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4A60" w14:textId="77777777" w:rsidR="00FC541E" w:rsidRPr="002F476D" w:rsidRDefault="003530BF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39F0BA74" wp14:editId="632DCE5A">
                <wp:simplePos x="0" y="0"/>
                <wp:positionH relativeFrom="page">
                  <wp:posOffset>0</wp:posOffset>
                </wp:positionH>
                <wp:positionV relativeFrom="margin">
                  <wp:posOffset>-80010</wp:posOffset>
                </wp:positionV>
                <wp:extent cx="7582535" cy="9655175"/>
                <wp:effectExtent l="0" t="0" r="0" b="317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2535" cy="9655175"/>
                          <a:chOff x="0" y="1440"/>
                          <a:chExt cx="12239" cy="129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2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A30D2" w14:textId="77777777" w:rsidR="0021118B" w:rsidRDefault="0021118B" w:rsidP="00FC541E">
                              <w:pPr>
                                <w:jc w:val="center"/>
                                <w:rPr>
                                  <w:rStyle w:val="Pogrubienie"/>
                                  <w:sz w:val="40"/>
                                  <w:szCs w:val="40"/>
                                </w:rPr>
                              </w:pPr>
                              <w:r w:rsidRPr="00E335D0">
                                <w:rPr>
                                  <w:rStyle w:val="Pogrubienie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56EFC8CC" w14:textId="77777777" w:rsidR="0021118B" w:rsidRDefault="0021118B" w:rsidP="00FC541E">
                              <w:pPr>
                                <w:jc w:val="center"/>
                                <w:rPr>
                                  <w:rStyle w:val="Pogrubienie"/>
                                  <w:sz w:val="40"/>
                                  <w:szCs w:val="40"/>
                                </w:rPr>
                              </w:pPr>
                            </w:p>
                            <w:p w14:paraId="47F71226" w14:textId="77777777" w:rsidR="0021118B" w:rsidRDefault="0021118B" w:rsidP="00FC541E">
                              <w:pPr>
                                <w:jc w:val="center"/>
                                <w:rPr>
                                  <w:rStyle w:val="Pogrubienie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Style w:val="Pogrubienie"/>
                                  <w:sz w:val="40"/>
                                  <w:szCs w:val="40"/>
                                </w:rPr>
                                <w:t>ZESPÓŁ</w:t>
                              </w:r>
                              <w:r w:rsidRPr="00E335D0">
                                <w:rPr>
                                  <w:rStyle w:val="Pogrubienie"/>
                                  <w:sz w:val="40"/>
                                  <w:szCs w:val="40"/>
                                </w:rPr>
                                <w:t xml:space="preserve"> SZKOLNO – PRZEDSZKOLN</w:t>
                              </w:r>
                              <w:r>
                                <w:rPr>
                                  <w:rStyle w:val="Pogrubienie"/>
                                  <w:sz w:val="40"/>
                                  <w:szCs w:val="40"/>
                                </w:rPr>
                                <w:t xml:space="preserve">Y </w:t>
                              </w:r>
                              <w:r w:rsidRPr="00E335D0">
                                <w:rPr>
                                  <w:rStyle w:val="Pogrubienie"/>
                                  <w:sz w:val="40"/>
                                  <w:szCs w:val="40"/>
                                </w:rPr>
                                <w:t>NR 3</w:t>
                              </w:r>
                              <w:r>
                                <w:rPr>
                                  <w:rStyle w:val="Pogrubienie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6C80260D" w14:textId="77777777" w:rsidR="0021118B" w:rsidRPr="005F0D4C" w:rsidRDefault="0021118B" w:rsidP="00FC541E">
                              <w:pPr>
                                <w:jc w:val="center"/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  <w:r w:rsidRPr="00E335D0">
                                <w:rPr>
                                  <w:rStyle w:val="Pogrubienie"/>
                                  <w:sz w:val="40"/>
                                  <w:szCs w:val="40"/>
                                </w:rPr>
                                <w:t>W GLIWICAC</w:t>
                              </w:r>
                              <w:r>
                                <w:rPr>
                                  <w:rStyle w:val="Pogrubienie"/>
                                  <w:sz w:val="40"/>
                                  <w:szCs w:val="40"/>
                                </w:rPr>
                                <w:t>H</w:t>
                              </w:r>
                            </w:p>
                            <w:p w14:paraId="0B40B04B" w14:textId="77777777" w:rsidR="0021118B" w:rsidRPr="005F0D4C" w:rsidRDefault="0021118B" w:rsidP="00FC541E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10C19" w14:textId="69A3AECC" w:rsidR="0021118B" w:rsidRDefault="0021118B" w:rsidP="00921AB0">
                              <w:pPr>
                                <w:jc w:val="center"/>
                                <w:rPr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>01.09.2023</w:t>
                              </w:r>
                            </w:p>
                            <w:p w14:paraId="4775C52A" w14:textId="77777777" w:rsidR="0021118B" w:rsidRDefault="0021118B" w:rsidP="00921AB0">
                              <w:pPr>
                                <w:jc w:val="center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48" y="3848"/>
                            <a:ext cx="7890" cy="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2B78B" w14:textId="77777777" w:rsidR="0021118B" w:rsidRDefault="0021118B" w:rsidP="00FC541E">
                              <w:pPr>
                                <w:rPr>
                                  <w:bCs/>
                                  <w:sz w:val="96"/>
                                  <w:szCs w:val="96"/>
                                </w:rPr>
                              </w:pPr>
                            </w:p>
                            <w:p w14:paraId="62084E6C" w14:textId="77777777" w:rsidR="0021118B" w:rsidRPr="005F0D4C" w:rsidRDefault="0021118B" w:rsidP="00FC541E">
                              <w:pPr>
                                <w:rPr>
                                  <w:b/>
                                  <w:bCs/>
                                  <w:color w:val="1F497D"/>
                                  <w:sz w:val="96"/>
                                  <w:szCs w:val="96"/>
                                </w:rPr>
                              </w:pPr>
                              <w:r w:rsidRPr="00E335D0">
                                <w:rPr>
                                  <w:bCs/>
                                  <w:sz w:val="96"/>
                                  <w:szCs w:val="96"/>
                                </w:rPr>
                                <w:t>STATUT</w:t>
                              </w:r>
                            </w:p>
                            <w:p w14:paraId="73B57A0B" w14:textId="77777777" w:rsidR="0021118B" w:rsidRPr="005F0D4C" w:rsidRDefault="0021118B" w:rsidP="00FC541E">
                              <w:pPr>
                                <w:rPr>
                                  <w:b/>
                                  <w:bCs/>
                                  <w:color w:val="4F81BD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Style w:val="Pogrubienie"/>
                                  <w:rFonts w:ascii="Arial" w:hAnsi="Arial" w:cs="Arial"/>
                                  <w:sz w:val="36"/>
                                  <w:szCs w:val="36"/>
                                </w:rPr>
                                <w:t>tekst ujednolicony</w:t>
                              </w:r>
                            </w:p>
                            <w:p w14:paraId="1417FF05" w14:textId="77777777" w:rsidR="0021118B" w:rsidRPr="005F0D4C" w:rsidRDefault="0021118B" w:rsidP="00FC541E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0BA74" id="Grupa 1" o:spid="_x0000_s1026" style="position:absolute;left:0;text-align:left;margin-left:0;margin-top:-6.3pt;width:597.05pt;height:760.25pt;z-index:251658240;mso-position-horizontal-relative:page;mso-position-vertical-relative:margin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" o:allowincell="f">
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2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59BA30D2" w14:textId="77777777" w:rsidR="0021118B" w:rsidRDefault="0021118B" w:rsidP="00FC541E">
                        <w:pPr>
                          <w:jc w:val="center"/>
                          <w:rPr>
                            <w:rStyle w:val="Pogrubienie"/>
                            <w:sz w:val="40"/>
                            <w:szCs w:val="40"/>
                          </w:rPr>
                        </w:pPr>
                        <w:r w:rsidRPr="00E335D0">
                          <w:rPr>
                            <w:rStyle w:val="Pogrubienie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14:paraId="56EFC8CC" w14:textId="77777777" w:rsidR="0021118B" w:rsidRDefault="0021118B" w:rsidP="00FC541E">
                        <w:pPr>
                          <w:jc w:val="center"/>
                          <w:rPr>
                            <w:rStyle w:val="Pogrubienie"/>
                            <w:sz w:val="40"/>
                            <w:szCs w:val="40"/>
                          </w:rPr>
                        </w:pPr>
                      </w:p>
                      <w:p w14:paraId="47F71226" w14:textId="77777777" w:rsidR="0021118B" w:rsidRDefault="0021118B" w:rsidP="00FC541E">
                        <w:pPr>
                          <w:jc w:val="center"/>
                          <w:rPr>
                            <w:rStyle w:val="Pogrubienie"/>
                            <w:sz w:val="40"/>
                            <w:szCs w:val="40"/>
                          </w:rPr>
                        </w:pPr>
                        <w:r>
                          <w:rPr>
                            <w:rStyle w:val="Pogrubienie"/>
                            <w:sz w:val="40"/>
                            <w:szCs w:val="40"/>
                          </w:rPr>
                          <w:t>ZESPÓŁ</w:t>
                        </w:r>
                        <w:r w:rsidRPr="00E335D0">
                          <w:rPr>
                            <w:rStyle w:val="Pogrubienie"/>
                            <w:sz w:val="40"/>
                            <w:szCs w:val="40"/>
                          </w:rPr>
                          <w:t xml:space="preserve"> SZKOLNO – PRZEDSZKOLN</w:t>
                        </w:r>
                        <w:r>
                          <w:rPr>
                            <w:rStyle w:val="Pogrubienie"/>
                            <w:sz w:val="40"/>
                            <w:szCs w:val="40"/>
                          </w:rPr>
                          <w:t xml:space="preserve">Y </w:t>
                        </w:r>
                        <w:r w:rsidRPr="00E335D0">
                          <w:rPr>
                            <w:rStyle w:val="Pogrubienie"/>
                            <w:sz w:val="40"/>
                            <w:szCs w:val="40"/>
                          </w:rPr>
                          <w:t>NR 3</w:t>
                        </w:r>
                        <w:r>
                          <w:rPr>
                            <w:rStyle w:val="Pogrubienie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14:paraId="6C80260D" w14:textId="77777777" w:rsidR="0021118B" w:rsidRPr="005F0D4C" w:rsidRDefault="0021118B" w:rsidP="00FC541E">
                        <w:pPr>
                          <w:jc w:val="center"/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  <w:r w:rsidRPr="00E335D0">
                          <w:rPr>
                            <w:rStyle w:val="Pogrubienie"/>
                            <w:sz w:val="40"/>
                            <w:szCs w:val="40"/>
                          </w:rPr>
                          <w:t>W GLIWICAC</w:t>
                        </w:r>
                        <w:r>
                          <w:rPr>
                            <w:rStyle w:val="Pogrubienie"/>
                            <w:sz w:val="40"/>
                            <w:szCs w:val="40"/>
                          </w:rPr>
                          <w:t>H</w:t>
                        </w:r>
                      </w:p>
                      <w:p w14:paraId="0B40B04B" w14:textId="77777777" w:rsidR="0021118B" w:rsidRPr="005F0D4C" w:rsidRDefault="0021118B" w:rsidP="00FC541E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8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6AE10C19" w14:textId="69A3AECC" w:rsidR="0021118B" w:rsidRDefault="0021118B" w:rsidP="00921AB0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01.09.2023</w:t>
                        </w:r>
                      </w:p>
                      <w:p w14:paraId="4775C52A" w14:textId="77777777" w:rsidR="0021118B" w:rsidRDefault="0021118B" w:rsidP="00921AB0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16" o:spid="_x0000_s1040" style="position:absolute;left:2548;top:3848;width:7890;height:532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" filled="f" stroked="f">
                  <v:textbox>
                    <w:txbxContent>
                      <w:p w14:paraId="6DC2B78B" w14:textId="77777777" w:rsidR="0021118B" w:rsidRDefault="0021118B" w:rsidP="00FC541E">
                        <w:pPr>
                          <w:rPr>
                            <w:bCs/>
                            <w:sz w:val="96"/>
                            <w:szCs w:val="96"/>
                          </w:rPr>
                        </w:pPr>
                      </w:p>
                      <w:p w14:paraId="62084E6C" w14:textId="77777777" w:rsidR="0021118B" w:rsidRPr="005F0D4C" w:rsidRDefault="0021118B" w:rsidP="00FC541E">
                        <w:pPr>
                          <w:rPr>
                            <w:b/>
                            <w:bCs/>
                            <w:color w:val="1F497D"/>
                            <w:sz w:val="96"/>
                            <w:szCs w:val="96"/>
                          </w:rPr>
                        </w:pPr>
                        <w:r w:rsidRPr="00E335D0">
                          <w:rPr>
                            <w:bCs/>
                            <w:sz w:val="96"/>
                            <w:szCs w:val="96"/>
                          </w:rPr>
                          <w:t>STATUT</w:t>
                        </w:r>
                      </w:p>
                      <w:p w14:paraId="73B57A0B" w14:textId="77777777" w:rsidR="0021118B" w:rsidRPr="005F0D4C" w:rsidRDefault="0021118B" w:rsidP="00FC541E">
                        <w:pPr>
                          <w:rPr>
                            <w:b/>
                            <w:bCs/>
                            <w:color w:val="4F81BD"/>
                            <w:sz w:val="40"/>
                            <w:szCs w:val="40"/>
                          </w:rPr>
                        </w:pPr>
                        <w:r>
                          <w:rPr>
                            <w:rStyle w:val="Pogrubienie"/>
                            <w:rFonts w:ascii="Arial" w:hAnsi="Arial" w:cs="Arial"/>
                            <w:sz w:val="36"/>
                            <w:szCs w:val="36"/>
                          </w:rPr>
                          <w:t>tekst ujednolicony</w:t>
                        </w:r>
                      </w:p>
                      <w:p w14:paraId="1417FF05" w14:textId="77777777" w:rsidR="0021118B" w:rsidRPr="005F0D4C" w:rsidRDefault="0021118B" w:rsidP="00FC541E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3551F368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3F3AEE8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689B0C1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B4EB7F9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5F4BFD3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96FB893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E08BEB5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08927C1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8C6F6A6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3F1087C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2125FC7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5F121F2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EB013CA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3F3DBD0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D449394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ADE6683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10F8FF2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D122787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C83668C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801D01E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899DEC6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2041D88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2EDCECF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823C454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F2F77EC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B18756C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45D7E29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1BDC124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7A7382D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522F5BD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93A008A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133A6C5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591981F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D85E52E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4B602BB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593A4DD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C287F76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8AEAF28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0824A7B" w14:textId="77777777" w:rsidR="00FC541E" w:rsidRPr="002F476D" w:rsidRDefault="00FC541E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17005F6" w14:textId="6B87A340" w:rsidR="009B0BE4" w:rsidRPr="002F476D" w:rsidRDefault="005E4C71" w:rsidP="007A2B73">
      <w:pPr>
        <w:spacing w:after="0" w:line="276" w:lineRule="auto"/>
        <w:ind w:firstLine="708"/>
        <w:jc w:val="center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SPIS TREŚCI</w:t>
      </w:r>
      <w:r w:rsidR="008C35C2" w:rsidRPr="002F476D">
        <w:rPr>
          <w:rFonts w:cstheme="minorHAnsi"/>
          <w:b/>
          <w:sz w:val="24"/>
          <w:szCs w:val="24"/>
        </w:rPr>
        <w:t xml:space="preserve">  DO POPRAWKI NUMERACJA</w:t>
      </w:r>
    </w:p>
    <w:p w14:paraId="61A16776" w14:textId="3DB370D5" w:rsidR="009964A9" w:rsidRPr="002F476D" w:rsidRDefault="009964A9" w:rsidP="007A2B73">
      <w:pPr>
        <w:tabs>
          <w:tab w:val="left" w:pos="1843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lastRenderedPageBreak/>
        <w:t>TYTUŁ I – ZESPÓŁ</w:t>
      </w:r>
    </w:p>
    <w:p w14:paraId="080B0EF2" w14:textId="77777777" w:rsidR="009964A9" w:rsidRPr="002F476D" w:rsidRDefault="009964A9" w:rsidP="007A2B73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2F476D">
        <w:rPr>
          <w:rFonts w:eastAsia="Calibri" w:cstheme="minorHAnsi"/>
          <w:b/>
          <w:sz w:val="24"/>
          <w:szCs w:val="24"/>
        </w:rPr>
        <w:t xml:space="preserve">DZIAŁ I </w:t>
      </w:r>
    </w:p>
    <w:p w14:paraId="2B491974" w14:textId="77777777" w:rsidR="009964A9" w:rsidRPr="002F476D" w:rsidRDefault="009964A9" w:rsidP="007A2B73">
      <w:pPr>
        <w:spacing w:after="0" w:line="276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Rozdział 1 Informacje ogólne o Zespole……………………......................................</w:t>
      </w:r>
      <w:r w:rsidR="000C0E5A" w:rsidRPr="002F476D">
        <w:rPr>
          <w:rFonts w:eastAsia="Calibri" w:cstheme="minorHAnsi"/>
          <w:sz w:val="24"/>
          <w:szCs w:val="24"/>
        </w:rPr>
        <w:t>.</w:t>
      </w:r>
      <w:r w:rsidR="005E69F7" w:rsidRPr="002F476D">
        <w:rPr>
          <w:rFonts w:eastAsia="Calibri" w:cstheme="minorHAnsi"/>
          <w:sz w:val="24"/>
          <w:szCs w:val="24"/>
        </w:rPr>
        <w:t>.……</w:t>
      </w:r>
      <w:r w:rsidRPr="002F476D">
        <w:rPr>
          <w:rFonts w:eastAsia="Calibri" w:cstheme="minorHAnsi"/>
          <w:sz w:val="24"/>
          <w:szCs w:val="24"/>
        </w:rPr>
        <w:t>s. 3</w:t>
      </w:r>
    </w:p>
    <w:p w14:paraId="2E62522E" w14:textId="77777777" w:rsidR="009964A9" w:rsidRPr="002F476D" w:rsidRDefault="009964A9" w:rsidP="007A2B73">
      <w:pPr>
        <w:tabs>
          <w:tab w:val="left" w:pos="8647"/>
        </w:tabs>
        <w:spacing w:after="0" w:line="276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Rozdział 2 Organy Zespołu i ich kompetencje………………………………………..........</w:t>
      </w:r>
      <w:r w:rsidR="000C0E5A" w:rsidRPr="002F476D">
        <w:rPr>
          <w:rFonts w:eastAsia="Calibri" w:cstheme="minorHAnsi"/>
          <w:sz w:val="24"/>
          <w:szCs w:val="24"/>
        </w:rPr>
        <w:t>.</w:t>
      </w:r>
      <w:r w:rsidR="005E69F7" w:rsidRPr="002F476D">
        <w:rPr>
          <w:rFonts w:eastAsia="Calibri" w:cstheme="minorHAnsi"/>
          <w:sz w:val="24"/>
          <w:szCs w:val="24"/>
        </w:rPr>
        <w:t>…….</w:t>
      </w:r>
      <w:r w:rsidRPr="002F476D">
        <w:rPr>
          <w:rFonts w:eastAsia="Calibri" w:cstheme="minorHAnsi"/>
          <w:sz w:val="24"/>
          <w:szCs w:val="24"/>
        </w:rPr>
        <w:t>s. 5</w:t>
      </w:r>
    </w:p>
    <w:p w14:paraId="0CF77CCA" w14:textId="77777777" w:rsidR="009964A9" w:rsidRPr="002F476D" w:rsidRDefault="009964A9" w:rsidP="007A2B73">
      <w:pPr>
        <w:tabs>
          <w:tab w:val="left" w:pos="1843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D7B0F34" w14:textId="77777777" w:rsidR="003256F8" w:rsidRPr="002F476D" w:rsidRDefault="00064553" w:rsidP="007A2B73">
      <w:pPr>
        <w:tabs>
          <w:tab w:val="left" w:pos="1843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TYTUŁ</w:t>
      </w:r>
      <w:r w:rsidR="003256F8" w:rsidRPr="002F476D">
        <w:rPr>
          <w:rFonts w:cstheme="minorHAnsi"/>
          <w:b/>
          <w:sz w:val="24"/>
          <w:szCs w:val="24"/>
        </w:rPr>
        <w:t xml:space="preserve"> II -  SZKOŁA PODSTAWOWA</w:t>
      </w:r>
    </w:p>
    <w:p w14:paraId="4502EBBF" w14:textId="77777777" w:rsidR="003256F8" w:rsidRPr="002F476D" w:rsidRDefault="00F52360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DZIAŁ</w:t>
      </w:r>
      <w:r w:rsidR="003256F8" w:rsidRPr="002F476D">
        <w:rPr>
          <w:rFonts w:cstheme="minorHAnsi"/>
          <w:b/>
          <w:sz w:val="24"/>
          <w:szCs w:val="24"/>
        </w:rPr>
        <w:t xml:space="preserve"> I</w:t>
      </w:r>
    </w:p>
    <w:p w14:paraId="1C1ADE86" w14:textId="77777777" w:rsidR="003256F8" w:rsidRPr="002F476D" w:rsidRDefault="003256F8" w:rsidP="007A2B73">
      <w:pPr>
        <w:tabs>
          <w:tab w:val="left" w:pos="8647"/>
        </w:tabs>
        <w:spacing w:after="0" w:line="276" w:lineRule="auto"/>
        <w:ind w:left="567" w:firstLine="142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1 Cele i zadania szkoły</w:t>
      </w:r>
      <w:r w:rsidR="005E69F7" w:rsidRPr="002F476D">
        <w:rPr>
          <w:rFonts w:cstheme="minorHAnsi"/>
          <w:sz w:val="24"/>
          <w:szCs w:val="24"/>
        </w:rPr>
        <w:t>……………………………………………………………………………s. 11</w:t>
      </w:r>
    </w:p>
    <w:p w14:paraId="4DD76FE1" w14:textId="77777777" w:rsidR="003256F8" w:rsidRPr="002F476D" w:rsidRDefault="003256F8" w:rsidP="007A2B73">
      <w:pPr>
        <w:tabs>
          <w:tab w:val="left" w:pos="8647"/>
        </w:tabs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Rozdział 2 </w:t>
      </w:r>
      <w:r w:rsidR="00CF45C1" w:rsidRPr="002F476D">
        <w:rPr>
          <w:rFonts w:cstheme="minorHAnsi"/>
          <w:sz w:val="24"/>
          <w:szCs w:val="24"/>
        </w:rPr>
        <w:t xml:space="preserve">Sposoby realizacji zadań w </w:t>
      </w:r>
      <w:r w:rsidRPr="002F476D">
        <w:rPr>
          <w:rFonts w:cstheme="minorHAnsi"/>
          <w:sz w:val="24"/>
          <w:szCs w:val="24"/>
        </w:rPr>
        <w:t>szkole</w:t>
      </w:r>
      <w:r w:rsidR="005E69F7" w:rsidRPr="002F476D">
        <w:rPr>
          <w:rFonts w:cstheme="minorHAnsi"/>
          <w:sz w:val="24"/>
          <w:szCs w:val="24"/>
        </w:rPr>
        <w:t>………………………………………………</w:t>
      </w:r>
      <w:r w:rsidR="005E4C71" w:rsidRPr="002F476D">
        <w:rPr>
          <w:rFonts w:cstheme="minorHAnsi"/>
          <w:sz w:val="24"/>
          <w:szCs w:val="24"/>
        </w:rPr>
        <w:t>..</w:t>
      </w:r>
      <w:r w:rsidR="005E69F7" w:rsidRPr="002F476D">
        <w:rPr>
          <w:rFonts w:cstheme="minorHAnsi"/>
          <w:sz w:val="24"/>
          <w:szCs w:val="24"/>
        </w:rPr>
        <w:t>……..s. 14</w:t>
      </w:r>
    </w:p>
    <w:p w14:paraId="5CEBE33A" w14:textId="19D7236B" w:rsidR="003256F8" w:rsidRPr="002F476D" w:rsidRDefault="003256F8" w:rsidP="007A2B73">
      <w:p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3 Organizacja, formy i sposoby świadczenia pomocy psychologiczno-pedagogicznej</w:t>
      </w:r>
      <w:r w:rsidR="00CF45C1" w:rsidRPr="002F476D">
        <w:rPr>
          <w:rFonts w:cstheme="minorHAnsi"/>
          <w:sz w:val="24"/>
          <w:szCs w:val="24"/>
        </w:rPr>
        <w:t>…………………</w:t>
      </w:r>
      <w:r w:rsidR="00FC3431" w:rsidRPr="002F476D">
        <w:rPr>
          <w:rFonts w:cstheme="minorHAnsi"/>
          <w:sz w:val="24"/>
          <w:szCs w:val="24"/>
        </w:rPr>
        <w:t>…………………….………………………………</w:t>
      </w:r>
      <w:r w:rsidR="000C0E5A" w:rsidRPr="002F476D">
        <w:rPr>
          <w:rFonts w:cstheme="minorHAnsi"/>
          <w:sz w:val="24"/>
          <w:szCs w:val="24"/>
        </w:rPr>
        <w:t>………………………</w:t>
      </w:r>
      <w:r w:rsidR="005F290C" w:rsidRPr="002F476D">
        <w:rPr>
          <w:rFonts w:cstheme="minorHAnsi"/>
          <w:sz w:val="24"/>
          <w:szCs w:val="24"/>
        </w:rPr>
        <w:t>…</w:t>
      </w:r>
      <w:r w:rsidR="00FC3431" w:rsidRPr="002F476D">
        <w:rPr>
          <w:rFonts w:cstheme="minorHAnsi"/>
          <w:sz w:val="24"/>
          <w:szCs w:val="24"/>
        </w:rPr>
        <w:t>…</w:t>
      </w:r>
      <w:r w:rsidR="00A4424B" w:rsidRPr="002F476D">
        <w:rPr>
          <w:rFonts w:cstheme="minorHAnsi"/>
          <w:sz w:val="24"/>
          <w:szCs w:val="24"/>
        </w:rPr>
        <w:t xml:space="preserve">..s. </w:t>
      </w:r>
      <w:r w:rsidR="0069626D" w:rsidRPr="002F476D">
        <w:rPr>
          <w:rFonts w:cstheme="minorHAnsi"/>
          <w:sz w:val="24"/>
          <w:szCs w:val="24"/>
        </w:rPr>
        <w:t>17</w:t>
      </w:r>
    </w:p>
    <w:p w14:paraId="607915C4" w14:textId="77777777" w:rsidR="00375CD8" w:rsidRPr="002F476D" w:rsidRDefault="00540D04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Rozdział 4 </w:t>
      </w:r>
      <w:r w:rsidR="003256F8" w:rsidRPr="002F476D">
        <w:rPr>
          <w:rFonts w:cstheme="minorHAnsi"/>
          <w:sz w:val="24"/>
          <w:szCs w:val="24"/>
        </w:rPr>
        <w:t xml:space="preserve">Organizacja nauczania, wychowania i opieki uczniom niepełnosprawnym, </w:t>
      </w:r>
    </w:p>
    <w:p w14:paraId="2044D70C" w14:textId="74452E3A" w:rsidR="001249F5" w:rsidRPr="002F476D" w:rsidRDefault="003256F8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niedostosowanym społecznie i zagrożonym niedostosowaniem społecznym</w:t>
      </w:r>
      <w:r w:rsidR="005F290C" w:rsidRPr="002F476D">
        <w:rPr>
          <w:rFonts w:cstheme="minorHAnsi"/>
          <w:sz w:val="24"/>
          <w:szCs w:val="24"/>
        </w:rPr>
        <w:t>.</w:t>
      </w:r>
      <w:r w:rsidR="000C0E5A" w:rsidRPr="002F476D">
        <w:rPr>
          <w:rFonts w:cstheme="minorHAnsi"/>
          <w:sz w:val="24"/>
          <w:szCs w:val="24"/>
        </w:rPr>
        <w:t>……</w:t>
      </w:r>
      <w:r w:rsidR="00057FF6" w:rsidRPr="002F476D">
        <w:rPr>
          <w:rFonts w:cstheme="minorHAnsi"/>
          <w:sz w:val="24"/>
          <w:szCs w:val="24"/>
        </w:rPr>
        <w:t>…</w:t>
      </w:r>
      <w:r w:rsidR="00A4424B" w:rsidRPr="002F476D">
        <w:rPr>
          <w:rFonts w:cstheme="minorHAnsi"/>
          <w:sz w:val="24"/>
          <w:szCs w:val="24"/>
        </w:rPr>
        <w:t>s. 2</w:t>
      </w:r>
      <w:r w:rsidR="0069626D" w:rsidRPr="002F476D">
        <w:rPr>
          <w:rFonts w:cstheme="minorHAnsi"/>
          <w:sz w:val="24"/>
          <w:szCs w:val="24"/>
        </w:rPr>
        <w:t>3</w:t>
      </w:r>
    </w:p>
    <w:p w14:paraId="0BFAAED8" w14:textId="77777777" w:rsidR="003256F8" w:rsidRPr="002F476D" w:rsidRDefault="00057FF6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5 Nauczanie i</w:t>
      </w:r>
      <w:r w:rsidR="003256F8" w:rsidRPr="002F476D">
        <w:rPr>
          <w:rFonts w:cstheme="minorHAnsi"/>
          <w:sz w:val="24"/>
          <w:szCs w:val="24"/>
        </w:rPr>
        <w:t>ndywidualne</w:t>
      </w:r>
      <w:r w:rsidR="00595003" w:rsidRPr="002F476D">
        <w:rPr>
          <w:rFonts w:cstheme="minorHAnsi"/>
          <w:sz w:val="24"/>
          <w:szCs w:val="24"/>
        </w:rPr>
        <w:t>……………………</w:t>
      </w:r>
      <w:r w:rsidRPr="002F476D">
        <w:rPr>
          <w:rFonts w:cstheme="minorHAnsi"/>
          <w:sz w:val="24"/>
          <w:szCs w:val="24"/>
        </w:rPr>
        <w:t>……………</w:t>
      </w:r>
      <w:r w:rsidR="000C0E5A" w:rsidRPr="002F476D">
        <w:rPr>
          <w:rFonts w:cstheme="minorHAnsi"/>
          <w:sz w:val="24"/>
          <w:szCs w:val="24"/>
        </w:rPr>
        <w:t>…………………………….</w:t>
      </w:r>
      <w:r w:rsidR="00A55C23" w:rsidRPr="002F476D">
        <w:rPr>
          <w:rFonts w:cstheme="minorHAnsi"/>
          <w:sz w:val="24"/>
          <w:szCs w:val="24"/>
        </w:rPr>
        <w:t>……..s. 25</w:t>
      </w:r>
    </w:p>
    <w:p w14:paraId="2B1252E3" w14:textId="77777777" w:rsidR="003256F8" w:rsidRPr="002F476D" w:rsidRDefault="003256F8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6 Indywidualny tok nauki, Indywidualny program nauki</w:t>
      </w:r>
      <w:r w:rsidR="00057FF6" w:rsidRPr="002F476D">
        <w:rPr>
          <w:rFonts w:cstheme="minorHAnsi"/>
          <w:sz w:val="24"/>
          <w:szCs w:val="24"/>
        </w:rPr>
        <w:t>………</w:t>
      </w:r>
      <w:r w:rsidR="000C0E5A" w:rsidRPr="002F476D">
        <w:rPr>
          <w:rFonts w:cstheme="minorHAnsi"/>
          <w:sz w:val="24"/>
          <w:szCs w:val="24"/>
        </w:rPr>
        <w:t>……….</w:t>
      </w:r>
      <w:r w:rsidR="00057FF6" w:rsidRPr="002F476D">
        <w:rPr>
          <w:rFonts w:cstheme="minorHAnsi"/>
          <w:sz w:val="24"/>
          <w:szCs w:val="24"/>
        </w:rPr>
        <w:t>……</w:t>
      </w:r>
      <w:r w:rsidR="00A55C23" w:rsidRPr="002F476D">
        <w:rPr>
          <w:rFonts w:cstheme="minorHAnsi"/>
          <w:sz w:val="24"/>
          <w:szCs w:val="24"/>
        </w:rPr>
        <w:t>…..s. 27</w:t>
      </w:r>
    </w:p>
    <w:p w14:paraId="79028DB3" w14:textId="77777777" w:rsidR="003256F8" w:rsidRPr="002F476D" w:rsidRDefault="001249F5" w:rsidP="007A2B73">
      <w:pPr>
        <w:spacing w:after="0" w:line="276" w:lineRule="auto"/>
        <w:ind w:left="709" w:hanging="1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Rozdział 7 </w:t>
      </w:r>
      <w:r w:rsidR="003256F8" w:rsidRPr="002F476D">
        <w:rPr>
          <w:rFonts w:cstheme="minorHAnsi"/>
          <w:sz w:val="24"/>
          <w:szCs w:val="24"/>
        </w:rPr>
        <w:t>Działania szkoły w z</w:t>
      </w:r>
      <w:r w:rsidR="00223C16" w:rsidRPr="002F476D">
        <w:rPr>
          <w:rFonts w:cstheme="minorHAnsi"/>
          <w:sz w:val="24"/>
          <w:szCs w:val="24"/>
        </w:rPr>
        <w:t>akresie wspierania dziecka na pier</w:t>
      </w:r>
      <w:r w:rsidR="003256F8" w:rsidRPr="002F476D">
        <w:rPr>
          <w:rFonts w:cstheme="minorHAnsi"/>
          <w:sz w:val="24"/>
          <w:szCs w:val="24"/>
        </w:rPr>
        <w:t>wszym etapie edukacyjnym</w:t>
      </w:r>
      <w:r w:rsidR="00595003" w:rsidRPr="002F476D">
        <w:rPr>
          <w:rFonts w:cstheme="minorHAnsi"/>
          <w:sz w:val="24"/>
          <w:szCs w:val="24"/>
        </w:rPr>
        <w:t>…………………</w:t>
      </w:r>
      <w:r w:rsidR="00A55C23" w:rsidRPr="002F476D">
        <w:rPr>
          <w:rFonts w:cstheme="minorHAnsi"/>
          <w:sz w:val="24"/>
          <w:szCs w:val="24"/>
        </w:rPr>
        <w:t>………………….………………</w:t>
      </w:r>
      <w:r w:rsidR="000C0E5A" w:rsidRPr="002F476D">
        <w:rPr>
          <w:rFonts w:cstheme="minorHAnsi"/>
          <w:sz w:val="24"/>
          <w:szCs w:val="24"/>
        </w:rPr>
        <w:t>…………………………………………</w:t>
      </w:r>
      <w:r w:rsidR="00A55C23" w:rsidRPr="002F476D">
        <w:rPr>
          <w:rFonts w:cstheme="minorHAnsi"/>
          <w:sz w:val="24"/>
          <w:szCs w:val="24"/>
        </w:rPr>
        <w:t>……….s. 29</w:t>
      </w:r>
    </w:p>
    <w:p w14:paraId="720317EA" w14:textId="77777777" w:rsidR="00947A11" w:rsidRPr="002F476D" w:rsidRDefault="003256F8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</w:t>
      </w:r>
      <w:r w:rsidR="00A316F8" w:rsidRPr="002F476D">
        <w:rPr>
          <w:rFonts w:cstheme="minorHAnsi"/>
          <w:sz w:val="24"/>
          <w:szCs w:val="24"/>
        </w:rPr>
        <w:t>ział 8 Pomoc materialna uczniom</w:t>
      </w:r>
      <w:r w:rsidR="00A55C23" w:rsidRPr="002F476D">
        <w:rPr>
          <w:rFonts w:cstheme="minorHAnsi"/>
          <w:sz w:val="24"/>
          <w:szCs w:val="24"/>
        </w:rPr>
        <w:t>……………………</w:t>
      </w:r>
      <w:r w:rsidR="000C0E5A" w:rsidRPr="002F476D">
        <w:rPr>
          <w:rFonts w:cstheme="minorHAnsi"/>
          <w:sz w:val="24"/>
          <w:szCs w:val="24"/>
        </w:rPr>
        <w:t>…………………..</w:t>
      </w:r>
      <w:r w:rsidR="003273DB" w:rsidRPr="002F476D">
        <w:rPr>
          <w:rFonts w:cstheme="minorHAnsi"/>
          <w:sz w:val="24"/>
          <w:szCs w:val="24"/>
        </w:rPr>
        <w:t>………………………..s. 31</w:t>
      </w:r>
    </w:p>
    <w:p w14:paraId="7BB97101" w14:textId="77777777" w:rsidR="003256F8" w:rsidRPr="002F476D" w:rsidRDefault="00A316F8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DZIAŁ II</w:t>
      </w:r>
    </w:p>
    <w:p w14:paraId="14311D17" w14:textId="372BE83F" w:rsidR="003256F8" w:rsidRPr="002F476D" w:rsidRDefault="003256F8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1 Organizacja nauczania</w:t>
      </w:r>
      <w:r w:rsidR="00595003" w:rsidRPr="002F476D">
        <w:rPr>
          <w:rFonts w:cstheme="minorHAnsi"/>
          <w:sz w:val="24"/>
          <w:szCs w:val="24"/>
        </w:rPr>
        <w:t>…………………………</w:t>
      </w:r>
      <w:r w:rsidR="000C0E5A" w:rsidRPr="002F476D">
        <w:rPr>
          <w:rFonts w:cstheme="minorHAnsi"/>
          <w:sz w:val="24"/>
          <w:szCs w:val="24"/>
        </w:rPr>
        <w:t>……………………………</w:t>
      </w:r>
      <w:r w:rsidR="00F35D14" w:rsidRPr="002F476D">
        <w:rPr>
          <w:rFonts w:cstheme="minorHAnsi"/>
          <w:sz w:val="24"/>
          <w:szCs w:val="24"/>
        </w:rPr>
        <w:t xml:space="preserve">………………….s. </w:t>
      </w:r>
      <w:r w:rsidR="0069626D" w:rsidRPr="002F476D">
        <w:rPr>
          <w:rFonts w:cstheme="minorHAnsi"/>
          <w:sz w:val="24"/>
          <w:szCs w:val="24"/>
        </w:rPr>
        <w:t>3</w:t>
      </w:r>
      <w:r w:rsidR="00285AD8" w:rsidRPr="002F476D">
        <w:rPr>
          <w:rFonts w:cstheme="minorHAnsi"/>
          <w:sz w:val="24"/>
          <w:szCs w:val="24"/>
        </w:rPr>
        <w:t>1</w:t>
      </w:r>
    </w:p>
    <w:p w14:paraId="3B35BA39" w14:textId="367E665C" w:rsidR="003256F8" w:rsidRPr="002F476D" w:rsidRDefault="003256F8" w:rsidP="007A2B73">
      <w:pPr>
        <w:spacing w:after="0" w:line="276" w:lineRule="auto"/>
        <w:ind w:left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2 Dokumentowanie przebiegu nauczania, wychowania i opieki</w:t>
      </w:r>
      <w:r w:rsidR="00A4424B" w:rsidRPr="002F476D">
        <w:rPr>
          <w:rFonts w:cstheme="minorHAnsi"/>
          <w:sz w:val="24"/>
          <w:szCs w:val="24"/>
        </w:rPr>
        <w:t xml:space="preserve">………………s. </w:t>
      </w:r>
      <w:r w:rsidR="0069626D" w:rsidRPr="002F476D">
        <w:rPr>
          <w:rFonts w:cstheme="minorHAnsi"/>
          <w:sz w:val="24"/>
          <w:szCs w:val="24"/>
        </w:rPr>
        <w:t>3</w:t>
      </w:r>
      <w:r w:rsidR="00921AB0" w:rsidRPr="002F476D">
        <w:rPr>
          <w:rFonts w:cstheme="minorHAnsi"/>
          <w:sz w:val="24"/>
          <w:szCs w:val="24"/>
        </w:rPr>
        <w:t>5</w:t>
      </w:r>
    </w:p>
    <w:p w14:paraId="1735DF65" w14:textId="2341B56C" w:rsidR="003256F8" w:rsidRPr="002F476D" w:rsidRDefault="003256F8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3 Organizacja wychowania i opieki</w:t>
      </w:r>
      <w:r w:rsidR="00595003" w:rsidRPr="002F476D">
        <w:rPr>
          <w:rFonts w:cstheme="minorHAnsi"/>
          <w:sz w:val="24"/>
          <w:szCs w:val="24"/>
        </w:rPr>
        <w:t>…………………</w:t>
      </w:r>
      <w:r w:rsidR="000C0E5A" w:rsidRPr="002F476D">
        <w:rPr>
          <w:rFonts w:cstheme="minorHAnsi"/>
          <w:sz w:val="24"/>
          <w:szCs w:val="24"/>
        </w:rPr>
        <w:t>……………………………….</w:t>
      </w:r>
      <w:r w:rsidR="00595003" w:rsidRPr="002F476D">
        <w:rPr>
          <w:rFonts w:cstheme="minorHAnsi"/>
          <w:sz w:val="24"/>
          <w:szCs w:val="24"/>
        </w:rPr>
        <w:t>………s. 3</w:t>
      </w:r>
      <w:r w:rsidR="000B6D21" w:rsidRPr="002F476D">
        <w:rPr>
          <w:rFonts w:cstheme="minorHAnsi"/>
          <w:sz w:val="24"/>
          <w:szCs w:val="24"/>
        </w:rPr>
        <w:t>5</w:t>
      </w:r>
    </w:p>
    <w:p w14:paraId="08C7F27F" w14:textId="1C99A677" w:rsidR="003256F8" w:rsidRPr="002F476D" w:rsidRDefault="003256F8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4 Organizacja szkoły</w:t>
      </w:r>
      <w:r w:rsidR="00595003" w:rsidRPr="002F476D">
        <w:rPr>
          <w:rFonts w:cstheme="minorHAnsi"/>
          <w:sz w:val="24"/>
          <w:szCs w:val="24"/>
        </w:rPr>
        <w:t>……………</w:t>
      </w:r>
      <w:r w:rsidR="00A55C23" w:rsidRPr="002F476D">
        <w:rPr>
          <w:rFonts w:cstheme="minorHAnsi"/>
          <w:sz w:val="24"/>
          <w:szCs w:val="24"/>
        </w:rPr>
        <w:t>……………………</w:t>
      </w:r>
      <w:r w:rsidR="000C0E5A" w:rsidRPr="002F476D">
        <w:rPr>
          <w:rFonts w:cstheme="minorHAnsi"/>
          <w:sz w:val="24"/>
          <w:szCs w:val="24"/>
        </w:rPr>
        <w:t>…………………………………</w:t>
      </w:r>
      <w:r w:rsidR="0039199B" w:rsidRPr="002F476D">
        <w:rPr>
          <w:rFonts w:cstheme="minorHAnsi"/>
          <w:sz w:val="24"/>
          <w:szCs w:val="24"/>
        </w:rPr>
        <w:t xml:space="preserve">…………..s. </w:t>
      </w:r>
      <w:r w:rsidR="000B6D21" w:rsidRPr="002F476D">
        <w:rPr>
          <w:rFonts w:cstheme="minorHAnsi"/>
          <w:sz w:val="24"/>
          <w:szCs w:val="24"/>
        </w:rPr>
        <w:t>4</w:t>
      </w:r>
      <w:r w:rsidR="000D1EF9" w:rsidRPr="002F476D">
        <w:rPr>
          <w:rFonts w:cstheme="minorHAnsi"/>
          <w:sz w:val="24"/>
          <w:szCs w:val="24"/>
        </w:rPr>
        <w:t>0</w:t>
      </w:r>
    </w:p>
    <w:p w14:paraId="79AEAC94" w14:textId="77777777" w:rsidR="00F42E03" w:rsidRPr="002F476D" w:rsidRDefault="00A316F8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DZIAŁ III</w:t>
      </w:r>
    </w:p>
    <w:p w14:paraId="3D1F9DAE" w14:textId="3CFF5FA6" w:rsidR="00F42E03" w:rsidRPr="002F476D" w:rsidRDefault="00F42E03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1 Nauczyciele i inni pracownicy szkoły</w:t>
      </w:r>
      <w:r w:rsidR="00A55C23" w:rsidRPr="002F476D">
        <w:rPr>
          <w:rFonts w:cstheme="minorHAnsi"/>
          <w:sz w:val="24"/>
          <w:szCs w:val="24"/>
        </w:rPr>
        <w:t>……</w:t>
      </w:r>
      <w:r w:rsidR="000C0E5A" w:rsidRPr="002F476D">
        <w:rPr>
          <w:rFonts w:cstheme="minorHAnsi"/>
          <w:sz w:val="24"/>
          <w:szCs w:val="24"/>
        </w:rPr>
        <w:t>………………………</w:t>
      </w:r>
      <w:r w:rsidR="00A4424B" w:rsidRPr="002F476D">
        <w:rPr>
          <w:rFonts w:cstheme="minorHAnsi"/>
          <w:sz w:val="24"/>
          <w:szCs w:val="24"/>
        </w:rPr>
        <w:t>……………………….s. 4</w:t>
      </w:r>
      <w:r w:rsidR="000D1EF9" w:rsidRPr="002F476D">
        <w:rPr>
          <w:rFonts w:cstheme="minorHAnsi"/>
          <w:sz w:val="24"/>
          <w:szCs w:val="24"/>
        </w:rPr>
        <w:t>4</w:t>
      </w:r>
    </w:p>
    <w:p w14:paraId="00F0F60E" w14:textId="7508A9E6" w:rsidR="00F42E03" w:rsidRPr="002F476D" w:rsidRDefault="00F42E03" w:rsidP="007A2B73">
      <w:pPr>
        <w:tabs>
          <w:tab w:val="left" w:pos="561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 xml:space="preserve">DZIAŁ </w:t>
      </w:r>
      <w:r w:rsidR="00A316F8" w:rsidRPr="002F476D">
        <w:rPr>
          <w:rFonts w:cstheme="minorHAnsi"/>
          <w:b/>
          <w:sz w:val="24"/>
          <w:szCs w:val="24"/>
        </w:rPr>
        <w:t>I</w:t>
      </w:r>
      <w:r w:rsidRPr="002F476D">
        <w:rPr>
          <w:rFonts w:cstheme="minorHAnsi"/>
          <w:b/>
          <w:sz w:val="24"/>
          <w:szCs w:val="24"/>
        </w:rPr>
        <w:t>V</w:t>
      </w:r>
      <w:r w:rsidR="00962B05" w:rsidRPr="002F476D">
        <w:rPr>
          <w:rFonts w:cstheme="minorHAnsi"/>
          <w:b/>
          <w:sz w:val="24"/>
          <w:szCs w:val="24"/>
        </w:rPr>
        <w:tab/>
      </w:r>
    </w:p>
    <w:p w14:paraId="371C2265" w14:textId="7B5237CC" w:rsidR="00F42E03" w:rsidRPr="002F476D" w:rsidRDefault="00F42E03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1 Obowiązek szkolny</w:t>
      </w:r>
      <w:r w:rsidR="00595003" w:rsidRPr="002F476D">
        <w:rPr>
          <w:rFonts w:cstheme="minorHAnsi"/>
          <w:sz w:val="24"/>
          <w:szCs w:val="24"/>
        </w:rPr>
        <w:t>…………</w:t>
      </w:r>
      <w:r w:rsidR="00A55C23" w:rsidRPr="002F476D">
        <w:rPr>
          <w:rFonts w:cstheme="minorHAnsi"/>
          <w:sz w:val="24"/>
          <w:szCs w:val="24"/>
        </w:rPr>
        <w:t>……………………</w:t>
      </w:r>
      <w:r w:rsidR="005E69F7" w:rsidRPr="002F476D">
        <w:rPr>
          <w:rFonts w:cstheme="minorHAnsi"/>
          <w:sz w:val="24"/>
          <w:szCs w:val="24"/>
        </w:rPr>
        <w:t>…………………………………..</w:t>
      </w:r>
      <w:r w:rsidR="009B0BE4" w:rsidRPr="002F476D">
        <w:rPr>
          <w:rFonts w:cstheme="minorHAnsi"/>
          <w:sz w:val="24"/>
          <w:szCs w:val="24"/>
        </w:rPr>
        <w:t>…</w:t>
      </w:r>
      <w:r w:rsidR="00F279CC" w:rsidRPr="002F476D">
        <w:rPr>
          <w:rFonts w:cstheme="minorHAnsi"/>
          <w:sz w:val="24"/>
          <w:szCs w:val="24"/>
        </w:rPr>
        <w:t>……….s. 5</w:t>
      </w:r>
      <w:r w:rsidR="00683DB3" w:rsidRPr="002F476D">
        <w:rPr>
          <w:rFonts w:cstheme="minorHAnsi"/>
          <w:sz w:val="24"/>
          <w:szCs w:val="24"/>
        </w:rPr>
        <w:t>1</w:t>
      </w:r>
    </w:p>
    <w:p w14:paraId="4D605615" w14:textId="0261D4FC" w:rsidR="00F42E03" w:rsidRPr="002F476D" w:rsidRDefault="00F42E03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2 Prawa i obowiązki członków społeczności szkolnej</w:t>
      </w:r>
      <w:r w:rsidR="00A55C23" w:rsidRPr="002F476D">
        <w:rPr>
          <w:rFonts w:cstheme="minorHAnsi"/>
          <w:sz w:val="24"/>
          <w:szCs w:val="24"/>
        </w:rPr>
        <w:t>……</w:t>
      </w:r>
      <w:r w:rsidR="009B0BE4" w:rsidRPr="002F476D">
        <w:rPr>
          <w:rFonts w:cstheme="minorHAnsi"/>
          <w:sz w:val="24"/>
          <w:szCs w:val="24"/>
        </w:rPr>
        <w:t>………………………</w:t>
      </w:r>
      <w:r w:rsidR="0039199B" w:rsidRPr="002F476D">
        <w:rPr>
          <w:rFonts w:cstheme="minorHAnsi"/>
          <w:sz w:val="24"/>
          <w:szCs w:val="24"/>
        </w:rPr>
        <w:t>…s. 5</w:t>
      </w:r>
      <w:r w:rsidR="00683DB3" w:rsidRPr="002F476D">
        <w:rPr>
          <w:rFonts w:cstheme="minorHAnsi"/>
          <w:sz w:val="24"/>
          <w:szCs w:val="24"/>
        </w:rPr>
        <w:t>2</w:t>
      </w:r>
    </w:p>
    <w:p w14:paraId="03D33D52" w14:textId="5F5B0DDF" w:rsidR="00F42E03" w:rsidRPr="002F476D" w:rsidRDefault="00F42E03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3 Prawa i obowiązki uczniów</w:t>
      </w:r>
      <w:r w:rsidR="00A55C23" w:rsidRPr="002F476D">
        <w:rPr>
          <w:rFonts w:cstheme="minorHAnsi"/>
          <w:sz w:val="24"/>
          <w:szCs w:val="24"/>
        </w:rPr>
        <w:t>…………………</w:t>
      </w:r>
      <w:r w:rsidR="009B0BE4" w:rsidRPr="002F476D">
        <w:rPr>
          <w:rFonts w:cstheme="minorHAnsi"/>
          <w:sz w:val="24"/>
          <w:szCs w:val="24"/>
        </w:rPr>
        <w:t>…………………………………….</w:t>
      </w:r>
      <w:r w:rsidR="005E4C71" w:rsidRPr="002F476D">
        <w:rPr>
          <w:rFonts w:cstheme="minorHAnsi"/>
          <w:sz w:val="24"/>
          <w:szCs w:val="24"/>
        </w:rPr>
        <w:t>…..</w:t>
      </w:r>
      <w:r w:rsidR="00A55C23" w:rsidRPr="002F476D">
        <w:rPr>
          <w:rFonts w:cstheme="minorHAnsi"/>
          <w:sz w:val="24"/>
          <w:szCs w:val="24"/>
        </w:rPr>
        <w:t>…</w:t>
      </w:r>
      <w:r w:rsidR="005F290C" w:rsidRPr="002F476D">
        <w:rPr>
          <w:rFonts w:cstheme="minorHAnsi"/>
          <w:sz w:val="24"/>
          <w:szCs w:val="24"/>
        </w:rPr>
        <w:t>.</w:t>
      </w:r>
      <w:r w:rsidR="00A55C23" w:rsidRPr="002F476D">
        <w:rPr>
          <w:rFonts w:cstheme="minorHAnsi"/>
          <w:sz w:val="24"/>
          <w:szCs w:val="24"/>
        </w:rPr>
        <w:t>…s. 5</w:t>
      </w:r>
      <w:r w:rsidR="000D1EF9" w:rsidRPr="002F476D">
        <w:rPr>
          <w:rFonts w:cstheme="minorHAnsi"/>
          <w:sz w:val="24"/>
          <w:szCs w:val="24"/>
        </w:rPr>
        <w:t>3</w:t>
      </w:r>
    </w:p>
    <w:p w14:paraId="59E43686" w14:textId="564FA624" w:rsidR="00F42E03" w:rsidRPr="002F476D" w:rsidRDefault="00F42E03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4 Strój szkolny</w:t>
      </w:r>
      <w:r w:rsidR="00595003" w:rsidRPr="002F476D">
        <w:rPr>
          <w:rFonts w:cstheme="minorHAnsi"/>
          <w:sz w:val="24"/>
          <w:szCs w:val="24"/>
        </w:rPr>
        <w:t>………………</w:t>
      </w:r>
      <w:r w:rsidR="00A55C23" w:rsidRPr="002F476D">
        <w:rPr>
          <w:rFonts w:cstheme="minorHAnsi"/>
          <w:sz w:val="24"/>
          <w:szCs w:val="24"/>
        </w:rPr>
        <w:t>………………………</w:t>
      </w:r>
      <w:r w:rsidR="005E4C71" w:rsidRPr="002F476D">
        <w:rPr>
          <w:rFonts w:cstheme="minorHAnsi"/>
          <w:sz w:val="24"/>
          <w:szCs w:val="24"/>
        </w:rPr>
        <w:t>…………………………………………</w:t>
      </w:r>
      <w:r w:rsidR="00A55C23" w:rsidRPr="002F476D">
        <w:rPr>
          <w:rFonts w:cstheme="minorHAnsi"/>
          <w:sz w:val="24"/>
          <w:szCs w:val="24"/>
        </w:rPr>
        <w:t>…</w:t>
      </w:r>
      <w:r w:rsidR="005F290C" w:rsidRPr="002F476D">
        <w:rPr>
          <w:rFonts w:cstheme="minorHAnsi"/>
          <w:sz w:val="24"/>
          <w:szCs w:val="24"/>
        </w:rPr>
        <w:t>.</w:t>
      </w:r>
      <w:r w:rsidR="005E69F7" w:rsidRPr="002F476D">
        <w:rPr>
          <w:rFonts w:cstheme="minorHAnsi"/>
          <w:sz w:val="24"/>
          <w:szCs w:val="24"/>
        </w:rPr>
        <w:t>….s. 5</w:t>
      </w:r>
      <w:r w:rsidR="00285AD8" w:rsidRPr="002F476D">
        <w:rPr>
          <w:rFonts w:cstheme="minorHAnsi"/>
          <w:sz w:val="24"/>
          <w:szCs w:val="24"/>
        </w:rPr>
        <w:t>5</w:t>
      </w:r>
    </w:p>
    <w:p w14:paraId="230C9450" w14:textId="25A88929" w:rsidR="00F42E03" w:rsidRPr="002F476D" w:rsidRDefault="00F42E03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5 Zasady korzystania z telefonów komórkowych i innych urządzeń</w:t>
      </w:r>
      <w:r w:rsidR="00A55C23" w:rsidRPr="002F476D">
        <w:rPr>
          <w:rFonts w:cstheme="minorHAnsi"/>
          <w:sz w:val="24"/>
          <w:szCs w:val="24"/>
        </w:rPr>
        <w:t>…</w:t>
      </w:r>
      <w:r w:rsidR="009B0BE4" w:rsidRPr="002F476D">
        <w:rPr>
          <w:rFonts w:cstheme="minorHAnsi"/>
          <w:sz w:val="24"/>
          <w:szCs w:val="24"/>
        </w:rPr>
        <w:t>…….</w:t>
      </w:r>
      <w:r w:rsidR="00A55C23" w:rsidRPr="002F476D">
        <w:rPr>
          <w:rFonts w:cstheme="minorHAnsi"/>
          <w:sz w:val="24"/>
          <w:szCs w:val="24"/>
        </w:rPr>
        <w:t>.s. 5</w:t>
      </w:r>
      <w:r w:rsidR="000D1EF9" w:rsidRPr="002F476D">
        <w:rPr>
          <w:rFonts w:cstheme="minorHAnsi"/>
          <w:sz w:val="24"/>
          <w:szCs w:val="24"/>
        </w:rPr>
        <w:t>5</w:t>
      </w:r>
    </w:p>
    <w:p w14:paraId="34A28E8A" w14:textId="40BEEB91" w:rsidR="00F42E03" w:rsidRPr="002F476D" w:rsidRDefault="00F42E03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6 Nagrody i kary</w:t>
      </w:r>
      <w:r w:rsidR="00595003" w:rsidRPr="002F476D">
        <w:rPr>
          <w:rFonts w:cstheme="minorHAnsi"/>
          <w:sz w:val="24"/>
          <w:szCs w:val="24"/>
        </w:rPr>
        <w:t>………………</w:t>
      </w:r>
      <w:r w:rsidR="005E4C71" w:rsidRPr="002F476D">
        <w:rPr>
          <w:rFonts w:cstheme="minorHAnsi"/>
          <w:sz w:val="24"/>
          <w:szCs w:val="24"/>
        </w:rPr>
        <w:t>………………………………………………………………..</w:t>
      </w:r>
      <w:r w:rsidR="005E69F7" w:rsidRPr="002F476D">
        <w:rPr>
          <w:rFonts w:cstheme="minorHAnsi"/>
          <w:sz w:val="24"/>
          <w:szCs w:val="24"/>
        </w:rPr>
        <w:t>……s. 5</w:t>
      </w:r>
      <w:r w:rsidR="00683DB3" w:rsidRPr="002F476D">
        <w:rPr>
          <w:rFonts w:cstheme="minorHAnsi"/>
          <w:sz w:val="24"/>
          <w:szCs w:val="24"/>
        </w:rPr>
        <w:t>5</w:t>
      </w:r>
    </w:p>
    <w:p w14:paraId="5B4316ED" w14:textId="42B2A3B5" w:rsidR="00F42E03" w:rsidRPr="002F476D" w:rsidRDefault="00F42E03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7 Przeniesienie ucznia do innej szkoły</w:t>
      </w:r>
      <w:r w:rsidR="00A55C23" w:rsidRPr="002F476D">
        <w:rPr>
          <w:rFonts w:cstheme="minorHAnsi"/>
          <w:sz w:val="24"/>
          <w:szCs w:val="24"/>
        </w:rPr>
        <w:t>………</w:t>
      </w:r>
      <w:r w:rsidR="009B0BE4" w:rsidRPr="002F476D">
        <w:rPr>
          <w:rFonts w:cstheme="minorHAnsi"/>
          <w:sz w:val="24"/>
          <w:szCs w:val="24"/>
        </w:rPr>
        <w:t>…………………………….</w:t>
      </w:r>
      <w:r w:rsidR="00A55C23" w:rsidRPr="002F476D">
        <w:rPr>
          <w:rFonts w:cstheme="minorHAnsi"/>
          <w:sz w:val="24"/>
          <w:szCs w:val="24"/>
        </w:rPr>
        <w:t>………………s. 5</w:t>
      </w:r>
      <w:r w:rsidR="00285AD8" w:rsidRPr="002F476D">
        <w:rPr>
          <w:rFonts w:cstheme="minorHAnsi"/>
          <w:sz w:val="24"/>
          <w:szCs w:val="24"/>
        </w:rPr>
        <w:t>7</w:t>
      </w:r>
    </w:p>
    <w:p w14:paraId="37D37749" w14:textId="77777777" w:rsidR="009B0BE4" w:rsidRPr="002F476D" w:rsidRDefault="009B0BE4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469408A8" w14:textId="77777777" w:rsidR="00F42E03" w:rsidRPr="002F476D" w:rsidRDefault="00A316F8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DZIAŁ V</w:t>
      </w:r>
    </w:p>
    <w:p w14:paraId="381CE667" w14:textId="34C85C4C" w:rsidR="00F42E03" w:rsidRPr="002F476D" w:rsidRDefault="00F42E03" w:rsidP="00E14A39">
      <w:pPr>
        <w:spacing w:after="0" w:line="276" w:lineRule="auto"/>
        <w:ind w:left="709" w:hanging="1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Rozdział 1 </w:t>
      </w:r>
      <w:r w:rsidR="00E14A39" w:rsidRPr="002F476D">
        <w:rPr>
          <w:rFonts w:cstheme="minorHAnsi"/>
          <w:sz w:val="24"/>
          <w:szCs w:val="24"/>
        </w:rPr>
        <w:t>Szczegółowe warunki i sposób oceniania wewnątrzszkolnego uczniów</w:t>
      </w:r>
      <w:r w:rsidR="00A55C23" w:rsidRPr="002F476D">
        <w:rPr>
          <w:rFonts w:cstheme="minorHAnsi"/>
          <w:sz w:val="24"/>
          <w:szCs w:val="24"/>
        </w:rPr>
        <w:t>………</w:t>
      </w:r>
      <w:r w:rsidR="00E14A39" w:rsidRPr="002F476D">
        <w:rPr>
          <w:rFonts w:cstheme="minorHAnsi"/>
          <w:sz w:val="24"/>
          <w:szCs w:val="24"/>
        </w:rPr>
        <w:t>……………………..</w:t>
      </w:r>
      <w:r w:rsidR="00A55C23" w:rsidRPr="002F476D">
        <w:rPr>
          <w:rFonts w:cstheme="minorHAnsi"/>
          <w:sz w:val="24"/>
          <w:szCs w:val="24"/>
        </w:rPr>
        <w:t>………</w:t>
      </w:r>
      <w:r w:rsidR="009B0BE4" w:rsidRPr="002F476D">
        <w:rPr>
          <w:rFonts w:cstheme="minorHAnsi"/>
          <w:sz w:val="24"/>
          <w:szCs w:val="24"/>
        </w:rPr>
        <w:t>…</w:t>
      </w:r>
      <w:r w:rsidR="00E14A39" w:rsidRPr="002F476D">
        <w:rPr>
          <w:rFonts w:cstheme="minorHAnsi"/>
          <w:sz w:val="24"/>
          <w:szCs w:val="24"/>
        </w:rPr>
        <w:t>…………………………………..</w:t>
      </w:r>
      <w:r w:rsidR="009B0BE4" w:rsidRPr="002F476D">
        <w:rPr>
          <w:rFonts w:cstheme="minorHAnsi"/>
          <w:sz w:val="24"/>
          <w:szCs w:val="24"/>
        </w:rPr>
        <w:t>………………………</w:t>
      </w:r>
      <w:r w:rsidR="0088258B" w:rsidRPr="002F476D">
        <w:rPr>
          <w:rFonts w:cstheme="minorHAnsi"/>
          <w:sz w:val="24"/>
          <w:szCs w:val="24"/>
        </w:rPr>
        <w:t>.</w:t>
      </w:r>
      <w:r w:rsidR="009B0BE4" w:rsidRPr="002F476D">
        <w:rPr>
          <w:rFonts w:cstheme="minorHAnsi"/>
          <w:sz w:val="24"/>
          <w:szCs w:val="24"/>
        </w:rPr>
        <w:t>…</w:t>
      </w:r>
      <w:r w:rsidR="00A55C23" w:rsidRPr="002F476D">
        <w:rPr>
          <w:rFonts w:cstheme="minorHAnsi"/>
          <w:sz w:val="24"/>
          <w:szCs w:val="24"/>
        </w:rPr>
        <w:t>………s. 5</w:t>
      </w:r>
      <w:r w:rsidR="00285AD8" w:rsidRPr="002F476D">
        <w:rPr>
          <w:rFonts w:cstheme="minorHAnsi"/>
          <w:sz w:val="24"/>
          <w:szCs w:val="24"/>
        </w:rPr>
        <w:t>9</w:t>
      </w:r>
    </w:p>
    <w:p w14:paraId="47BFE14C" w14:textId="77777777" w:rsidR="00F42E03" w:rsidRPr="002F476D" w:rsidRDefault="00A316F8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DZIAŁ VI</w:t>
      </w:r>
    </w:p>
    <w:p w14:paraId="2732FF52" w14:textId="7C101520" w:rsidR="00B3172F" w:rsidRPr="002F476D" w:rsidRDefault="00B12136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Rozdział 1</w:t>
      </w:r>
      <w:r w:rsidR="00F42E03" w:rsidRPr="002F476D">
        <w:rPr>
          <w:rFonts w:cstheme="minorHAnsi"/>
          <w:sz w:val="24"/>
          <w:szCs w:val="24"/>
        </w:rPr>
        <w:t xml:space="preserve"> Warunki bezpiecznego pobytu uczniów w szkole</w:t>
      </w:r>
      <w:r w:rsidR="00A55C23" w:rsidRPr="002F476D">
        <w:rPr>
          <w:rFonts w:cstheme="minorHAnsi"/>
          <w:sz w:val="24"/>
          <w:szCs w:val="24"/>
        </w:rPr>
        <w:t>…</w:t>
      </w:r>
      <w:r w:rsidR="009B0BE4" w:rsidRPr="002F476D">
        <w:rPr>
          <w:rFonts w:cstheme="minorHAnsi"/>
          <w:sz w:val="24"/>
          <w:szCs w:val="24"/>
        </w:rPr>
        <w:t>………</w:t>
      </w:r>
      <w:r w:rsidR="005E4C71" w:rsidRPr="002F476D">
        <w:rPr>
          <w:rFonts w:cstheme="minorHAnsi"/>
          <w:sz w:val="24"/>
          <w:szCs w:val="24"/>
        </w:rPr>
        <w:t>…………</w:t>
      </w:r>
      <w:r w:rsidR="0088258B" w:rsidRPr="002F476D">
        <w:rPr>
          <w:rFonts w:cstheme="minorHAnsi"/>
          <w:sz w:val="24"/>
          <w:szCs w:val="24"/>
        </w:rPr>
        <w:t>.</w:t>
      </w:r>
      <w:r w:rsidR="005E4C71" w:rsidRPr="002F476D">
        <w:rPr>
          <w:rFonts w:cstheme="minorHAnsi"/>
          <w:sz w:val="24"/>
          <w:szCs w:val="24"/>
        </w:rPr>
        <w:t>…..</w:t>
      </w:r>
      <w:r w:rsidR="009B0BE4" w:rsidRPr="002F476D">
        <w:rPr>
          <w:rFonts w:cstheme="minorHAnsi"/>
          <w:sz w:val="24"/>
          <w:szCs w:val="24"/>
        </w:rPr>
        <w:t>…</w:t>
      </w:r>
      <w:r w:rsidR="00A4424B" w:rsidRPr="002F476D">
        <w:rPr>
          <w:rFonts w:cstheme="minorHAnsi"/>
          <w:sz w:val="24"/>
          <w:szCs w:val="24"/>
        </w:rPr>
        <w:t xml:space="preserve">…..s. </w:t>
      </w:r>
      <w:r w:rsidR="000D1EF9" w:rsidRPr="002F476D">
        <w:rPr>
          <w:rFonts w:cstheme="minorHAnsi"/>
          <w:sz w:val="24"/>
          <w:szCs w:val="24"/>
        </w:rPr>
        <w:t>78</w:t>
      </w:r>
    </w:p>
    <w:p w14:paraId="6A79B70A" w14:textId="77777777" w:rsidR="00375CD8" w:rsidRPr="002F476D" w:rsidRDefault="00A316F8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DZIAŁ VII</w:t>
      </w:r>
    </w:p>
    <w:p w14:paraId="5A6FFB0F" w14:textId="033154D0" w:rsidR="00835AB3" w:rsidRPr="002F476D" w:rsidRDefault="00F42E03" w:rsidP="007A2B7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 xml:space="preserve"> </w:t>
      </w:r>
      <w:r w:rsidR="00375CD8" w:rsidRPr="002F476D">
        <w:rPr>
          <w:rFonts w:cstheme="minorHAnsi"/>
          <w:sz w:val="24"/>
          <w:szCs w:val="24"/>
        </w:rPr>
        <w:t xml:space="preserve">Rozdział 1 </w:t>
      </w:r>
      <w:r w:rsidRPr="002F476D">
        <w:rPr>
          <w:rFonts w:cstheme="minorHAnsi"/>
          <w:sz w:val="24"/>
          <w:szCs w:val="24"/>
        </w:rPr>
        <w:t>Ceremoniał szkolny</w:t>
      </w:r>
      <w:r w:rsidR="00595003" w:rsidRPr="002F476D">
        <w:rPr>
          <w:rFonts w:cstheme="minorHAnsi"/>
          <w:sz w:val="24"/>
          <w:szCs w:val="24"/>
        </w:rPr>
        <w:t>………</w:t>
      </w:r>
      <w:r w:rsidR="00A55C23" w:rsidRPr="002F476D">
        <w:rPr>
          <w:rFonts w:cstheme="minorHAnsi"/>
          <w:sz w:val="24"/>
          <w:szCs w:val="24"/>
        </w:rPr>
        <w:t>…</w:t>
      </w:r>
      <w:r w:rsidR="009B0BE4" w:rsidRPr="002F476D">
        <w:rPr>
          <w:rFonts w:cstheme="minorHAnsi"/>
          <w:sz w:val="24"/>
          <w:szCs w:val="24"/>
        </w:rPr>
        <w:t>……………………………………………………...</w:t>
      </w:r>
      <w:r w:rsidR="0088258B" w:rsidRPr="002F476D">
        <w:rPr>
          <w:rFonts w:cstheme="minorHAnsi"/>
          <w:sz w:val="24"/>
          <w:szCs w:val="24"/>
        </w:rPr>
        <w:t>.</w:t>
      </w:r>
      <w:r w:rsidR="00A55C23" w:rsidRPr="002F476D">
        <w:rPr>
          <w:rFonts w:cstheme="minorHAnsi"/>
          <w:sz w:val="24"/>
          <w:szCs w:val="24"/>
        </w:rPr>
        <w:t>…</w:t>
      </w:r>
      <w:r w:rsidR="005F290C" w:rsidRPr="002F476D">
        <w:rPr>
          <w:rFonts w:cstheme="minorHAnsi"/>
          <w:sz w:val="24"/>
          <w:szCs w:val="24"/>
        </w:rPr>
        <w:t xml:space="preserve">………s. </w:t>
      </w:r>
      <w:r w:rsidR="00683DB3" w:rsidRPr="002F476D">
        <w:rPr>
          <w:rFonts w:cstheme="minorHAnsi"/>
          <w:sz w:val="24"/>
          <w:szCs w:val="24"/>
        </w:rPr>
        <w:t>79</w:t>
      </w:r>
    </w:p>
    <w:p w14:paraId="14FF5507" w14:textId="77777777" w:rsidR="00B72860" w:rsidRPr="002F476D" w:rsidRDefault="00B72860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26DBA92" w14:textId="1C495BB2" w:rsidR="00F52360" w:rsidRPr="002F476D" w:rsidRDefault="00064553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TYTUŁ</w:t>
      </w:r>
      <w:r w:rsidR="003E3BF8" w:rsidRPr="002F476D">
        <w:rPr>
          <w:rFonts w:cstheme="minorHAnsi"/>
          <w:b/>
          <w:sz w:val="24"/>
          <w:szCs w:val="24"/>
        </w:rPr>
        <w:t xml:space="preserve"> II</w:t>
      </w:r>
      <w:r w:rsidR="00FC16AB" w:rsidRPr="002F476D">
        <w:rPr>
          <w:rFonts w:cstheme="minorHAnsi"/>
          <w:b/>
          <w:sz w:val="24"/>
          <w:szCs w:val="24"/>
        </w:rPr>
        <w:t>I</w:t>
      </w:r>
      <w:r w:rsidR="003256F8" w:rsidRPr="002F476D">
        <w:rPr>
          <w:rFonts w:cstheme="minorHAnsi"/>
          <w:b/>
          <w:sz w:val="24"/>
          <w:szCs w:val="24"/>
        </w:rPr>
        <w:t xml:space="preserve"> -  </w:t>
      </w:r>
      <w:r w:rsidR="00327921" w:rsidRPr="002F476D">
        <w:rPr>
          <w:rFonts w:cstheme="minorHAnsi"/>
          <w:b/>
          <w:sz w:val="24"/>
          <w:szCs w:val="24"/>
        </w:rPr>
        <w:t>PRZEDSZKOLE</w:t>
      </w:r>
      <w:r w:rsidR="0021118B" w:rsidRPr="002F476D">
        <w:rPr>
          <w:rFonts w:cstheme="minorHAnsi"/>
          <w:b/>
          <w:sz w:val="24"/>
          <w:szCs w:val="24"/>
        </w:rPr>
        <w:t xml:space="preserve"> </w:t>
      </w:r>
    </w:p>
    <w:p w14:paraId="669B4263" w14:textId="77777777" w:rsidR="00464C95" w:rsidRPr="002F476D" w:rsidRDefault="00F52360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 xml:space="preserve">DZIAŁ </w:t>
      </w:r>
      <w:r w:rsidR="003256F8" w:rsidRPr="002F476D">
        <w:rPr>
          <w:rFonts w:cstheme="minorHAnsi"/>
          <w:b/>
          <w:sz w:val="24"/>
          <w:szCs w:val="24"/>
        </w:rPr>
        <w:t>I</w:t>
      </w:r>
    </w:p>
    <w:p w14:paraId="6D4EB783" w14:textId="144D9023" w:rsidR="00464C95" w:rsidRPr="002F476D" w:rsidRDefault="00B12136" w:rsidP="007A2B73">
      <w:pPr>
        <w:spacing w:after="0" w:line="276" w:lineRule="auto"/>
        <w:ind w:firstLine="708"/>
        <w:jc w:val="both"/>
        <w:rPr>
          <w:rStyle w:val="RozdziaZnak"/>
          <w:rFonts w:asciiTheme="minorHAnsi" w:hAnsiTheme="minorHAnsi" w:cstheme="minorHAnsi"/>
          <w:b w:val="0"/>
          <w:sz w:val="24"/>
          <w:szCs w:val="24"/>
        </w:rPr>
      </w:pPr>
      <w:r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 xml:space="preserve">Rozdział 1 </w:t>
      </w:r>
      <w:r w:rsidR="00464C95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Informa</w:t>
      </w:r>
      <w:r w:rsidR="00D71DBF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cje ogólne o przedszko</w:t>
      </w:r>
      <w:r w:rsidR="00A55C2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lu…………</w:t>
      </w:r>
      <w:r w:rsidR="009B0BE4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………………………….....</w:t>
      </w:r>
      <w:r w:rsidR="00A55C2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</w:t>
      </w:r>
      <w:r w:rsidR="0088258B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.</w:t>
      </w:r>
      <w:r w:rsidR="00A55C2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</w:t>
      </w:r>
      <w:r w:rsidR="00C43C6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</w:t>
      </w:r>
      <w:r w:rsidR="0088258B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.</w:t>
      </w:r>
      <w:r w:rsidR="00C43C6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….</w:t>
      </w:r>
      <w:r w:rsidR="00A4424B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 xml:space="preserve">s. </w:t>
      </w:r>
      <w:r w:rsidR="0069626D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8</w:t>
      </w:r>
      <w:r w:rsidR="00E1492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0</w:t>
      </w:r>
    </w:p>
    <w:p w14:paraId="7FE31DD6" w14:textId="42C5F4EA" w:rsidR="00464C95" w:rsidRPr="002F476D" w:rsidRDefault="00B12136" w:rsidP="007A2B73">
      <w:pPr>
        <w:tabs>
          <w:tab w:val="left" w:pos="8647"/>
        </w:tabs>
        <w:spacing w:after="0" w:line="276" w:lineRule="auto"/>
        <w:ind w:right="-709" w:firstLine="708"/>
        <w:jc w:val="both"/>
        <w:rPr>
          <w:rFonts w:cstheme="minorHAnsi"/>
          <w:sz w:val="24"/>
          <w:szCs w:val="24"/>
        </w:rPr>
      </w:pPr>
      <w:r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 xml:space="preserve">Rozdział 2 </w:t>
      </w:r>
      <w:r w:rsidR="00D71DBF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Misja przedszkola……………</w:t>
      </w:r>
      <w:r w:rsidR="00A55C2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…………………</w:t>
      </w:r>
      <w:r w:rsidR="009B0BE4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……………………………………</w:t>
      </w:r>
      <w:r w:rsidR="0088258B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.</w:t>
      </w:r>
      <w:r w:rsidR="009B0BE4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</w:t>
      </w:r>
      <w:r w:rsidR="0088258B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.</w:t>
      </w:r>
      <w:r w:rsidR="003273DB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……s. 8</w:t>
      </w:r>
      <w:r w:rsidR="00E1492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1</w:t>
      </w:r>
    </w:p>
    <w:p w14:paraId="46FCA7AF" w14:textId="77777777" w:rsidR="00B12136" w:rsidRPr="002F476D" w:rsidRDefault="00B12136" w:rsidP="007A2B73">
      <w:pPr>
        <w:pStyle w:val="Nagwek2"/>
        <w:tabs>
          <w:tab w:val="left" w:pos="284"/>
          <w:tab w:val="right" w:leader="dot" w:pos="9072"/>
        </w:tabs>
        <w:spacing w:line="276" w:lineRule="auto"/>
        <w:ind w:left="0"/>
        <w:rPr>
          <w:rFonts w:asciiTheme="minorHAnsi" w:hAnsiTheme="minorHAnsi" w:cstheme="minorHAnsi"/>
          <w:b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t>DZIAŁ I</w:t>
      </w:r>
      <w:r w:rsidR="00A4424B" w:rsidRPr="002F476D">
        <w:rPr>
          <w:rFonts w:asciiTheme="minorHAnsi" w:hAnsiTheme="minorHAnsi" w:cstheme="minorHAnsi"/>
          <w:b/>
          <w:szCs w:val="24"/>
        </w:rPr>
        <w:t>I</w:t>
      </w:r>
    </w:p>
    <w:p w14:paraId="65B9B1AC" w14:textId="38B9574C" w:rsidR="00464C95" w:rsidRPr="002F476D" w:rsidRDefault="00B12136" w:rsidP="007A2B73">
      <w:pPr>
        <w:pStyle w:val="Nagwek2"/>
        <w:tabs>
          <w:tab w:val="left" w:pos="709"/>
          <w:tab w:val="right" w:leader="dot" w:pos="9072"/>
        </w:tabs>
        <w:spacing w:line="276" w:lineRule="auto"/>
        <w:ind w:left="709"/>
        <w:rPr>
          <w:rStyle w:val="RozdziaZnak"/>
          <w:rFonts w:asciiTheme="minorHAnsi" w:hAnsiTheme="minorHAnsi" w:cstheme="minorHAnsi"/>
          <w:bCs w:val="0"/>
          <w:sz w:val="24"/>
          <w:szCs w:val="24"/>
        </w:rPr>
      </w:pPr>
      <w:r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 xml:space="preserve">Rozdział 1 </w:t>
      </w:r>
      <w:r w:rsidR="00464C95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.Cele i zadania przedszkola</w:t>
      </w:r>
      <w:r w:rsidR="006A18AE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</w:t>
      </w:r>
      <w:r w:rsidR="00A55C2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……………</w:t>
      </w:r>
      <w:r w:rsidR="009B0BE4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……………………………</w:t>
      </w:r>
      <w:r w:rsidR="00A55C2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</w:t>
      </w:r>
      <w:r w:rsidR="00C43C6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</w:t>
      </w:r>
      <w:r w:rsidR="0088258B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..</w:t>
      </w:r>
      <w:r w:rsidR="00C43C6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………..s. 8</w:t>
      </w:r>
      <w:r w:rsidR="00E1492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1</w:t>
      </w:r>
    </w:p>
    <w:p w14:paraId="1FE2102B" w14:textId="501CEF17" w:rsidR="00464C95" w:rsidRPr="002F476D" w:rsidRDefault="00B12136" w:rsidP="007A2B73">
      <w:pPr>
        <w:pStyle w:val="Nagwek2"/>
        <w:tabs>
          <w:tab w:val="left" w:pos="8647"/>
          <w:tab w:val="right" w:leader="dot" w:pos="9072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Rozdział 2</w:t>
      </w:r>
      <w:r w:rsidR="00464C95" w:rsidRPr="002F476D">
        <w:rPr>
          <w:rFonts w:asciiTheme="minorHAnsi" w:hAnsiTheme="minorHAnsi" w:cstheme="minorHAnsi"/>
          <w:szCs w:val="24"/>
        </w:rPr>
        <w:t>. Sposoby realizacji zadań przedszkola</w:t>
      </w:r>
      <w:r w:rsidR="00A55C23" w:rsidRPr="002F476D">
        <w:rPr>
          <w:rFonts w:asciiTheme="minorHAnsi" w:hAnsiTheme="minorHAnsi" w:cstheme="minorHAnsi"/>
          <w:szCs w:val="24"/>
        </w:rPr>
        <w:t>………………</w:t>
      </w:r>
      <w:r w:rsidR="009B0BE4" w:rsidRPr="002F476D">
        <w:rPr>
          <w:rFonts w:asciiTheme="minorHAnsi" w:hAnsiTheme="minorHAnsi" w:cstheme="minorHAnsi"/>
          <w:szCs w:val="24"/>
        </w:rPr>
        <w:t>………………………</w:t>
      </w:r>
      <w:r w:rsidR="0088258B" w:rsidRPr="002F476D">
        <w:rPr>
          <w:rFonts w:asciiTheme="minorHAnsi" w:hAnsiTheme="minorHAnsi" w:cstheme="minorHAnsi"/>
          <w:szCs w:val="24"/>
        </w:rPr>
        <w:t>...</w:t>
      </w:r>
      <w:r w:rsidR="009B0BE4" w:rsidRPr="002F476D">
        <w:rPr>
          <w:rFonts w:asciiTheme="minorHAnsi" w:hAnsiTheme="minorHAnsi" w:cstheme="minorHAnsi"/>
          <w:szCs w:val="24"/>
        </w:rPr>
        <w:t>…</w:t>
      </w:r>
      <w:r w:rsidR="003273DB" w:rsidRPr="002F476D">
        <w:rPr>
          <w:rFonts w:asciiTheme="minorHAnsi" w:hAnsiTheme="minorHAnsi" w:cstheme="minorHAnsi"/>
          <w:szCs w:val="24"/>
        </w:rPr>
        <w:t>…….s. 8</w:t>
      </w:r>
      <w:r w:rsidR="00E1492C" w:rsidRPr="002F476D">
        <w:rPr>
          <w:rFonts w:asciiTheme="minorHAnsi" w:hAnsiTheme="minorHAnsi" w:cstheme="minorHAnsi"/>
          <w:szCs w:val="24"/>
        </w:rPr>
        <w:t>5</w:t>
      </w:r>
    </w:p>
    <w:p w14:paraId="3E92FEB0" w14:textId="7A40AF35" w:rsidR="00464C95" w:rsidRPr="002F476D" w:rsidRDefault="00835AB3" w:rsidP="007A2B73">
      <w:pPr>
        <w:pStyle w:val="Nagwek2"/>
        <w:tabs>
          <w:tab w:val="right" w:leader="dot" w:pos="9072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Rozdział 3. </w:t>
      </w:r>
      <w:r w:rsidR="00464C95" w:rsidRPr="002F476D">
        <w:rPr>
          <w:rFonts w:asciiTheme="minorHAnsi" w:hAnsiTheme="minorHAnsi" w:cstheme="minorHAnsi"/>
          <w:szCs w:val="24"/>
        </w:rPr>
        <w:t>Organizacja, formy i sposoby świadczenia pomoc</w:t>
      </w:r>
      <w:r w:rsidRPr="002F476D">
        <w:rPr>
          <w:rFonts w:asciiTheme="minorHAnsi" w:hAnsiTheme="minorHAnsi" w:cstheme="minorHAnsi"/>
          <w:szCs w:val="24"/>
        </w:rPr>
        <w:t xml:space="preserve">y psychologiczno-pedagogicznej </w:t>
      </w:r>
      <w:r w:rsidR="00464C95" w:rsidRPr="002F476D">
        <w:rPr>
          <w:rFonts w:asciiTheme="minorHAnsi" w:hAnsiTheme="minorHAnsi" w:cstheme="minorHAnsi"/>
          <w:szCs w:val="24"/>
        </w:rPr>
        <w:t>pomocy psychologiczno-pedagogicznej</w:t>
      </w:r>
      <w:r w:rsidR="006A18AE" w:rsidRPr="002F476D">
        <w:rPr>
          <w:rFonts w:asciiTheme="minorHAnsi" w:hAnsiTheme="minorHAnsi" w:cstheme="minorHAnsi"/>
          <w:szCs w:val="24"/>
        </w:rPr>
        <w:t>…………</w:t>
      </w:r>
      <w:r w:rsidR="009B0BE4" w:rsidRPr="002F476D">
        <w:rPr>
          <w:rFonts w:asciiTheme="minorHAnsi" w:hAnsiTheme="minorHAnsi" w:cstheme="minorHAnsi"/>
          <w:szCs w:val="24"/>
        </w:rPr>
        <w:t>………………….</w:t>
      </w:r>
      <w:r w:rsidR="0088258B" w:rsidRPr="002F476D">
        <w:rPr>
          <w:rFonts w:asciiTheme="minorHAnsi" w:hAnsiTheme="minorHAnsi" w:cstheme="minorHAnsi"/>
          <w:szCs w:val="24"/>
        </w:rPr>
        <w:t>.</w:t>
      </w:r>
      <w:r w:rsidR="006A18AE" w:rsidRPr="002F476D">
        <w:rPr>
          <w:rFonts w:asciiTheme="minorHAnsi" w:hAnsiTheme="minorHAnsi" w:cstheme="minorHAnsi"/>
          <w:szCs w:val="24"/>
        </w:rPr>
        <w:t>…</w:t>
      </w:r>
      <w:r w:rsidR="003273DB" w:rsidRPr="002F476D">
        <w:rPr>
          <w:rFonts w:asciiTheme="minorHAnsi" w:hAnsiTheme="minorHAnsi" w:cstheme="minorHAnsi"/>
          <w:szCs w:val="24"/>
        </w:rPr>
        <w:t xml:space="preserve">………s. </w:t>
      </w:r>
      <w:r w:rsidR="00E1492C" w:rsidRPr="002F476D">
        <w:rPr>
          <w:rFonts w:asciiTheme="minorHAnsi" w:hAnsiTheme="minorHAnsi" w:cstheme="minorHAnsi"/>
          <w:szCs w:val="24"/>
        </w:rPr>
        <w:t>88</w:t>
      </w:r>
    </w:p>
    <w:p w14:paraId="28418134" w14:textId="5A4607CD" w:rsidR="00DE5DE5" w:rsidRPr="002F476D" w:rsidRDefault="00835AB3" w:rsidP="007A2B73">
      <w:pPr>
        <w:pStyle w:val="Nagwek2"/>
        <w:tabs>
          <w:tab w:val="right" w:leader="dot" w:pos="9072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Rozdział 4. </w:t>
      </w:r>
      <w:r w:rsidR="00464C95" w:rsidRPr="002F476D">
        <w:rPr>
          <w:rFonts w:asciiTheme="minorHAnsi" w:hAnsiTheme="minorHAnsi" w:cstheme="minorHAnsi"/>
          <w:szCs w:val="24"/>
        </w:rPr>
        <w:t>Organizacja nauczania, wy</w:t>
      </w:r>
      <w:r w:rsidR="0075292C" w:rsidRPr="002F476D">
        <w:rPr>
          <w:rFonts w:asciiTheme="minorHAnsi" w:hAnsiTheme="minorHAnsi" w:cstheme="minorHAnsi"/>
          <w:szCs w:val="24"/>
        </w:rPr>
        <w:t>chowania i opieki wychowankom z </w:t>
      </w:r>
      <w:r w:rsidR="00464C95" w:rsidRPr="002F476D">
        <w:rPr>
          <w:rFonts w:asciiTheme="minorHAnsi" w:hAnsiTheme="minorHAnsi" w:cstheme="minorHAnsi"/>
          <w:szCs w:val="24"/>
        </w:rPr>
        <w:t>niepełnosprawnością</w:t>
      </w:r>
      <w:r w:rsidR="006A18AE" w:rsidRPr="002F476D">
        <w:rPr>
          <w:rFonts w:asciiTheme="minorHAnsi" w:hAnsiTheme="minorHAnsi" w:cstheme="minorHAnsi"/>
          <w:szCs w:val="24"/>
        </w:rPr>
        <w:t>…</w:t>
      </w:r>
      <w:r w:rsidR="00DE5DE5" w:rsidRPr="002F476D">
        <w:rPr>
          <w:rFonts w:asciiTheme="minorHAnsi" w:hAnsiTheme="minorHAnsi" w:cstheme="minorHAnsi"/>
          <w:szCs w:val="24"/>
        </w:rPr>
        <w:t>…</w:t>
      </w:r>
      <w:r w:rsidR="00A55C23" w:rsidRPr="002F476D">
        <w:rPr>
          <w:rFonts w:asciiTheme="minorHAnsi" w:hAnsiTheme="minorHAnsi" w:cstheme="minorHAnsi"/>
          <w:szCs w:val="24"/>
        </w:rPr>
        <w:t>…………………………</w:t>
      </w:r>
      <w:r w:rsidR="009B0BE4" w:rsidRPr="002F476D">
        <w:rPr>
          <w:rFonts w:asciiTheme="minorHAnsi" w:hAnsiTheme="minorHAnsi" w:cstheme="minorHAnsi"/>
          <w:szCs w:val="24"/>
        </w:rPr>
        <w:t>……………………………………</w:t>
      </w:r>
      <w:r w:rsidR="00C43C63" w:rsidRPr="002F476D">
        <w:rPr>
          <w:rFonts w:asciiTheme="minorHAnsi" w:hAnsiTheme="minorHAnsi" w:cstheme="minorHAnsi"/>
          <w:szCs w:val="24"/>
        </w:rPr>
        <w:t>…..…</w:t>
      </w:r>
      <w:r w:rsidR="0088258B" w:rsidRPr="002F476D">
        <w:rPr>
          <w:rFonts w:asciiTheme="minorHAnsi" w:hAnsiTheme="minorHAnsi" w:cstheme="minorHAnsi"/>
          <w:szCs w:val="24"/>
        </w:rPr>
        <w:t>..</w:t>
      </w:r>
      <w:r w:rsidR="00C43C63" w:rsidRPr="002F476D">
        <w:rPr>
          <w:rFonts w:asciiTheme="minorHAnsi" w:hAnsiTheme="minorHAnsi" w:cstheme="minorHAnsi"/>
          <w:szCs w:val="24"/>
        </w:rPr>
        <w:t>…………..s. 9</w:t>
      </w:r>
      <w:r w:rsidR="00E1492C" w:rsidRPr="002F476D">
        <w:rPr>
          <w:rFonts w:asciiTheme="minorHAnsi" w:hAnsiTheme="minorHAnsi" w:cstheme="minorHAnsi"/>
          <w:szCs w:val="24"/>
        </w:rPr>
        <w:t>0</w:t>
      </w:r>
    </w:p>
    <w:p w14:paraId="74066481" w14:textId="2FD7A7C1" w:rsidR="00464C95" w:rsidRPr="002F476D" w:rsidRDefault="00464C95" w:rsidP="007A2B73">
      <w:pPr>
        <w:pStyle w:val="Nagwek2"/>
        <w:tabs>
          <w:tab w:val="right" w:leader="dot" w:pos="9072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Rozdział 5. Zadania i obowiązki nauczycieli i specjalist</w:t>
      </w:r>
      <w:r w:rsidR="00B12136" w:rsidRPr="002F476D">
        <w:rPr>
          <w:rFonts w:asciiTheme="minorHAnsi" w:hAnsiTheme="minorHAnsi" w:cstheme="minorHAnsi"/>
          <w:szCs w:val="24"/>
        </w:rPr>
        <w:t>ów w zakresie udzielania pomocy psychologiczno-</w:t>
      </w:r>
      <w:r w:rsidRPr="002F476D">
        <w:rPr>
          <w:rFonts w:asciiTheme="minorHAnsi" w:hAnsiTheme="minorHAnsi" w:cstheme="minorHAnsi"/>
          <w:szCs w:val="24"/>
        </w:rPr>
        <w:t>pedagogicznej</w:t>
      </w:r>
      <w:r w:rsidR="00DE5DE5" w:rsidRPr="002F476D">
        <w:rPr>
          <w:rFonts w:asciiTheme="minorHAnsi" w:hAnsiTheme="minorHAnsi" w:cstheme="minorHAnsi"/>
          <w:szCs w:val="24"/>
        </w:rPr>
        <w:t>………</w:t>
      </w:r>
      <w:r w:rsidR="00057FF6" w:rsidRPr="002F476D">
        <w:rPr>
          <w:rFonts w:asciiTheme="minorHAnsi" w:hAnsiTheme="minorHAnsi" w:cstheme="minorHAnsi"/>
          <w:szCs w:val="24"/>
        </w:rPr>
        <w:t>………………</w:t>
      </w:r>
      <w:r w:rsidR="00A55C23" w:rsidRPr="002F476D">
        <w:rPr>
          <w:rFonts w:asciiTheme="minorHAnsi" w:hAnsiTheme="minorHAnsi" w:cstheme="minorHAnsi"/>
          <w:szCs w:val="24"/>
        </w:rPr>
        <w:t>…</w:t>
      </w:r>
      <w:r w:rsidR="009B0BE4" w:rsidRPr="002F476D">
        <w:rPr>
          <w:rFonts w:asciiTheme="minorHAnsi" w:hAnsiTheme="minorHAnsi" w:cstheme="minorHAnsi"/>
          <w:szCs w:val="24"/>
        </w:rPr>
        <w:t>…………………..</w:t>
      </w:r>
      <w:r w:rsidR="00C43C63" w:rsidRPr="002F476D">
        <w:rPr>
          <w:rFonts w:asciiTheme="minorHAnsi" w:hAnsiTheme="minorHAnsi" w:cstheme="minorHAnsi"/>
          <w:szCs w:val="24"/>
        </w:rPr>
        <w:t>………</w:t>
      </w:r>
      <w:r w:rsidR="0088258B" w:rsidRPr="002F476D">
        <w:rPr>
          <w:rFonts w:asciiTheme="minorHAnsi" w:hAnsiTheme="minorHAnsi" w:cstheme="minorHAnsi"/>
          <w:szCs w:val="24"/>
        </w:rPr>
        <w:t>…</w:t>
      </w:r>
      <w:r w:rsidR="003273DB" w:rsidRPr="002F476D">
        <w:rPr>
          <w:rFonts w:asciiTheme="minorHAnsi" w:hAnsiTheme="minorHAnsi" w:cstheme="minorHAnsi"/>
          <w:szCs w:val="24"/>
        </w:rPr>
        <w:t>…</w:t>
      </w:r>
      <w:r w:rsidR="00E1492C" w:rsidRPr="002F476D">
        <w:rPr>
          <w:rFonts w:asciiTheme="minorHAnsi" w:hAnsiTheme="minorHAnsi" w:cstheme="minorHAnsi"/>
          <w:szCs w:val="24"/>
        </w:rPr>
        <w:t>……………</w:t>
      </w:r>
      <w:r w:rsidR="003273DB" w:rsidRPr="002F476D">
        <w:rPr>
          <w:rFonts w:asciiTheme="minorHAnsi" w:hAnsiTheme="minorHAnsi" w:cstheme="minorHAnsi"/>
          <w:szCs w:val="24"/>
        </w:rPr>
        <w:t>……s. 9</w:t>
      </w:r>
      <w:r w:rsidR="00E1492C" w:rsidRPr="002F476D">
        <w:rPr>
          <w:rFonts w:asciiTheme="minorHAnsi" w:hAnsiTheme="minorHAnsi" w:cstheme="minorHAnsi"/>
          <w:szCs w:val="24"/>
        </w:rPr>
        <w:t>2</w:t>
      </w:r>
    </w:p>
    <w:p w14:paraId="344AA70B" w14:textId="0BB1F865" w:rsidR="00464C95" w:rsidRPr="002F476D" w:rsidRDefault="00464C95" w:rsidP="007A2B73">
      <w:pPr>
        <w:pStyle w:val="Nagwek2"/>
        <w:tabs>
          <w:tab w:val="right" w:leader="dot" w:pos="9072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Rozdział 6. Indywidualne obowiązkowe przygotowanie</w:t>
      </w:r>
      <w:r w:rsidRPr="002F476D">
        <w:rPr>
          <w:rFonts w:asciiTheme="minorHAnsi" w:hAnsiTheme="minorHAnsi" w:cstheme="minorHAnsi"/>
          <w:b/>
          <w:szCs w:val="24"/>
        </w:rPr>
        <w:t xml:space="preserve"> </w:t>
      </w:r>
      <w:r w:rsidR="00A13321" w:rsidRPr="002F476D">
        <w:rPr>
          <w:rFonts w:asciiTheme="minorHAnsi" w:hAnsiTheme="minorHAnsi" w:cstheme="minorHAnsi"/>
          <w:szCs w:val="24"/>
        </w:rPr>
        <w:t>przedszkolne…</w:t>
      </w:r>
      <w:r w:rsidR="009B0BE4" w:rsidRPr="002F476D">
        <w:rPr>
          <w:rFonts w:asciiTheme="minorHAnsi" w:hAnsiTheme="minorHAnsi" w:cstheme="minorHAnsi"/>
          <w:szCs w:val="24"/>
        </w:rPr>
        <w:t>………</w:t>
      </w:r>
      <w:r w:rsidR="0088258B" w:rsidRPr="002F476D">
        <w:rPr>
          <w:rFonts w:asciiTheme="minorHAnsi" w:hAnsiTheme="minorHAnsi" w:cstheme="minorHAnsi"/>
          <w:szCs w:val="24"/>
        </w:rPr>
        <w:t>…</w:t>
      </w:r>
      <w:r w:rsidR="00A55C23" w:rsidRPr="002F476D">
        <w:rPr>
          <w:rFonts w:asciiTheme="minorHAnsi" w:hAnsiTheme="minorHAnsi" w:cstheme="minorHAnsi"/>
          <w:szCs w:val="24"/>
        </w:rPr>
        <w:t>…</w:t>
      </w:r>
      <w:r w:rsidR="00C43C63" w:rsidRPr="002F476D">
        <w:rPr>
          <w:rFonts w:asciiTheme="minorHAnsi" w:hAnsiTheme="minorHAnsi" w:cstheme="minorHAnsi"/>
          <w:szCs w:val="24"/>
        </w:rPr>
        <w:t>.…s. 9</w:t>
      </w:r>
      <w:r w:rsidR="00E1492C" w:rsidRPr="002F476D">
        <w:rPr>
          <w:rFonts w:asciiTheme="minorHAnsi" w:hAnsiTheme="minorHAnsi" w:cstheme="minorHAnsi"/>
          <w:szCs w:val="24"/>
        </w:rPr>
        <w:t>7</w:t>
      </w:r>
    </w:p>
    <w:p w14:paraId="2EF72657" w14:textId="6E289D5A" w:rsidR="00A13321" w:rsidRPr="002F476D" w:rsidRDefault="00464C95" w:rsidP="007A2B73">
      <w:pPr>
        <w:pStyle w:val="Nagwek2"/>
        <w:tabs>
          <w:tab w:val="right" w:leader="dot" w:pos="9072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Rozdział 7. Sprawowanie opieki nad dziećmi w czasie pobytu w przedszkolu i poza nim</w:t>
      </w:r>
      <w:r w:rsidR="00A55C23" w:rsidRPr="002F476D">
        <w:rPr>
          <w:rFonts w:asciiTheme="minorHAnsi" w:hAnsiTheme="minorHAnsi" w:cstheme="minorHAnsi"/>
          <w:szCs w:val="24"/>
        </w:rPr>
        <w:t>…</w:t>
      </w:r>
      <w:r w:rsidR="009B0BE4" w:rsidRPr="002F476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</w:t>
      </w:r>
      <w:r w:rsidR="00E1492C" w:rsidRPr="002F476D">
        <w:rPr>
          <w:rFonts w:asciiTheme="minorHAnsi" w:hAnsiTheme="minorHAnsi" w:cstheme="minorHAnsi"/>
          <w:szCs w:val="24"/>
        </w:rPr>
        <w:t>…</w:t>
      </w:r>
      <w:r w:rsidR="009B0BE4" w:rsidRPr="002F476D">
        <w:rPr>
          <w:rFonts w:asciiTheme="minorHAnsi" w:hAnsiTheme="minorHAnsi" w:cstheme="minorHAnsi"/>
          <w:szCs w:val="24"/>
        </w:rPr>
        <w:t>…</w:t>
      </w:r>
      <w:r w:rsidR="00C43C63" w:rsidRPr="002F476D">
        <w:rPr>
          <w:rFonts w:asciiTheme="minorHAnsi" w:hAnsiTheme="minorHAnsi" w:cstheme="minorHAnsi"/>
          <w:szCs w:val="24"/>
        </w:rPr>
        <w:t xml:space="preserve">.s. </w:t>
      </w:r>
      <w:r w:rsidR="00E1492C" w:rsidRPr="002F476D">
        <w:rPr>
          <w:rFonts w:asciiTheme="minorHAnsi" w:hAnsiTheme="minorHAnsi" w:cstheme="minorHAnsi"/>
          <w:szCs w:val="24"/>
        </w:rPr>
        <w:t>99</w:t>
      </w:r>
    </w:p>
    <w:p w14:paraId="5A86AD2C" w14:textId="77777777" w:rsidR="00B12136" w:rsidRPr="002F476D" w:rsidRDefault="00B12136" w:rsidP="007A2B73">
      <w:pPr>
        <w:pStyle w:val="Nagwek2"/>
        <w:tabs>
          <w:tab w:val="left" w:pos="284"/>
          <w:tab w:val="right" w:leader="dot" w:pos="9072"/>
        </w:tabs>
        <w:spacing w:line="276" w:lineRule="auto"/>
        <w:ind w:left="0"/>
        <w:rPr>
          <w:rFonts w:asciiTheme="minorHAnsi" w:hAnsiTheme="minorHAnsi" w:cstheme="minorHAnsi"/>
          <w:b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t xml:space="preserve">DZIAŁ III </w:t>
      </w:r>
    </w:p>
    <w:p w14:paraId="7BAE5B74" w14:textId="4953D5D4" w:rsidR="00464C95" w:rsidRPr="002F476D" w:rsidRDefault="00464C95" w:rsidP="007A2B73">
      <w:pPr>
        <w:pStyle w:val="Nagwek2"/>
        <w:tabs>
          <w:tab w:val="left" w:pos="2340"/>
          <w:tab w:val="right" w:leader="dot" w:pos="9072"/>
        </w:tabs>
        <w:spacing w:line="276" w:lineRule="auto"/>
        <w:ind w:left="709"/>
        <w:rPr>
          <w:rFonts w:asciiTheme="minorHAnsi" w:hAnsiTheme="minorHAnsi" w:cstheme="minorHAnsi"/>
          <w:b/>
          <w:bCs/>
          <w:szCs w:val="24"/>
        </w:rPr>
      </w:pPr>
      <w:r w:rsidRPr="002F476D">
        <w:rPr>
          <w:rFonts w:asciiTheme="minorHAnsi" w:hAnsiTheme="minorHAnsi" w:cstheme="minorHAnsi"/>
          <w:bCs/>
          <w:szCs w:val="24"/>
        </w:rPr>
        <w:t xml:space="preserve">Rozdział 1. </w:t>
      </w:r>
      <w:r w:rsidR="00993BA5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 xml:space="preserve">Organizacja wychowania i </w:t>
      </w:r>
      <w:r w:rsidR="00193797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opi</w:t>
      </w:r>
      <w:r w:rsidR="00E1492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eki w przedszkolu..</w:t>
      </w:r>
      <w:r w:rsidR="009B0BE4" w:rsidRPr="002F476D">
        <w:rPr>
          <w:rFonts w:asciiTheme="minorHAnsi" w:hAnsiTheme="minorHAnsi" w:cstheme="minorHAnsi"/>
          <w:bCs/>
          <w:szCs w:val="24"/>
        </w:rPr>
        <w:t>………………………</w:t>
      </w:r>
      <w:r w:rsidR="00E1492C" w:rsidRPr="002F476D">
        <w:rPr>
          <w:rFonts w:asciiTheme="minorHAnsi" w:hAnsiTheme="minorHAnsi" w:cstheme="minorHAnsi"/>
          <w:bCs/>
          <w:szCs w:val="24"/>
        </w:rPr>
        <w:t>..</w:t>
      </w:r>
      <w:r w:rsidR="0088258B" w:rsidRPr="002F476D">
        <w:rPr>
          <w:rFonts w:asciiTheme="minorHAnsi" w:hAnsiTheme="minorHAnsi" w:cstheme="minorHAnsi"/>
          <w:bCs/>
          <w:szCs w:val="24"/>
        </w:rPr>
        <w:t>…</w:t>
      </w:r>
      <w:r w:rsidR="009B0BE4" w:rsidRPr="002F476D">
        <w:rPr>
          <w:rFonts w:asciiTheme="minorHAnsi" w:hAnsiTheme="minorHAnsi" w:cstheme="minorHAnsi"/>
          <w:bCs/>
          <w:szCs w:val="24"/>
        </w:rPr>
        <w:t>.</w:t>
      </w:r>
      <w:r w:rsidR="0069626D" w:rsidRPr="002F476D">
        <w:rPr>
          <w:rFonts w:asciiTheme="minorHAnsi" w:hAnsiTheme="minorHAnsi" w:cstheme="minorHAnsi"/>
          <w:bCs/>
          <w:szCs w:val="24"/>
        </w:rPr>
        <w:t>….s. 10</w:t>
      </w:r>
      <w:r w:rsidR="00285AD8" w:rsidRPr="002F476D">
        <w:rPr>
          <w:rFonts w:asciiTheme="minorHAnsi" w:hAnsiTheme="minorHAnsi" w:cstheme="minorHAnsi"/>
          <w:bCs/>
          <w:szCs w:val="24"/>
        </w:rPr>
        <w:t>3</w:t>
      </w:r>
    </w:p>
    <w:p w14:paraId="6AF7759D" w14:textId="7ABC73CE" w:rsidR="00464C95" w:rsidRPr="002F476D" w:rsidRDefault="00464C95" w:rsidP="007A2B73">
      <w:pPr>
        <w:pStyle w:val="Nagwek2"/>
        <w:tabs>
          <w:tab w:val="left" w:pos="2340"/>
          <w:tab w:val="right" w:leader="dot" w:pos="9072"/>
        </w:tabs>
        <w:spacing w:line="276" w:lineRule="auto"/>
        <w:ind w:left="709"/>
        <w:rPr>
          <w:rStyle w:val="RozdziaZnak"/>
          <w:rFonts w:asciiTheme="minorHAnsi" w:hAnsiTheme="minorHAnsi" w:cstheme="minorHAnsi"/>
          <w:b w:val="0"/>
          <w:sz w:val="24"/>
          <w:szCs w:val="24"/>
        </w:rPr>
      </w:pPr>
      <w:r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 xml:space="preserve">Rozdział 2. </w:t>
      </w:r>
      <w:r w:rsidR="00193797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Odpłatność za po</w:t>
      </w:r>
      <w:r w:rsidR="007B43E1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 xml:space="preserve">byt </w:t>
      </w:r>
      <w:r w:rsidR="006C62A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 xml:space="preserve">i żywienie </w:t>
      </w:r>
      <w:r w:rsidR="007B43E1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 xml:space="preserve">dziecka w </w:t>
      </w:r>
      <w:r w:rsidR="006C62A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przedszkolu……</w:t>
      </w:r>
      <w:r w:rsidR="009B0BE4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</w:t>
      </w:r>
      <w:r w:rsidR="006C62A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</w:t>
      </w:r>
      <w:r w:rsidR="00E1492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</w:t>
      </w:r>
      <w:r w:rsidR="006C62A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.</w:t>
      </w:r>
      <w:r w:rsidR="00193797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</w:t>
      </w:r>
      <w:r w:rsidR="00C43C6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…..</w:t>
      </w:r>
      <w:r w:rsidR="0069626D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s. 10</w:t>
      </w:r>
      <w:r w:rsidR="00E1492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4</w:t>
      </w:r>
    </w:p>
    <w:p w14:paraId="3267E745" w14:textId="77777777" w:rsidR="009819A4" w:rsidRPr="002F476D" w:rsidRDefault="009819A4" w:rsidP="007A2B73">
      <w:pPr>
        <w:pStyle w:val="Nagwek2"/>
        <w:tabs>
          <w:tab w:val="left" w:pos="284"/>
          <w:tab w:val="right" w:leader="dot" w:pos="9072"/>
        </w:tabs>
        <w:spacing w:line="276" w:lineRule="auto"/>
        <w:ind w:left="0"/>
        <w:rPr>
          <w:rFonts w:asciiTheme="minorHAnsi" w:hAnsiTheme="minorHAnsi" w:cstheme="minorHAnsi"/>
          <w:b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t xml:space="preserve">DZIAŁ IV   </w:t>
      </w:r>
    </w:p>
    <w:p w14:paraId="572016CF" w14:textId="4A7F6D96" w:rsidR="009819A4" w:rsidRPr="002F476D" w:rsidRDefault="009819A4" w:rsidP="007A2B73">
      <w:pPr>
        <w:pStyle w:val="Nagwek2"/>
        <w:tabs>
          <w:tab w:val="left" w:pos="2340"/>
          <w:tab w:val="right" w:leader="dot" w:pos="9072"/>
        </w:tabs>
        <w:spacing w:line="276" w:lineRule="auto"/>
        <w:ind w:left="426" w:firstLine="283"/>
        <w:rPr>
          <w:rStyle w:val="RozdziaZnak"/>
          <w:rFonts w:asciiTheme="minorHAnsi" w:hAnsiTheme="minorHAnsi" w:cstheme="minorHAnsi"/>
          <w:b w:val="0"/>
          <w:sz w:val="24"/>
          <w:szCs w:val="24"/>
        </w:rPr>
      </w:pPr>
      <w:r w:rsidRPr="002F476D">
        <w:rPr>
          <w:rFonts w:asciiTheme="minorHAnsi" w:hAnsiTheme="minorHAnsi" w:cstheme="minorHAnsi"/>
          <w:szCs w:val="24"/>
        </w:rPr>
        <w:t>Rozd</w:t>
      </w:r>
      <w:r w:rsidR="00193797" w:rsidRPr="002F476D">
        <w:rPr>
          <w:rFonts w:asciiTheme="minorHAnsi" w:hAnsiTheme="minorHAnsi" w:cstheme="minorHAnsi"/>
          <w:szCs w:val="24"/>
        </w:rPr>
        <w:t>ział 1. Organizacja przedszkola…</w:t>
      </w:r>
      <w:r w:rsidR="009D48A9" w:rsidRPr="002F476D">
        <w:rPr>
          <w:rFonts w:asciiTheme="minorHAnsi" w:hAnsiTheme="minorHAnsi" w:cstheme="minorHAnsi"/>
          <w:szCs w:val="24"/>
        </w:rPr>
        <w:t>……………………………</w:t>
      </w:r>
      <w:r w:rsidR="009B0BE4" w:rsidRPr="002F476D">
        <w:rPr>
          <w:rFonts w:asciiTheme="minorHAnsi" w:hAnsiTheme="minorHAnsi" w:cstheme="minorHAnsi"/>
          <w:szCs w:val="24"/>
        </w:rPr>
        <w:t>……………………..……</w:t>
      </w:r>
      <w:r w:rsidR="00E1492C" w:rsidRPr="002F476D">
        <w:rPr>
          <w:rFonts w:asciiTheme="minorHAnsi" w:hAnsiTheme="minorHAnsi" w:cstheme="minorHAnsi"/>
          <w:szCs w:val="24"/>
        </w:rPr>
        <w:t>.</w:t>
      </w:r>
      <w:r w:rsidR="009B0BE4" w:rsidRPr="002F476D">
        <w:rPr>
          <w:rFonts w:asciiTheme="minorHAnsi" w:hAnsiTheme="minorHAnsi" w:cstheme="minorHAnsi"/>
          <w:szCs w:val="24"/>
        </w:rPr>
        <w:t>……</w:t>
      </w:r>
      <w:r w:rsidR="00C43C63" w:rsidRPr="002F476D">
        <w:rPr>
          <w:rFonts w:asciiTheme="minorHAnsi" w:hAnsiTheme="minorHAnsi" w:cstheme="minorHAnsi"/>
          <w:szCs w:val="24"/>
        </w:rPr>
        <w:t>….s. 10</w:t>
      </w:r>
      <w:r w:rsidR="00E1492C" w:rsidRPr="002F476D">
        <w:rPr>
          <w:rFonts w:asciiTheme="minorHAnsi" w:hAnsiTheme="minorHAnsi" w:cstheme="minorHAnsi"/>
          <w:szCs w:val="24"/>
        </w:rPr>
        <w:t>5</w:t>
      </w:r>
    </w:p>
    <w:p w14:paraId="0517EDC0" w14:textId="77777777" w:rsidR="009819A4" w:rsidRPr="002F476D" w:rsidRDefault="009819A4" w:rsidP="007A2B73">
      <w:pPr>
        <w:pStyle w:val="Nagwek2"/>
        <w:tabs>
          <w:tab w:val="left" w:pos="2340"/>
          <w:tab w:val="right" w:leader="dot" w:pos="9072"/>
        </w:tabs>
        <w:spacing w:line="276" w:lineRule="auto"/>
        <w:ind w:left="0"/>
        <w:rPr>
          <w:rStyle w:val="RozdziaZnak"/>
          <w:rFonts w:asciiTheme="minorHAnsi" w:hAnsiTheme="minorHAnsi" w:cstheme="minorHAnsi"/>
          <w:sz w:val="24"/>
          <w:szCs w:val="24"/>
        </w:rPr>
      </w:pPr>
      <w:r w:rsidRPr="002F476D">
        <w:rPr>
          <w:rStyle w:val="RozdziaZnak"/>
          <w:rFonts w:asciiTheme="minorHAnsi" w:hAnsiTheme="minorHAnsi" w:cstheme="minorHAnsi"/>
          <w:sz w:val="24"/>
          <w:szCs w:val="24"/>
        </w:rPr>
        <w:t xml:space="preserve">DZIAŁ V    </w:t>
      </w:r>
    </w:p>
    <w:p w14:paraId="1F8DB958" w14:textId="7721D271" w:rsidR="00464C95" w:rsidRPr="002F476D" w:rsidRDefault="009819A4" w:rsidP="007A2B73">
      <w:pPr>
        <w:pStyle w:val="Nagwek2"/>
        <w:tabs>
          <w:tab w:val="left" w:pos="993"/>
          <w:tab w:val="right" w:leader="dot" w:pos="9072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Rozdział 1. Nauczyciele i inni pracownicy przedszkola</w:t>
      </w:r>
      <w:r w:rsidR="00193797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</w:t>
      </w:r>
      <w:r w:rsidR="009B0BE4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………………..</w:t>
      </w:r>
      <w:r w:rsidR="00193797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</w:t>
      </w:r>
      <w:r w:rsidR="009D48A9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</w:t>
      </w:r>
      <w:r w:rsidR="009B0BE4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..</w:t>
      </w:r>
      <w:r w:rsidR="009D48A9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</w:t>
      </w:r>
      <w:r w:rsidR="00E1492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.</w:t>
      </w:r>
      <w:r w:rsidR="009D48A9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</w:t>
      </w:r>
      <w:r w:rsidR="00E23519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….s. 1</w:t>
      </w:r>
      <w:r w:rsidR="00E1492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07</w:t>
      </w:r>
    </w:p>
    <w:p w14:paraId="1B0C3A04" w14:textId="77777777" w:rsidR="0017428F" w:rsidRPr="002F476D" w:rsidRDefault="0017428F" w:rsidP="007A2B73">
      <w:pPr>
        <w:pStyle w:val="Nagwek2"/>
        <w:tabs>
          <w:tab w:val="left" w:pos="2340"/>
          <w:tab w:val="right" w:leader="dot" w:pos="9072"/>
        </w:tabs>
        <w:spacing w:line="276" w:lineRule="auto"/>
        <w:ind w:left="0"/>
        <w:rPr>
          <w:rStyle w:val="RozdziaZnak"/>
          <w:rFonts w:asciiTheme="minorHAnsi" w:hAnsiTheme="minorHAnsi" w:cstheme="minorHAnsi"/>
          <w:sz w:val="24"/>
          <w:szCs w:val="24"/>
        </w:rPr>
      </w:pPr>
      <w:r w:rsidRPr="002F476D">
        <w:rPr>
          <w:rStyle w:val="RozdziaZnak"/>
          <w:rFonts w:asciiTheme="minorHAnsi" w:hAnsiTheme="minorHAnsi" w:cstheme="minorHAnsi"/>
          <w:sz w:val="24"/>
          <w:szCs w:val="24"/>
        </w:rPr>
        <w:t xml:space="preserve">DZIAŁ VI     </w:t>
      </w:r>
    </w:p>
    <w:p w14:paraId="1D1F4E63" w14:textId="154D6CD8" w:rsidR="00285AD8" w:rsidRPr="002F476D" w:rsidRDefault="0017428F" w:rsidP="007A2B73">
      <w:pPr>
        <w:pStyle w:val="Nagwek2"/>
        <w:tabs>
          <w:tab w:val="left" w:pos="2340"/>
          <w:tab w:val="right" w:leader="dot" w:pos="9072"/>
        </w:tabs>
        <w:spacing w:line="276" w:lineRule="auto"/>
        <w:ind w:left="709"/>
        <w:rPr>
          <w:rStyle w:val="RozdziaZnak"/>
          <w:rFonts w:asciiTheme="minorHAnsi" w:hAnsiTheme="minorHAnsi" w:cstheme="minorHAnsi"/>
          <w:b w:val="0"/>
          <w:sz w:val="24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Rozdział 1 </w:t>
      </w:r>
      <w:r w:rsidR="00464C95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Wychowankowie przedszkola</w:t>
      </w:r>
      <w:r w:rsidR="009D48A9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…………………………….……</w:t>
      </w:r>
      <w:r w:rsidR="009B0BE4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……………………</w:t>
      </w:r>
      <w:r w:rsidR="00E1492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.</w:t>
      </w:r>
      <w:r w:rsidR="009B0BE4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</w:t>
      </w:r>
      <w:r w:rsidR="00C43C63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…s</w:t>
      </w:r>
      <w:r w:rsidR="00E23519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. 11</w:t>
      </w:r>
      <w:r w:rsidR="00E1492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5</w:t>
      </w:r>
    </w:p>
    <w:p w14:paraId="7619AFB1" w14:textId="35DDE823" w:rsidR="0017428F" w:rsidRPr="002F476D" w:rsidRDefault="0017428F" w:rsidP="00E1492C">
      <w:pPr>
        <w:pStyle w:val="Nagwek2"/>
        <w:tabs>
          <w:tab w:val="left" w:pos="2340"/>
          <w:tab w:val="right" w:leader="dot" w:pos="9072"/>
        </w:tabs>
        <w:spacing w:line="276" w:lineRule="auto"/>
        <w:ind w:left="0"/>
        <w:rPr>
          <w:rStyle w:val="RozdziaZnak"/>
          <w:rFonts w:asciiTheme="minorHAnsi" w:hAnsiTheme="minorHAnsi" w:cstheme="minorHAnsi"/>
          <w:sz w:val="24"/>
          <w:szCs w:val="24"/>
        </w:rPr>
      </w:pPr>
      <w:r w:rsidRPr="002F476D">
        <w:rPr>
          <w:rStyle w:val="RozdziaZnak"/>
          <w:rFonts w:asciiTheme="minorHAnsi" w:hAnsiTheme="minorHAnsi" w:cstheme="minorHAnsi"/>
          <w:sz w:val="24"/>
          <w:szCs w:val="24"/>
        </w:rPr>
        <w:t xml:space="preserve">DZIAŁ VII    </w:t>
      </w:r>
    </w:p>
    <w:p w14:paraId="52761D19" w14:textId="752C63FF" w:rsidR="00464C95" w:rsidRPr="002F476D" w:rsidRDefault="0017428F" w:rsidP="007A2B73">
      <w:pPr>
        <w:pStyle w:val="Nagwek2"/>
        <w:tabs>
          <w:tab w:val="left" w:pos="2340"/>
          <w:tab w:val="right" w:leader="dot" w:pos="9072"/>
        </w:tabs>
        <w:spacing w:line="276" w:lineRule="auto"/>
        <w:ind w:left="851" w:hanging="142"/>
        <w:rPr>
          <w:rFonts w:asciiTheme="minorHAnsi" w:hAnsiTheme="minorHAnsi" w:cstheme="minorHAnsi"/>
          <w:b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Rozdział 1 </w:t>
      </w:r>
      <w:r w:rsidR="00464C95" w:rsidRPr="002F476D">
        <w:rPr>
          <w:rStyle w:val="RozdziaZnak"/>
          <w:rFonts w:asciiTheme="minorHAnsi" w:hAnsiTheme="minorHAnsi" w:cstheme="minorHAnsi"/>
          <w:b w:val="0"/>
          <w:bCs w:val="0"/>
          <w:sz w:val="24"/>
          <w:szCs w:val="24"/>
        </w:rPr>
        <w:t>Warunki bezpiecznego pobytu dziecka w przedszkolu</w:t>
      </w:r>
      <w:r w:rsidR="009D48A9" w:rsidRPr="002F476D">
        <w:rPr>
          <w:rStyle w:val="RozdziaZnak"/>
          <w:rFonts w:asciiTheme="minorHAnsi" w:hAnsiTheme="minorHAnsi" w:cstheme="minorHAnsi"/>
          <w:b w:val="0"/>
          <w:bCs w:val="0"/>
          <w:sz w:val="24"/>
          <w:szCs w:val="24"/>
        </w:rPr>
        <w:t>……</w:t>
      </w:r>
      <w:r w:rsidR="009B0BE4" w:rsidRPr="002F476D">
        <w:rPr>
          <w:rStyle w:val="RozdziaZnak"/>
          <w:rFonts w:asciiTheme="minorHAnsi" w:hAnsiTheme="minorHAnsi" w:cstheme="minorHAnsi"/>
          <w:b w:val="0"/>
          <w:bCs w:val="0"/>
          <w:sz w:val="24"/>
          <w:szCs w:val="24"/>
        </w:rPr>
        <w:t>………………</w:t>
      </w:r>
      <w:r w:rsidR="00E23519" w:rsidRPr="002F476D">
        <w:rPr>
          <w:rStyle w:val="RozdziaZnak"/>
          <w:rFonts w:asciiTheme="minorHAnsi" w:hAnsiTheme="minorHAnsi" w:cstheme="minorHAnsi"/>
          <w:b w:val="0"/>
          <w:bCs w:val="0"/>
          <w:sz w:val="24"/>
          <w:szCs w:val="24"/>
        </w:rPr>
        <w:t>….s. 12</w:t>
      </w:r>
      <w:r w:rsidR="00E1492C" w:rsidRPr="002F476D">
        <w:rPr>
          <w:rStyle w:val="RozdziaZnak"/>
          <w:rFonts w:asciiTheme="minorHAnsi" w:hAnsiTheme="minorHAnsi" w:cstheme="minorHAnsi"/>
          <w:b w:val="0"/>
          <w:bCs w:val="0"/>
          <w:sz w:val="24"/>
          <w:szCs w:val="24"/>
        </w:rPr>
        <w:t>1</w:t>
      </w:r>
    </w:p>
    <w:p w14:paraId="18473568" w14:textId="77777777" w:rsidR="0017428F" w:rsidRPr="002F476D" w:rsidRDefault="0017428F" w:rsidP="007A2B73">
      <w:pPr>
        <w:pStyle w:val="Nagwek2"/>
        <w:tabs>
          <w:tab w:val="left" w:pos="2340"/>
          <w:tab w:val="right" w:leader="dot" w:pos="9072"/>
        </w:tabs>
        <w:spacing w:line="276" w:lineRule="auto"/>
        <w:ind w:left="0"/>
        <w:rPr>
          <w:rStyle w:val="RozdziaZnak"/>
          <w:rFonts w:asciiTheme="minorHAnsi" w:hAnsiTheme="minorHAnsi" w:cstheme="minorHAnsi"/>
          <w:sz w:val="24"/>
          <w:szCs w:val="24"/>
        </w:rPr>
      </w:pPr>
      <w:r w:rsidRPr="002F476D">
        <w:rPr>
          <w:rStyle w:val="RozdziaZnak"/>
          <w:rFonts w:asciiTheme="minorHAnsi" w:hAnsiTheme="minorHAnsi" w:cstheme="minorHAnsi"/>
          <w:sz w:val="24"/>
          <w:szCs w:val="24"/>
        </w:rPr>
        <w:t xml:space="preserve">DZIAŁ VIII    </w:t>
      </w:r>
    </w:p>
    <w:p w14:paraId="7ED88AC7" w14:textId="385D8732" w:rsidR="00F52360" w:rsidRPr="002F476D" w:rsidRDefault="0017428F" w:rsidP="007A2B73">
      <w:pPr>
        <w:pStyle w:val="Nagwek2"/>
        <w:tabs>
          <w:tab w:val="left" w:pos="2340"/>
          <w:tab w:val="right" w:leader="dot" w:pos="9072"/>
        </w:tabs>
        <w:spacing w:line="276" w:lineRule="auto"/>
        <w:ind w:left="709"/>
        <w:rPr>
          <w:rFonts w:asciiTheme="minorHAnsi" w:hAnsiTheme="minorHAnsi" w:cstheme="minorHAnsi"/>
          <w:bCs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Rozdział 1 </w:t>
      </w:r>
      <w:r w:rsidR="00193797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Przepisy końcowe……………………………</w:t>
      </w:r>
      <w:r w:rsidR="009D48A9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</w:t>
      </w:r>
      <w:r w:rsidR="009B0BE4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………………………………….</w:t>
      </w:r>
      <w:r w:rsidR="00E23519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………..s. 12</w:t>
      </w:r>
      <w:r w:rsidR="00E1492C" w:rsidRPr="002F476D">
        <w:rPr>
          <w:rStyle w:val="RozdziaZnak"/>
          <w:rFonts w:asciiTheme="minorHAnsi" w:hAnsiTheme="minorHAnsi" w:cstheme="minorHAnsi"/>
          <w:b w:val="0"/>
          <w:sz w:val="24"/>
          <w:szCs w:val="24"/>
        </w:rPr>
        <w:t>3</w:t>
      </w:r>
    </w:p>
    <w:p w14:paraId="5450F6BE" w14:textId="77777777" w:rsidR="00057FF6" w:rsidRPr="002F476D" w:rsidRDefault="00057FF6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116BA01" w14:textId="77777777" w:rsidR="00AE11AC" w:rsidRPr="002F476D" w:rsidRDefault="00AE11AC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FEA902E" w14:textId="77777777" w:rsidR="00AE11AC" w:rsidRPr="002F476D" w:rsidRDefault="00AE11AC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4AA0A0F" w14:textId="77777777" w:rsidR="00AE11AC" w:rsidRPr="002F476D" w:rsidRDefault="00AE11AC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A5090A8" w14:textId="77777777" w:rsidR="00FE4E27" w:rsidRPr="002F476D" w:rsidRDefault="00FE4E27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FCA4124" w14:textId="77777777" w:rsidR="00FE4E27" w:rsidRPr="002F476D" w:rsidRDefault="00FE4E27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D31E031" w14:textId="00B12A79" w:rsidR="00FE4E27" w:rsidRPr="002F476D" w:rsidRDefault="00FE4E27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7B72632" w14:textId="77777777" w:rsidR="00695972" w:rsidRPr="002F476D" w:rsidRDefault="00695972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D7270AC" w14:textId="77777777" w:rsidR="00FE4E27" w:rsidRPr="002F476D" w:rsidRDefault="00FE4E27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A594B27" w14:textId="77777777" w:rsidR="00FE4E27" w:rsidRPr="002F476D" w:rsidRDefault="00FE4E27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773EDD6" w14:textId="77777777" w:rsidR="008C35C2" w:rsidRPr="002F476D" w:rsidRDefault="008C35C2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EA4FABF" w14:textId="77777777" w:rsidR="00FE4E27" w:rsidRPr="002F476D" w:rsidRDefault="00FE4E27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A345A95" w14:textId="77777777" w:rsidR="00DE5C14" w:rsidRPr="002F476D" w:rsidRDefault="006E2FA7" w:rsidP="007A2B7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TYTUŁ</w:t>
      </w:r>
      <w:r w:rsidR="00DE5C14" w:rsidRPr="002F476D">
        <w:rPr>
          <w:rFonts w:cstheme="minorHAnsi"/>
          <w:b/>
          <w:sz w:val="24"/>
          <w:szCs w:val="24"/>
        </w:rPr>
        <w:t xml:space="preserve"> I -  ZESPÓŁ</w:t>
      </w:r>
    </w:p>
    <w:p w14:paraId="4584073B" w14:textId="77777777" w:rsidR="00DE5C14" w:rsidRPr="002F476D" w:rsidRDefault="00DE5C14" w:rsidP="007A2B7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5163B12" w14:textId="77777777" w:rsidR="00AE5BDD" w:rsidRPr="002F476D" w:rsidRDefault="00AE5BDD" w:rsidP="007A2B7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DZIAŁ I</w:t>
      </w:r>
    </w:p>
    <w:p w14:paraId="70E51D2B" w14:textId="77777777" w:rsidR="00AE5BDD" w:rsidRPr="002F476D" w:rsidRDefault="00AE5BDD" w:rsidP="007A2B7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Rozdział 1</w:t>
      </w:r>
    </w:p>
    <w:p w14:paraId="209CEFBC" w14:textId="77777777" w:rsidR="007E07DD" w:rsidRPr="002F476D" w:rsidRDefault="007E07DD" w:rsidP="007A2B73">
      <w:pPr>
        <w:spacing w:after="0"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Informacje ogólne o Zespole</w:t>
      </w:r>
    </w:p>
    <w:p w14:paraId="3FA5D58A" w14:textId="77777777" w:rsidR="007E07DD" w:rsidRPr="002F476D" w:rsidRDefault="007E07DD" w:rsidP="007A2B73">
      <w:pPr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57FDEB98" w14:textId="77777777" w:rsidR="00AE5BDD" w:rsidRPr="002F476D" w:rsidRDefault="00AE5BDD" w:rsidP="007A2B73">
      <w:pPr>
        <w:tabs>
          <w:tab w:val="left" w:pos="709"/>
        </w:tabs>
        <w:spacing w:after="0" w:line="276" w:lineRule="auto"/>
        <w:ind w:left="567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§ 1. 1</w:t>
      </w:r>
      <w:r w:rsidRPr="002F476D">
        <w:rPr>
          <w:rFonts w:cstheme="minorHAnsi"/>
          <w:sz w:val="24"/>
          <w:szCs w:val="24"/>
        </w:rPr>
        <w:t xml:space="preserve">. </w:t>
      </w:r>
      <w:r w:rsidRPr="002F476D">
        <w:rPr>
          <w:rFonts w:eastAsia="Calibri" w:cstheme="minorHAnsi"/>
          <w:noProof/>
          <w:sz w:val="24"/>
          <w:szCs w:val="24"/>
        </w:rPr>
        <w:t xml:space="preserve">Zespół Szkolno-Przedszkolny </w:t>
      </w:r>
      <w:r w:rsidR="000C469B" w:rsidRPr="002F476D">
        <w:rPr>
          <w:rFonts w:eastAsia="Calibri" w:cstheme="minorHAnsi"/>
          <w:noProof/>
          <w:sz w:val="24"/>
          <w:szCs w:val="24"/>
        </w:rPr>
        <w:t xml:space="preserve">nr 3 </w:t>
      </w:r>
      <w:r w:rsidRPr="002F476D">
        <w:rPr>
          <w:rFonts w:eastAsia="Calibri" w:cstheme="minorHAnsi"/>
          <w:noProof/>
          <w:sz w:val="24"/>
          <w:szCs w:val="24"/>
        </w:rPr>
        <w:t>w Gliwicach</w:t>
      </w:r>
      <w:r w:rsidR="000C469B" w:rsidRPr="002F476D">
        <w:rPr>
          <w:rFonts w:eastAsia="Calibri" w:cstheme="minorHAnsi"/>
          <w:noProof/>
          <w:sz w:val="24"/>
          <w:szCs w:val="24"/>
        </w:rPr>
        <w:t>,</w:t>
      </w:r>
      <w:r w:rsidRPr="002F476D">
        <w:rPr>
          <w:rFonts w:eastAsia="Calibri" w:cstheme="minorHAnsi"/>
          <w:noProof/>
          <w:sz w:val="24"/>
          <w:szCs w:val="24"/>
        </w:rPr>
        <w:t xml:space="preserve"> </w:t>
      </w:r>
      <w:r w:rsidR="000C469B" w:rsidRPr="002F476D">
        <w:rPr>
          <w:rFonts w:eastAsia="Calibri" w:cstheme="minorHAnsi"/>
          <w:noProof/>
          <w:sz w:val="24"/>
          <w:szCs w:val="24"/>
        </w:rPr>
        <w:t>zwany dalej Z</w:t>
      </w:r>
      <w:r w:rsidRPr="002F476D">
        <w:rPr>
          <w:rFonts w:eastAsia="Calibri" w:cstheme="minorHAnsi"/>
          <w:noProof/>
          <w:sz w:val="24"/>
          <w:szCs w:val="24"/>
        </w:rPr>
        <w:t>espołem</w:t>
      </w:r>
      <w:r w:rsidR="000C469B" w:rsidRPr="002F476D">
        <w:rPr>
          <w:rFonts w:eastAsia="Calibri" w:cstheme="minorHAnsi"/>
          <w:noProof/>
          <w:sz w:val="24"/>
          <w:szCs w:val="24"/>
        </w:rPr>
        <w:t>,</w:t>
      </w:r>
      <w:r w:rsidRPr="002F476D">
        <w:rPr>
          <w:rFonts w:eastAsia="Calibri" w:cstheme="minorHAnsi"/>
          <w:noProof/>
          <w:sz w:val="24"/>
          <w:szCs w:val="24"/>
        </w:rPr>
        <w:t xml:space="preserve"> </w:t>
      </w:r>
      <w:r w:rsidR="009678FF" w:rsidRPr="002F476D">
        <w:rPr>
          <w:rFonts w:eastAsia="Calibri" w:cstheme="minorHAnsi"/>
          <w:noProof/>
          <w:sz w:val="24"/>
          <w:szCs w:val="24"/>
        </w:rPr>
        <w:t>jest placówką publiczną.</w:t>
      </w:r>
    </w:p>
    <w:p w14:paraId="4344059A" w14:textId="06595B73" w:rsidR="00AE5BDD" w:rsidRPr="002F476D" w:rsidRDefault="00A82414" w:rsidP="007A2B7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p</w:t>
      </w:r>
      <w:r w:rsidR="00AE5BDD" w:rsidRPr="002F476D">
        <w:rPr>
          <w:rFonts w:eastAsia="Calibri" w:cstheme="minorHAnsi"/>
          <w:noProof/>
          <w:sz w:val="24"/>
          <w:szCs w:val="24"/>
        </w:rPr>
        <w:t xml:space="preserve">rowadzi </w:t>
      </w:r>
      <w:r w:rsidR="000C469B" w:rsidRPr="002F476D">
        <w:rPr>
          <w:rFonts w:eastAsia="Calibri" w:cstheme="minorHAnsi"/>
          <w:noProof/>
          <w:sz w:val="24"/>
          <w:szCs w:val="24"/>
        </w:rPr>
        <w:t>bezpłatne nauczanie i wychowanie w zakresie ramowych planów nauczania</w:t>
      </w:r>
      <w:r w:rsidR="00FE4246" w:rsidRPr="002F476D">
        <w:rPr>
          <w:rFonts w:eastAsia="Calibri" w:cstheme="minorHAnsi"/>
          <w:noProof/>
          <w:sz w:val="24"/>
          <w:szCs w:val="24"/>
        </w:rPr>
        <w:t>;</w:t>
      </w:r>
    </w:p>
    <w:p w14:paraId="2397C78E" w14:textId="3D860F48" w:rsidR="000C469B" w:rsidRPr="002F476D" w:rsidRDefault="00A82414" w:rsidP="007A2B7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p</w:t>
      </w:r>
      <w:r w:rsidR="00FE4246" w:rsidRPr="002F476D">
        <w:rPr>
          <w:rFonts w:eastAsia="Calibri" w:cstheme="minorHAnsi"/>
          <w:noProof/>
          <w:sz w:val="24"/>
          <w:szCs w:val="24"/>
        </w:rPr>
        <w:t>rzeprowadza rekrutację uczniów w oparciu o zasadę powszechnej dostępności;</w:t>
      </w:r>
    </w:p>
    <w:p w14:paraId="10CF4790" w14:textId="0107C8C0" w:rsidR="00FE4246" w:rsidRPr="002F476D" w:rsidRDefault="00A82414" w:rsidP="007A2B7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</w:t>
      </w:r>
      <w:r w:rsidR="00FE4246" w:rsidRPr="002F476D">
        <w:rPr>
          <w:rFonts w:eastAsia="Calibri" w:cstheme="minorHAnsi"/>
          <w:noProof/>
          <w:sz w:val="24"/>
          <w:szCs w:val="24"/>
        </w:rPr>
        <w:t>atrudnia nauczycieli posiadających kwalifikacje określone w odrębnych przepisach;</w:t>
      </w:r>
    </w:p>
    <w:p w14:paraId="7AF922E5" w14:textId="6889EC9A" w:rsidR="00FE4246" w:rsidRPr="002F476D" w:rsidRDefault="00A82414" w:rsidP="007A2B73">
      <w:pPr>
        <w:pStyle w:val="Akapitzlist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bCs/>
          <w:i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r</w:t>
      </w:r>
      <w:r w:rsidR="00FE4246" w:rsidRPr="002F476D">
        <w:rPr>
          <w:rFonts w:eastAsia="Calibri" w:cstheme="minorHAnsi"/>
          <w:noProof/>
          <w:sz w:val="24"/>
          <w:szCs w:val="24"/>
        </w:rPr>
        <w:t xml:space="preserve">ealizuje </w:t>
      </w:r>
      <w:r w:rsidR="00FE4246" w:rsidRPr="002F476D">
        <w:rPr>
          <w:rFonts w:eastAsia="Calibri" w:cstheme="minorHAnsi"/>
          <w:bCs/>
          <w:noProof/>
          <w:sz w:val="24"/>
          <w:szCs w:val="24"/>
        </w:rPr>
        <w:t>programy nauczania uwzględniające podstawę p</w:t>
      </w:r>
      <w:r w:rsidR="001A680B" w:rsidRPr="002F476D">
        <w:rPr>
          <w:rFonts w:eastAsia="Calibri" w:cstheme="minorHAnsi"/>
          <w:bCs/>
          <w:noProof/>
          <w:sz w:val="24"/>
          <w:szCs w:val="24"/>
        </w:rPr>
        <w:t>rogramową kształcenia ogólnego i</w:t>
      </w:r>
      <w:r w:rsidR="00FE4246" w:rsidRPr="002F476D">
        <w:rPr>
          <w:rFonts w:eastAsia="Calibri" w:cstheme="minorHAnsi"/>
          <w:bCs/>
          <w:noProof/>
          <w:sz w:val="24"/>
          <w:szCs w:val="24"/>
        </w:rPr>
        <w:t> podst</w:t>
      </w:r>
      <w:r w:rsidR="001A680B" w:rsidRPr="002F476D">
        <w:rPr>
          <w:rFonts w:eastAsia="Calibri" w:cstheme="minorHAnsi"/>
          <w:bCs/>
          <w:noProof/>
          <w:sz w:val="24"/>
          <w:szCs w:val="24"/>
        </w:rPr>
        <w:t xml:space="preserve">awę wychowania przedszkolnego. </w:t>
      </w:r>
      <w:r w:rsidR="00FE4246" w:rsidRPr="002F476D">
        <w:rPr>
          <w:rFonts w:eastAsia="Calibri" w:cstheme="minorHAnsi"/>
          <w:bCs/>
          <w:noProof/>
          <w:sz w:val="24"/>
          <w:szCs w:val="24"/>
        </w:rPr>
        <w:t>Realizuje ustalone przez Ministra Oświaty zasady oceniania, klasyfikowania i promowania uczniów oraz przeprowa</w:t>
      </w:r>
      <w:r w:rsidR="0075292C" w:rsidRPr="002F476D">
        <w:rPr>
          <w:rFonts w:eastAsia="Calibri" w:cstheme="minorHAnsi"/>
          <w:bCs/>
          <w:noProof/>
          <w:sz w:val="24"/>
          <w:szCs w:val="24"/>
        </w:rPr>
        <w:t>dzania egzaminów i </w:t>
      </w:r>
      <w:r w:rsidR="006E2BDD" w:rsidRPr="002F476D">
        <w:rPr>
          <w:rFonts w:eastAsia="Calibri" w:cstheme="minorHAnsi"/>
          <w:bCs/>
          <w:noProof/>
          <w:sz w:val="24"/>
          <w:szCs w:val="24"/>
        </w:rPr>
        <w:t>sprawdzianów;</w:t>
      </w:r>
    </w:p>
    <w:p w14:paraId="42BCA540" w14:textId="77777777" w:rsidR="006C3638" w:rsidRPr="002F476D" w:rsidRDefault="006C3638" w:rsidP="007A2B73">
      <w:pPr>
        <w:pStyle w:val="Akapitzlist"/>
        <w:tabs>
          <w:tab w:val="left" w:pos="0"/>
          <w:tab w:val="left" w:pos="1134"/>
        </w:tabs>
        <w:spacing w:after="0" w:line="276" w:lineRule="auto"/>
        <w:ind w:left="426"/>
        <w:jc w:val="both"/>
        <w:rPr>
          <w:rFonts w:eastAsia="Calibri" w:cstheme="minorHAnsi"/>
          <w:bCs/>
          <w:i/>
          <w:noProof/>
          <w:sz w:val="24"/>
          <w:szCs w:val="24"/>
        </w:rPr>
      </w:pPr>
    </w:p>
    <w:p w14:paraId="5A1C5E0B" w14:textId="77777777" w:rsidR="001E06B4" w:rsidRPr="002F476D" w:rsidRDefault="00E2380F" w:rsidP="007A2B73">
      <w:pPr>
        <w:spacing w:after="0" w:line="276" w:lineRule="auto"/>
        <w:ind w:left="567"/>
        <w:jc w:val="both"/>
        <w:rPr>
          <w:rFonts w:eastAsia="Calibri" w:cstheme="minorHAnsi"/>
          <w:b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 xml:space="preserve">2. </w:t>
      </w:r>
      <w:r w:rsidR="00C4646E" w:rsidRPr="002F476D">
        <w:rPr>
          <w:rFonts w:eastAsia="Calibri" w:cstheme="minorHAnsi"/>
          <w:noProof/>
          <w:sz w:val="24"/>
          <w:szCs w:val="24"/>
        </w:rPr>
        <w:t>W skład Z</w:t>
      </w:r>
      <w:r w:rsidR="001E06B4" w:rsidRPr="002F476D">
        <w:rPr>
          <w:rFonts w:eastAsia="Calibri" w:cstheme="minorHAnsi"/>
          <w:noProof/>
          <w:sz w:val="24"/>
          <w:szCs w:val="24"/>
        </w:rPr>
        <w:t>espołu wchodzą:</w:t>
      </w:r>
    </w:p>
    <w:p w14:paraId="0D50A504" w14:textId="7FA12A77" w:rsidR="00D06528" w:rsidRPr="002F476D" w:rsidRDefault="001E06B4" w:rsidP="007A2B73">
      <w:pPr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1) Szkoła Podstawowa nr 5</w:t>
      </w:r>
      <w:r w:rsidR="006D44AF" w:rsidRPr="002F476D">
        <w:rPr>
          <w:rFonts w:eastAsia="Calibri" w:cstheme="minorHAnsi"/>
          <w:noProof/>
          <w:sz w:val="24"/>
          <w:szCs w:val="24"/>
        </w:rPr>
        <w:t xml:space="preserve"> w Gliwicach</w:t>
      </w:r>
      <w:r w:rsidRPr="002F476D">
        <w:rPr>
          <w:rFonts w:eastAsia="Calibri" w:cstheme="minorHAnsi"/>
          <w:noProof/>
          <w:sz w:val="24"/>
          <w:szCs w:val="24"/>
        </w:rPr>
        <w:t xml:space="preserve"> z s</w:t>
      </w:r>
      <w:r w:rsidR="00E2380F" w:rsidRPr="002F476D">
        <w:rPr>
          <w:rFonts w:eastAsia="Calibri" w:cstheme="minorHAnsi"/>
          <w:noProof/>
          <w:sz w:val="24"/>
          <w:szCs w:val="24"/>
        </w:rPr>
        <w:t>iedzibą przy ulicy Żwirki i Wigury 85</w:t>
      </w:r>
      <w:r w:rsidR="00185CFD" w:rsidRPr="002F476D">
        <w:rPr>
          <w:rFonts w:eastAsia="Calibri" w:cstheme="minorHAnsi"/>
          <w:noProof/>
          <w:sz w:val="24"/>
          <w:szCs w:val="24"/>
        </w:rPr>
        <w:t xml:space="preserve"> oraz z siedzibą przy ulicy Asnyka 36, </w:t>
      </w:r>
      <w:r w:rsidR="00D06528" w:rsidRPr="002F476D">
        <w:rPr>
          <w:rFonts w:eastAsia="Calibri" w:cstheme="minorHAnsi"/>
          <w:noProof/>
          <w:sz w:val="24"/>
          <w:szCs w:val="24"/>
        </w:rPr>
        <w:t>z</w:t>
      </w:r>
      <w:r w:rsidR="0021118B" w:rsidRPr="002F476D">
        <w:rPr>
          <w:rFonts w:eastAsia="Calibri" w:cstheme="minorHAnsi"/>
          <w:noProof/>
          <w:sz w:val="24"/>
          <w:szCs w:val="24"/>
        </w:rPr>
        <w:t>wa</w:t>
      </w:r>
      <w:r w:rsidR="00D06528" w:rsidRPr="002F476D">
        <w:rPr>
          <w:rFonts w:eastAsia="Calibri" w:cstheme="minorHAnsi"/>
          <w:noProof/>
          <w:sz w:val="24"/>
          <w:szCs w:val="24"/>
        </w:rPr>
        <w:t>ana dalej „szkołą”;</w:t>
      </w:r>
    </w:p>
    <w:p w14:paraId="69D735D6" w14:textId="405215A0" w:rsidR="00BC06BC" w:rsidRPr="002F476D" w:rsidRDefault="0021118B" w:rsidP="007A2B73">
      <w:pPr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bookmarkStart w:id="0" w:name="_Hlk143792037"/>
      <w:r w:rsidRPr="002F476D">
        <w:rPr>
          <w:rFonts w:eastAsia="Calibri" w:cstheme="minorHAnsi"/>
          <w:noProof/>
          <w:sz w:val="24"/>
          <w:szCs w:val="24"/>
        </w:rPr>
        <w:t>2</w:t>
      </w:r>
      <w:r w:rsidR="001E06B4" w:rsidRPr="002F476D">
        <w:rPr>
          <w:rFonts w:eastAsia="Calibri" w:cstheme="minorHAnsi"/>
          <w:noProof/>
          <w:sz w:val="24"/>
          <w:szCs w:val="24"/>
        </w:rPr>
        <w:t>) Przedszkole Miejskie</w:t>
      </w:r>
      <w:r w:rsidRPr="002F476D">
        <w:rPr>
          <w:rFonts w:eastAsia="Calibri" w:cstheme="minorHAnsi"/>
          <w:noProof/>
          <w:sz w:val="24"/>
          <w:szCs w:val="24"/>
        </w:rPr>
        <w:t xml:space="preserve"> nr 20</w:t>
      </w:r>
      <w:r w:rsidR="006D44AF" w:rsidRPr="002F476D">
        <w:rPr>
          <w:rFonts w:eastAsia="Calibri" w:cstheme="minorHAnsi"/>
          <w:noProof/>
          <w:sz w:val="24"/>
          <w:szCs w:val="24"/>
        </w:rPr>
        <w:t xml:space="preserve"> w Gliwicach</w:t>
      </w:r>
      <w:r w:rsidR="001E06B4" w:rsidRPr="002F476D">
        <w:rPr>
          <w:rFonts w:eastAsia="Calibri" w:cstheme="minorHAnsi"/>
          <w:noProof/>
          <w:sz w:val="24"/>
          <w:szCs w:val="24"/>
        </w:rPr>
        <w:t xml:space="preserve"> z siedzibą przy </w:t>
      </w:r>
      <w:r w:rsidR="00190F16" w:rsidRPr="002F476D">
        <w:rPr>
          <w:rFonts w:eastAsia="Calibri" w:cstheme="minorHAnsi"/>
          <w:noProof/>
          <w:sz w:val="24"/>
          <w:szCs w:val="24"/>
        </w:rPr>
        <w:t xml:space="preserve">ulicy </w:t>
      </w:r>
      <w:r w:rsidR="001E06B4" w:rsidRPr="002F476D">
        <w:rPr>
          <w:rFonts w:eastAsia="Calibri" w:cstheme="minorHAnsi"/>
          <w:noProof/>
          <w:sz w:val="24"/>
          <w:szCs w:val="24"/>
        </w:rPr>
        <w:t xml:space="preserve">Pszczyńskiej </w:t>
      </w:r>
      <w:r w:rsidRPr="002F476D">
        <w:rPr>
          <w:rFonts w:eastAsia="Calibri" w:cstheme="minorHAnsi"/>
          <w:noProof/>
          <w:sz w:val="24"/>
          <w:szCs w:val="24"/>
        </w:rPr>
        <w:t>18, zwane dalej „przedszkolem”,</w:t>
      </w:r>
    </w:p>
    <w:p w14:paraId="1A4C2F8E" w14:textId="5DAA6704" w:rsidR="0021118B" w:rsidRPr="002F476D" w:rsidRDefault="0021118B" w:rsidP="007A2B73">
      <w:pPr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3) Oddziały przedszkolne w Szkole Podstawowej nr 5 w Gliwicach z siedzibą przy ul. Żwirki i Wigury 85, zwane dalej „przedszkolem”.</w:t>
      </w:r>
    </w:p>
    <w:bookmarkEnd w:id="0"/>
    <w:p w14:paraId="0039331B" w14:textId="77777777" w:rsidR="006C3638" w:rsidRPr="002F476D" w:rsidRDefault="006C3638" w:rsidP="007A2B73">
      <w:pPr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2D6A368D" w14:textId="77777777" w:rsidR="006C3638" w:rsidRPr="002F476D" w:rsidRDefault="00140169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3.</w:t>
      </w:r>
      <w:r w:rsidRPr="002F476D">
        <w:rPr>
          <w:rFonts w:eastAsia="Calibri" w:cstheme="minorHAnsi"/>
          <w:noProof/>
          <w:sz w:val="24"/>
          <w:szCs w:val="24"/>
        </w:rPr>
        <w:t xml:space="preserve"> </w:t>
      </w:r>
      <w:r w:rsidR="001A680B" w:rsidRPr="002F476D">
        <w:rPr>
          <w:rFonts w:cstheme="minorHAnsi"/>
          <w:sz w:val="24"/>
          <w:szCs w:val="24"/>
        </w:rPr>
        <w:t>Ilekroć w statucie mowa jest o „szkole” należy przez to rozumieć 8 -letnią Szko</w:t>
      </w:r>
      <w:r w:rsidR="005619D7" w:rsidRPr="002F476D">
        <w:rPr>
          <w:rFonts w:cstheme="minorHAnsi"/>
          <w:sz w:val="24"/>
          <w:szCs w:val="24"/>
        </w:rPr>
        <w:t>łę Podstawową Nr 5 w Gliwicach.</w:t>
      </w:r>
    </w:p>
    <w:p w14:paraId="5EBB8B5A" w14:textId="77777777" w:rsidR="006E2BDD" w:rsidRPr="002F476D" w:rsidRDefault="006E2BDD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5BDDD289" w14:textId="77777777" w:rsidR="006C3638" w:rsidRPr="002F476D" w:rsidRDefault="001A680B" w:rsidP="007A2B73">
      <w:pPr>
        <w:tabs>
          <w:tab w:val="left" w:pos="709"/>
          <w:tab w:val="left" w:pos="851"/>
          <w:tab w:val="left" w:pos="1276"/>
        </w:tabs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4.</w:t>
      </w:r>
      <w:r w:rsidR="008A4F21" w:rsidRPr="002F476D">
        <w:rPr>
          <w:rFonts w:eastAsia="Calibri" w:cstheme="minorHAnsi"/>
          <w:noProof/>
          <w:sz w:val="24"/>
          <w:szCs w:val="24"/>
        </w:rPr>
        <w:t xml:space="preserve"> </w:t>
      </w:r>
      <w:r w:rsidR="00140169" w:rsidRPr="002F476D">
        <w:rPr>
          <w:rFonts w:eastAsia="Calibri" w:cstheme="minorHAnsi"/>
          <w:noProof/>
          <w:sz w:val="24"/>
          <w:szCs w:val="24"/>
        </w:rPr>
        <w:t>Organem prowadzącym</w:t>
      </w:r>
      <w:r w:rsidR="00A17814" w:rsidRPr="002F476D">
        <w:rPr>
          <w:rFonts w:eastAsia="Calibri" w:cstheme="minorHAnsi"/>
          <w:noProof/>
          <w:sz w:val="24"/>
          <w:szCs w:val="24"/>
        </w:rPr>
        <w:t xml:space="preserve"> Z</w:t>
      </w:r>
      <w:r w:rsidR="00C4646E" w:rsidRPr="002F476D">
        <w:rPr>
          <w:rFonts w:eastAsia="Calibri" w:cstheme="minorHAnsi"/>
          <w:noProof/>
          <w:sz w:val="24"/>
          <w:szCs w:val="24"/>
        </w:rPr>
        <w:t>espołu jest M</w:t>
      </w:r>
      <w:r w:rsidR="00140169" w:rsidRPr="002F476D">
        <w:rPr>
          <w:rFonts w:eastAsia="Calibri" w:cstheme="minorHAnsi"/>
          <w:noProof/>
          <w:sz w:val="24"/>
          <w:szCs w:val="24"/>
        </w:rPr>
        <w:t>iasto Gliwice</w:t>
      </w:r>
      <w:r w:rsidR="009678FF" w:rsidRPr="002F476D">
        <w:rPr>
          <w:rFonts w:eastAsia="Calibri" w:cstheme="minorHAnsi"/>
          <w:noProof/>
          <w:sz w:val="24"/>
          <w:szCs w:val="24"/>
        </w:rPr>
        <w:t>.</w:t>
      </w:r>
      <w:r w:rsidR="00B72860" w:rsidRPr="002F476D">
        <w:rPr>
          <w:rFonts w:eastAsia="Calibri" w:cstheme="minorHAnsi"/>
          <w:noProof/>
          <w:sz w:val="24"/>
          <w:szCs w:val="24"/>
        </w:rPr>
        <w:t xml:space="preserve"> Siedziba Prezydeta Miata Gliwice znajduje się przy ulicy Zwycięstwa</w:t>
      </w:r>
      <w:r w:rsidR="009B2441" w:rsidRPr="002F476D">
        <w:rPr>
          <w:rFonts w:eastAsia="Calibri" w:cstheme="minorHAnsi"/>
          <w:noProof/>
          <w:sz w:val="24"/>
          <w:szCs w:val="24"/>
        </w:rPr>
        <w:t xml:space="preserve"> 21.</w:t>
      </w:r>
    </w:p>
    <w:p w14:paraId="67E2BF9D" w14:textId="77777777" w:rsidR="006E3721" w:rsidRPr="002F476D" w:rsidRDefault="006E3721" w:rsidP="007A2B73">
      <w:pPr>
        <w:tabs>
          <w:tab w:val="left" w:pos="709"/>
          <w:tab w:val="left" w:pos="851"/>
          <w:tab w:val="left" w:pos="1276"/>
        </w:tabs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</w:p>
    <w:p w14:paraId="00DDCED1" w14:textId="77777777" w:rsidR="006E3721" w:rsidRPr="002F476D" w:rsidRDefault="006E3721" w:rsidP="007A2B73">
      <w:pPr>
        <w:tabs>
          <w:tab w:val="left" w:pos="709"/>
          <w:tab w:val="left" w:pos="851"/>
          <w:tab w:val="left" w:pos="1276"/>
        </w:tabs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5.</w:t>
      </w:r>
      <w:r w:rsidRPr="002F476D">
        <w:rPr>
          <w:rFonts w:eastAsia="Calibri" w:cstheme="minorHAnsi"/>
          <w:noProof/>
          <w:sz w:val="24"/>
          <w:szCs w:val="24"/>
        </w:rPr>
        <w:t xml:space="preserve"> Nazwa Zespołu jest używana w pełnym brzmieniu: Zespół Szkolno-Przedszkolny nr 3 w Gliwicach.</w:t>
      </w:r>
    </w:p>
    <w:p w14:paraId="5853E72A" w14:textId="77777777" w:rsidR="006E1C21" w:rsidRPr="002F476D" w:rsidRDefault="006E1C21" w:rsidP="007A2B73">
      <w:pPr>
        <w:spacing w:after="0" w:line="276" w:lineRule="auto"/>
        <w:ind w:left="426"/>
        <w:jc w:val="both"/>
        <w:rPr>
          <w:rFonts w:eastAsia="Calibri" w:cstheme="minorHAnsi"/>
          <w:noProof/>
          <w:sz w:val="24"/>
          <w:szCs w:val="24"/>
        </w:rPr>
      </w:pPr>
    </w:p>
    <w:p w14:paraId="25D81BCA" w14:textId="77777777" w:rsidR="00C17627" w:rsidRPr="002F476D" w:rsidRDefault="00391893" w:rsidP="007A2B73">
      <w:pPr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6</w:t>
      </w:r>
      <w:r w:rsidR="00F23C77" w:rsidRPr="002F476D">
        <w:rPr>
          <w:rFonts w:eastAsia="Calibri" w:cstheme="minorHAnsi"/>
          <w:b/>
          <w:noProof/>
          <w:sz w:val="24"/>
          <w:szCs w:val="24"/>
        </w:rPr>
        <w:t xml:space="preserve">. </w:t>
      </w:r>
      <w:r w:rsidR="00F23C77" w:rsidRPr="002F476D">
        <w:rPr>
          <w:rFonts w:eastAsia="Calibri" w:cstheme="minorHAnsi"/>
          <w:noProof/>
          <w:sz w:val="24"/>
          <w:szCs w:val="24"/>
        </w:rPr>
        <w:t xml:space="preserve">Nadzór </w:t>
      </w:r>
      <w:r w:rsidR="009678FF" w:rsidRPr="002F476D">
        <w:rPr>
          <w:rFonts w:eastAsia="Calibri" w:cstheme="minorHAnsi"/>
          <w:noProof/>
          <w:sz w:val="24"/>
          <w:szCs w:val="24"/>
        </w:rPr>
        <w:t>pedagogiczny nad Zespołem sprawuje Śląski Kurator Oświaty w Katowicach.</w:t>
      </w:r>
    </w:p>
    <w:p w14:paraId="6EAED80A" w14:textId="77777777" w:rsidR="00D03C6F" w:rsidRPr="002F476D" w:rsidRDefault="00D03C6F" w:rsidP="007A2B73">
      <w:pPr>
        <w:spacing w:after="0" w:line="276" w:lineRule="auto"/>
        <w:ind w:firstLine="567"/>
        <w:jc w:val="both"/>
        <w:rPr>
          <w:rFonts w:cstheme="minorHAnsi"/>
          <w:bCs/>
          <w:sz w:val="24"/>
          <w:szCs w:val="24"/>
        </w:rPr>
      </w:pPr>
    </w:p>
    <w:p w14:paraId="44A2F8A9" w14:textId="77777777" w:rsidR="00C17627" w:rsidRPr="002F476D" w:rsidRDefault="000B7DEC" w:rsidP="00611D31">
      <w:pPr>
        <w:pStyle w:val="Akapitzlist"/>
        <w:numPr>
          <w:ilvl w:val="0"/>
          <w:numId w:val="234"/>
        </w:numPr>
        <w:tabs>
          <w:tab w:val="left" w:pos="851"/>
        </w:tabs>
        <w:spacing w:after="0" w:line="276" w:lineRule="auto"/>
        <w:ind w:left="-142" w:firstLine="709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 xml:space="preserve">Szkoła i przedszkole wchodzące w skład Zespołu </w:t>
      </w:r>
      <w:r w:rsidR="00C17627" w:rsidRPr="002F476D">
        <w:rPr>
          <w:rFonts w:cstheme="minorHAnsi"/>
          <w:bCs/>
          <w:sz w:val="24"/>
          <w:szCs w:val="24"/>
        </w:rPr>
        <w:t>używają pieczęci urzędowych zgodnie z odrębnymi przepisami.</w:t>
      </w:r>
    </w:p>
    <w:p w14:paraId="3B2A3D24" w14:textId="77777777" w:rsidR="00C17627" w:rsidRPr="002F476D" w:rsidRDefault="00C17627" w:rsidP="007A2B73">
      <w:pPr>
        <w:pStyle w:val="Tytu"/>
        <w:spacing w:line="276" w:lineRule="auto"/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786E6F" w14:textId="77777777" w:rsidR="006E1C21" w:rsidRPr="002F476D" w:rsidRDefault="00C17627" w:rsidP="00611D31">
      <w:pPr>
        <w:pStyle w:val="Akapitzlist"/>
        <w:numPr>
          <w:ilvl w:val="0"/>
          <w:numId w:val="23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Tablice i pieczecie jednostek wchodzących w skład Zespołu zawierają nazwę Zespołu i nazwę placówki.</w:t>
      </w:r>
    </w:p>
    <w:p w14:paraId="4D3188CB" w14:textId="77777777" w:rsidR="00E224DE" w:rsidRPr="002F476D" w:rsidRDefault="00E224DE" w:rsidP="007A2B73">
      <w:p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599FE1" w14:textId="77777777" w:rsidR="00D956EC" w:rsidRPr="002F476D" w:rsidRDefault="00391893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9</w:t>
      </w:r>
      <w:r w:rsidR="00D956EC" w:rsidRPr="002F476D">
        <w:rPr>
          <w:rFonts w:cstheme="minorHAnsi"/>
          <w:sz w:val="24"/>
          <w:szCs w:val="24"/>
        </w:rPr>
        <w:t xml:space="preserve">. </w:t>
      </w:r>
      <w:r w:rsidR="002241FA" w:rsidRPr="002F476D">
        <w:rPr>
          <w:rFonts w:cstheme="minorHAnsi"/>
          <w:sz w:val="24"/>
          <w:szCs w:val="24"/>
        </w:rPr>
        <w:t>Zespół</w:t>
      </w:r>
      <w:r w:rsidR="00BB7F01" w:rsidRPr="002F476D">
        <w:rPr>
          <w:rFonts w:cstheme="minorHAnsi"/>
          <w:sz w:val="24"/>
          <w:szCs w:val="24"/>
        </w:rPr>
        <w:t xml:space="preserve"> jest jednostką budżetową.</w:t>
      </w:r>
    </w:p>
    <w:p w14:paraId="09571CD6" w14:textId="77777777" w:rsidR="006E1C21" w:rsidRPr="002F476D" w:rsidRDefault="006E1C21" w:rsidP="007A2B73">
      <w:pPr>
        <w:tabs>
          <w:tab w:val="left" w:pos="426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6DF9E3A8" w14:textId="77777777" w:rsidR="00727895" w:rsidRPr="002F476D" w:rsidRDefault="00391893" w:rsidP="007A2B73">
      <w:pPr>
        <w:tabs>
          <w:tab w:val="left" w:pos="709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10</w:t>
      </w:r>
      <w:r w:rsidR="006D5E5A" w:rsidRPr="002F476D">
        <w:rPr>
          <w:rFonts w:eastAsia="Calibri" w:cstheme="minorHAnsi"/>
          <w:b/>
          <w:noProof/>
          <w:sz w:val="24"/>
          <w:szCs w:val="24"/>
        </w:rPr>
        <w:t>.</w:t>
      </w:r>
      <w:r w:rsidR="009B2441" w:rsidRPr="002F476D">
        <w:rPr>
          <w:rFonts w:eastAsia="Calibri" w:cstheme="minorHAnsi"/>
          <w:b/>
          <w:noProof/>
          <w:sz w:val="24"/>
          <w:szCs w:val="24"/>
        </w:rPr>
        <w:t xml:space="preserve"> </w:t>
      </w:r>
      <w:r w:rsidR="00D956EC" w:rsidRPr="002F476D">
        <w:rPr>
          <w:rFonts w:eastAsia="Calibri" w:cstheme="minorHAnsi"/>
          <w:noProof/>
          <w:sz w:val="24"/>
          <w:szCs w:val="24"/>
        </w:rPr>
        <w:t>Szkoła prowadzi nauczanie w oddziałach szkolnych I - VIII w zakresie szkoły podstawowej</w:t>
      </w:r>
      <w:r w:rsidR="00AE11AC" w:rsidRPr="002F476D">
        <w:rPr>
          <w:rFonts w:eastAsia="Calibri" w:cstheme="minorHAnsi"/>
          <w:noProof/>
          <w:sz w:val="24"/>
          <w:szCs w:val="24"/>
        </w:rPr>
        <w:t>.</w:t>
      </w:r>
      <w:r w:rsidR="00D956EC" w:rsidRPr="002F476D">
        <w:rPr>
          <w:rFonts w:eastAsia="Calibri" w:cstheme="minorHAnsi"/>
          <w:noProof/>
          <w:sz w:val="24"/>
          <w:szCs w:val="24"/>
        </w:rPr>
        <w:t xml:space="preserve"> </w:t>
      </w:r>
    </w:p>
    <w:p w14:paraId="269F88CD" w14:textId="77777777" w:rsidR="006E1C21" w:rsidRPr="002F476D" w:rsidRDefault="006E1C21" w:rsidP="007A2B73">
      <w:pPr>
        <w:tabs>
          <w:tab w:val="left" w:pos="142"/>
          <w:tab w:val="left" w:pos="284"/>
          <w:tab w:val="left" w:pos="426"/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4FF6DD" w14:textId="77777777" w:rsidR="006D5E5A" w:rsidRPr="002F476D" w:rsidRDefault="00391893" w:rsidP="007A2B73">
      <w:pPr>
        <w:pStyle w:val="Akapitzlist"/>
        <w:tabs>
          <w:tab w:val="left" w:pos="0"/>
          <w:tab w:val="left" w:pos="142"/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11</w:t>
      </w:r>
      <w:r w:rsidR="006D5E5A" w:rsidRPr="002F476D">
        <w:rPr>
          <w:rFonts w:eastAsia="Calibri" w:cstheme="minorHAnsi"/>
          <w:b/>
          <w:noProof/>
          <w:sz w:val="24"/>
          <w:szCs w:val="24"/>
        </w:rPr>
        <w:t>.</w:t>
      </w:r>
      <w:r w:rsidR="00F07477" w:rsidRPr="002F476D">
        <w:rPr>
          <w:rFonts w:eastAsia="Calibri" w:cstheme="minorHAnsi"/>
          <w:b/>
          <w:noProof/>
          <w:sz w:val="24"/>
          <w:szCs w:val="24"/>
        </w:rPr>
        <w:t xml:space="preserve"> </w:t>
      </w:r>
      <w:r w:rsidR="00727895" w:rsidRPr="002F476D">
        <w:rPr>
          <w:rFonts w:eastAsia="Calibri" w:cstheme="minorHAnsi"/>
          <w:noProof/>
          <w:sz w:val="24"/>
          <w:szCs w:val="24"/>
        </w:rPr>
        <w:t>Szkoła może prowadzić działalność innowacyjną i eksperymentalną dotyczącą kształcenia, wychowania i opieki, stosownie do potrzeb psychofizycznych uczniów oraz możliwości bazowych, kadrowych i finansowych szkoły, na zasadach i warunkach określonych odrębnymi przepisami.</w:t>
      </w:r>
    </w:p>
    <w:p w14:paraId="03BE66B0" w14:textId="77777777" w:rsidR="006D5E5A" w:rsidRPr="002F476D" w:rsidRDefault="006D5E5A" w:rsidP="007A2B73">
      <w:pPr>
        <w:pStyle w:val="Akapitzlist"/>
        <w:tabs>
          <w:tab w:val="left" w:pos="0"/>
          <w:tab w:val="left" w:pos="142"/>
          <w:tab w:val="left" w:pos="426"/>
          <w:tab w:val="left" w:pos="851"/>
        </w:tabs>
        <w:spacing w:after="0" w:line="276" w:lineRule="auto"/>
        <w:ind w:left="0"/>
        <w:jc w:val="both"/>
        <w:rPr>
          <w:rFonts w:eastAsia="Calibri" w:cstheme="minorHAnsi"/>
          <w:noProof/>
          <w:sz w:val="24"/>
          <w:szCs w:val="24"/>
        </w:rPr>
      </w:pPr>
    </w:p>
    <w:p w14:paraId="3A761EB7" w14:textId="77777777" w:rsidR="00A64CCC" w:rsidRPr="002F476D" w:rsidRDefault="00391893" w:rsidP="007A2B73">
      <w:pPr>
        <w:tabs>
          <w:tab w:val="left" w:pos="0"/>
          <w:tab w:val="left" w:pos="142"/>
          <w:tab w:val="left" w:pos="426"/>
          <w:tab w:val="left" w:pos="851"/>
        </w:tabs>
        <w:spacing w:after="0" w:line="276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12</w:t>
      </w:r>
      <w:r w:rsidR="006D5E5A" w:rsidRPr="002F476D">
        <w:rPr>
          <w:rFonts w:cstheme="minorHAnsi"/>
          <w:b/>
          <w:bCs/>
          <w:sz w:val="24"/>
          <w:szCs w:val="24"/>
        </w:rPr>
        <w:t>.</w:t>
      </w:r>
      <w:r w:rsidR="006D5E5A" w:rsidRPr="002F476D">
        <w:rPr>
          <w:rFonts w:cstheme="minorHAnsi"/>
          <w:bCs/>
          <w:sz w:val="24"/>
          <w:szCs w:val="24"/>
        </w:rPr>
        <w:t xml:space="preserve"> </w:t>
      </w:r>
      <w:r w:rsidR="00A64CCC" w:rsidRPr="002F476D">
        <w:rPr>
          <w:rFonts w:cstheme="minorHAnsi"/>
          <w:bCs/>
          <w:sz w:val="24"/>
          <w:szCs w:val="24"/>
        </w:rPr>
        <w:t>Szkoła może prowadzić w czasie wolnym od nauki p</w:t>
      </w:r>
      <w:r w:rsidR="0075292C" w:rsidRPr="002F476D">
        <w:rPr>
          <w:rFonts w:cstheme="minorHAnsi"/>
          <w:bCs/>
          <w:sz w:val="24"/>
          <w:szCs w:val="24"/>
        </w:rPr>
        <w:t>lacówkę wypoczynku dla dzieci i </w:t>
      </w:r>
      <w:r w:rsidR="00A64CCC" w:rsidRPr="002F476D">
        <w:rPr>
          <w:rFonts w:cstheme="minorHAnsi"/>
          <w:bCs/>
          <w:sz w:val="24"/>
          <w:szCs w:val="24"/>
        </w:rPr>
        <w:t>młodzieży po uzyskaniu zgody organu prowadzącego zgodnie z odrębnymi przepisami.</w:t>
      </w:r>
    </w:p>
    <w:p w14:paraId="608535D5" w14:textId="77777777" w:rsidR="006E1C21" w:rsidRPr="002F476D" w:rsidRDefault="006E1C21" w:rsidP="007A2B73">
      <w:pPr>
        <w:tabs>
          <w:tab w:val="left" w:pos="142"/>
          <w:tab w:val="left" w:pos="284"/>
          <w:tab w:val="left" w:pos="426"/>
          <w:tab w:val="left" w:pos="851"/>
          <w:tab w:val="left" w:pos="993"/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16F2709" w14:textId="77777777" w:rsidR="007C1E26" w:rsidRPr="002F476D" w:rsidRDefault="00391893" w:rsidP="007A2B73">
      <w:pPr>
        <w:tabs>
          <w:tab w:val="left" w:pos="142"/>
          <w:tab w:val="left" w:pos="284"/>
          <w:tab w:val="left" w:pos="426"/>
          <w:tab w:val="left" w:pos="851"/>
          <w:tab w:val="left" w:pos="993"/>
          <w:tab w:val="left" w:pos="2835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13</w:t>
      </w:r>
      <w:r w:rsidR="006D5E5A" w:rsidRPr="002F476D">
        <w:rPr>
          <w:rFonts w:cstheme="minorHAnsi"/>
          <w:b/>
          <w:sz w:val="24"/>
          <w:szCs w:val="24"/>
        </w:rPr>
        <w:t>.</w:t>
      </w:r>
      <w:r w:rsidR="006D5E5A" w:rsidRPr="002F476D">
        <w:rPr>
          <w:rFonts w:cstheme="minorHAnsi"/>
          <w:sz w:val="24"/>
          <w:szCs w:val="24"/>
        </w:rPr>
        <w:t xml:space="preserve"> </w:t>
      </w:r>
      <w:r w:rsidR="00A64CCC" w:rsidRPr="002F476D">
        <w:rPr>
          <w:rFonts w:cstheme="minorHAnsi"/>
          <w:sz w:val="24"/>
          <w:szCs w:val="24"/>
        </w:rPr>
        <w:t xml:space="preserve">W szkole </w:t>
      </w:r>
      <w:r w:rsidR="00F87E10" w:rsidRPr="002F476D">
        <w:rPr>
          <w:rFonts w:cstheme="minorHAnsi"/>
          <w:sz w:val="24"/>
          <w:szCs w:val="24"/>
        </w:rPr>
        <w:t xml:space="preserve">mogą być </w:t>
      </w:r>
      <w:r w:rsidR="00525F61" w:rsidRPr="002F476D">
        <w:rPr>
          <w:rFonts w:cstheme="minorHAnsi"/>
          <w:sz w:val="24"/>
          <w:szCs w:val="24"/>
        </w:rPr>
        <w:t xml:space="preserve">zorganizowane </w:t>
      </w:r>
      <w:r w:rsidR="00A64CCC" w:rsidRPr="002F476D">
        <w:rPr>
          <w:rFonts w:cstheme="minorHAnsi"/>
          <w:sz w:val="24"/>
          <w:szCs w:val="24"/>
        </w:rPr>
        <w:t xml:space="preserve">oddziały </w:t>
      </w:r>
      <w:r w:rsidR="00AE11AC" w:rsidRPr="002F476D">
        <w:rPr>
          <w:rFonts w:cstheme="minorHAnsi"/>
          <w:sz w:val="24"/>
          <w:szCs w:val="24"/>
        </w:rPr>
        <w:t>ogólnodostępne, sportowe i </w:t>
      </w:r>
    </w:p>
    <w:p w14:paraId="50396B5F" w14:textId="77777777" w:rsidR="00A64CCC" w:rsidRPr="002F476D" w:rsidRDefault="00AE11AC" w:rsidP="0066517E">
      <w:pPr>
        <w:tabs>
          <w:tab w:val="left" w:pos="142"/>
          <w:tab w:val="left" w:pos="284"/>
          <w:tab w:val="left" w:pos="426"/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dwujęzyczne.</w:t>
      </w:r>
    </w:p>
    <w:p w14:paraId="45D8F2F4" w14:textId="77777777" w:rsidR="006E1C21" w:rsidRPr="002F476D" w:rsidRDefault="006E1C21" w:rsidP="007A2B73">
      <w:pPr>
        <w:tabs>
          <w:tab w:val="left" w:pos="142"/>
          <w:tab w:val="left" w:pos="284"/>
          <w:tab w:val="left" w:pos="426"/>
          <w:tab w:val="left" w:pos="851"/>
          <w:tab w:val="left" w:pos="993"/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ED5382" w14:textId="77777777" w:rsidR="003E7840" w:rsidRPr="002F476D" w:rsidRDefault="00391893" w:rsidP="007A2B73">
      <w:pPr>
        <w:tabs>
          <w:tab w:val="left" w:pos="142"/>
          <w:tab w:val="left" w:pos="284"/>
          <w:tab w:val="left" w:pos="426"/>
          <w:tab w:val="left" w:pos="851"/>
          <w:tab w:val="left" w:pos="993"/>
          <w:tab w:val="left" w:pos="2835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14</w:t>
      </w:r>
      <w:r w:rsidR="006D5E5A" w:rsidRPr="002F476D">
        <w:rPr>
          <w:rFonts w:cstheme="minorHAnsi"/>
          <w:sz w:val="24"/>
          <w:szCs w:val="24"/>
        </w:rPr>
        <w:t xml:space="preserve">. </w:t>
      </w:r>
      <w:r w:rsidR="00A64CCC" w:rsidRPr="002F476D">
        <w:rPr>
          <w:rFonts w:cstheme="minorHAnsi"/>
          <w:sz w:val="24"/>
          <w:szCs w:val="24"/>
        </w:rPr>
        <w:t>Cykl kształcenia trwa 8 lat.</w:t>
      </w:r>
    </w:p>
    <w:p w14:paraId="61A96609" w14:textId="77777777" w:rsidR="006E1C21" w:rsidRPr="002F476D" w:rsidRDefault="006E1C21" w:rsidP="007A2B73">
      <w:pPr>
        <w:tabs>
          <w:tab w:val="left" w:pos="142"/>
          <w:tab w:val="left" w:pos="284"/>
          <w:tab w:val="left" w:pos="426"/>
          <w:tab w:val="left" w:pos="851"/>
          <w:tab w:val="left" w:pos="993"/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ABC4FDF" w14:textId="77777777" w:rsidR="00AC2CF4" w:rsidRPr="002F476D" w:rsidRDefault="00391893" w:rsidP="007A2B73">
      <w:pPr>
        <w:tabs>
          <w:tab w:val="left" w:pos="142"/>
          <w:tab w:val="left" w:pos="284"/>
          <w:tab w:val="left" w:pos="426"/>
          <w:tab w:val="left" w:pos="851"/>
          <w:tab w:val="left" w:pos="993"/>
          <w:tab w:val="left" w:pos="2835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15</w:t>
      </w:r>
      <w:r w:rsidR="006D5E5A" w:rsidRPr="002F476D">
        <w:rPr>
          <w:rFonts w:cstheme="minorHAnsi"/>
          <w:sz w:val="24"/>
          <w:szCs w:val="24"/>
        </w:rPr>
        <w:t xml:space="preserve">. </w:t>
      </w:r>
      <w:r w:rsidR="003E7840" w:rsidRPr="002F476D">
        <w:rPr>
          <w:rFonts w:cstheme="minorHAnsi"/>
          <w:sz w:val="24"/>
          <w:szCs w:val="24"/>
        </w:rPr>
        <w:t xml:space="preserve">Nauka w szkole </w:t>
      </w:r>
      <w:r w:rsidR="006E1C21" w:rsidRPr="002F476D">
        <w:rPr>
          <w:rFonts w:cstheme="minorHAnsi"/>
          <w:sz w:val="24"/>
          <w:szCs w:val="24"/>
        </w:rPr>
        <w:t>może odbywać się na dwie zmiany.</w:t>
      </w:r>
    </w:p>
    <w:p w14:paraId="6550E75D" w14:textId="77777777" w:rsidR="006E1C21" w:rsidRPr="002F476D" w:rsidRDefault="006E1C21" w:rsidP="007A2B73">
      <w:pPr>
        <w:tabs>
          <w:tab w:val="left" w:pos="142"/>
          <w:tab w:val="left" w:pos="284"/>
          <w:tab w:val="left" w:pos="426"/>
          <w:tab w:val="left" w:pos="851"/>
          <w:tab w:val="left" w:pos="993"/>
          <w:tab w:val="left" w:pos="283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BC8D451" w14:textId="77777777" w:rsidR="00AC2CF4" w:rsidRPr="002F476D" w:rsidRDefault="00391893" w:rsidP="007A2B73">
      <w:pPr>
        <w:tabs>
          <w:tab w:val="left" w:pos="142"/>
          <w:tab w:val="left" w:pos="284"/>
          <w:tab w:val="left" w:pos="426"/>
          <w:tab w:val="left" w:pos="851"/>
          <w:tab w:val="left" w:pos="993"/>
          <w:tab w:val="left" w:pos="2835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16</w:t>
      </w:r>
      <w:r w:rsidR="006D5E5A" w:rsidRPr="002F476D">
        <w:rPr>
          <w:rFonts w:cstheme="minorHAnsi"/>
          <w:b/>
          <w:sz w:val="24"/>
          <w:szCs w:val="24"/>
        </w:rPr>
        <w:t>.</w:t>
      </w:r>
      <w:r w:rsidR="006D5E5A" w:rsidRPr="002F476D">
        <w:rPr>
          <w:rFonts w:cstheme="minorHAnsi"/>
          <w:sz w:val="24"/>
          <w:szCs w:val="24"/>
        </w:rPr>
        <w:t xml:space="preserve"> </w:t>
      </w:r>
      <w:r w:rsidR="00AC2CF4" w:rsidRPr="002F476D">
        <w:rPr>
          <w:rFonts w:cstheme="minorHAnsi"/>
          <w:sz w:val="24"/>
          <w:szCs w:val="24"/>
        </w:rPr>
        <w:t>Do klasy pierwszej szkoły podstawowej przyjmuje się:</w:t>
      </w:r>
    </w:p>
    <w:p w14:paraId="12861918" w14:textId="77777777" w:rsidR="00D262FD" w:rsidRPr="002F476D" w:rsidRDefault="00D262FD" w:rsidP="007A2B73">
      <w:pPr>
        <w:numPr>
          <w:ilvl w:val="1"/>
          <w:numId w:val="2"/>
        </w:numPr>
        <w:tabs>
          <w:tab w:val="clear" w:pos="1304"/>
          <w:tab w:val="num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 urzędu – dzieci zamieszkałe w obwodzie szkoły na podstawie zgłoszenia  rodziców;</w:t>
      </w:r>
    </w:p>
    <w:p w14:paraId="3D7D7653" w14:textId="77777777" w:rsidR="008809FF" w:rsidRPr="002F476D" w:rsidRDefault="00D262FD" w:rsidP="007A2B73">
      <w:pPr>
        <w:numPr>
          <w:ilvl w:val="1"/>
          <w:numId w:val="2"/>
        </w:numPr>
        <w:tabs>
          <w:tab w:val="clear" w:pos="1304"/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 wniosek rodziców (prawnych opiekunów) – dzieci zamieszkałe  poza obwodem  szkoły w przypadku, gdy szk</w:t>
      </w:r>
      <w:r w:rsidR="008809FF" w:rsidRPr="002F476D">
        <w:rPr>
          <w:rFonts w:cstheme="minorHAnsi"/>
          <w:sz w:val="24"/>
          <w:szCs w:val="24"/>
        </w:rPr>
        <w:t>oła dysponuje wolnymi miejscami;</w:t>
      </w:r>
    </w:p>
    <w:p w14:paraId="1131285F" w14:textId="77777777" w:rsidR="008809FF" w:rsidRPr="002F476D" w:rsidRDefault="00227609" w:rsidP="007A2B73">
      <w:pPr>
        <w:numPr>
          <w:ilvl w:val="1"/>
          <w:numId w:val="2"/>
        </w:numPr>
        <w:tabs>
          <w:tab w:val="clear" w:pos="1304"/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D262FD" w:rsidRPr="002F476D">
        <w:rPr>
          <w:rFonts w:cstheme="minorHAnsi"/>
          <w:sz w:val="24"/>
          <w:szCs w:val="24"/>
        </w:rPr>
        <w:t xml:space="preserve"> przypadku, gdy liczba kandydatów zamieszkałych poza obwodem szkoły jest większa niż liczba wolnych miejsc, którymi dysponuje szkoła, kandydatów przyjmuje się na podstawie kryteriów określonych w  ustawie z dnia 14 grudnia 2016 r. – Prawo oświatowe (Dz. U. z 2017. poz. 59) oraz przez Prezydenta Mi</w:t>
      </w:r>
      <w:r w:rsidR="008809FF" w:rsidRPr="002F476D">
        <w:rPr>
          <w:rFonts w:cstheme="minorHAnsi"/>
          <w:sz w:val="24"/>
          <w:szCs w:val="24"/>
        </w:rPr>
        <w:t>asta Gliwice;</w:t>
      </w:r>
    </w:p>
    <w:p w14:paraId="25E66C4D" w14:textId="77777777" w:rsidR="006A654F" w:rsidRPr="002F476D" w:rsidRDefault="008809FF" w:rsidP="007A2B73">
      <w:pPr>
        <w:numPr>
          <w:ilvl w:val="1"/>
          <w:numId w:val="2"/>
        </w:numPr>
        <w:tabs>
          <w:tab w:val="clear" w:pos="1304"/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Szkoła przeprowadzi rekrutację uczniów zgodnie z zasadą powszechnej dostępności. Szczegółowe zasady rekrutacji określa </w:t>
      </w:r>
      <w:r w:rsidRPr="002F476D">
        <w:rPr>
          <w:rFonts w:cstheme="minorHAnsi"/>
          <w:i/>
          <w:sz w:val="24"/>
          <w:szCs w:val="24"/>
        </w:rPr>
        <w:t>Regulamin rekrutacji do oddziałów przedszkolnych</w:t>
      </w:r>
      <w:r w:rsidR="00397D46" w:rsidRPr="002F476D">
        <w:rPr>
          <w:rFonts w:cstheme="minorHAnsi"/>
          <w:i/>
          <w:sz w:val="24"/>
          <w:szCs w:val="24"/>
        </w:rPr>
        <w:t xml:space="preserve"> </w:t>
      </w:r>
      <w:r w:rsidR="00103691" w:rsidRPr="002F476D">
        <w:rPr>
          <w:rFonts w:cstheme="minorHAnsi"/>
          <w:i/>
          <w:sz w:val="24"/>
          <w:szCs w:val="24"/>
        </w:rPr>
        <w:t>oraz klas pierwszych.</w:t>
      </w:r>
    </w:p>
    <w:p w14:paraId="13D58AC3" w14:textId="77777777" w:rsidR="007C1E26" w:rsidRPr="002F476D" w:rsidRDefault="004F7847" w:rsidP="007A2B73">
      <w:pPr>
        <w:pStyle w:val="Listapunktowana21"/>
        <w:numPr>
          <w:ilvl w:val="0"/>
          <w:numId w:val="0"/>
        </w:numPr>
        <w:ind w:left="680" w:hanging="68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 </w:t>
      </w:r>
    </w:p>
    <w:p w14:paraId="02390494" w14:textId="77777777" w:rsidR="00F07477" w:rsidRPr="002F476D" w:rsidRDefault="00391893" w:rsidP="007A2B73">
      <w:pPr>
        <w:pStyle w:val="Listapunktowana21"/>
        <w:numPr>
          <w:ilvl w:val="0"/>
          <w:numId w:val="0"/>
        </w:num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17</w:t>
      </w:r>
      <w:r w:rsidR="004F7847" w:rsidRPr="002F476D">
        <w:rPr>
          <w:rFonts w:asciiTheme="minorHAnsi" w:hAnsiTheme="minorHAnsi" w:cstheme="minorHAnsi"/>
          <w:b/>
        </w:rPr>
        <w:t>.</w:t>
      </w:r>
      <w:r w:rsidR="00F07477" w:rsidRPr="002F476D">
        <w:rPr>
          <w:rFonts w:asciiTheme="minorHAnsi" w:hAnsiTheme="minorHAnsi" w:cstheme="minorHAnsi"/>
        </w:rPr>
        <w:t xml:space="preserve"> </w:t>
      </w:r>
      <w:r w:rsidR="004F7847" w:rsidRPr="002F476D">
        <w:rPr>
          <w:rFonts w:asciiTheme="minorHAnsi" w:hAnsiTheme="minorHAnsi" w:cstheme="minorHAnsi"/>
        </w:rPr>
        <w:t>Dyrektor Zespołu jest jednocześnie dyrektorem przedszkola i szkoły.</w:t>
      </w:r>
    </w:p>
    <w:p w14:paraId="60715BE9" w14:textId="77777777" w:rsidR="00C6383B" w:rsidRPr="002F476D" w:rsidRDefault="00C6383B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77DFD1AF" w14:textId="77777777" w:rsidR="001748C3" w:rsidRPr="002F476D" w:rsidRDefault="004F7847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18</w:t>
      </w:r>
      <w:r w:rsidR="00F07477" w:rsidRPr="002F476D">
        <w:rPr>
          <w:rFonts w:cstheme="minorHAnsi"/>
          <w:b/>
          <w:sz w:val="24"/>
          <w:szCs w:val="24"/>
        </w:rPr>
        <w:t>.</w:t>
      </w:r>
      <w:r w:rsidR="00F07477" w:rsidRPr="002F476D">
        <w:rPr>
          <w:rFonts w:cstheme="minorHAnsi"/>
          <w:sz w:val="24"/>
          <w:szCs w:val="24"/>
        </w:rPr>
        <w:t xml:space="preserve"> W arkuszu organizacyjnym zamieszcza się w szczególności liczbę przedmiotów i zajęć obowiązkowych, ogólną liczbę pracowników szkoły łącznie z liczbą stanowisk kierownic</w:t>
      </w:r>
      <w:r w:rsidR="007E1ABB" w:rsidRPr="002F476D">
        <w:rPr>
          <w:rFonts w:cstheme="minorHAnsi"/>
          <w:sz w:val="24"/>
          <w:szCs w:val="24"/>
        </w:rPr>
        <w:t>zych, liczbę</w:t>
      </w:r>
      <w:r w:rsidR="00F07477" w:rsidRPr="002F476D">
        <w:rPr>
          <w:rFonts w:cstheme="minorHAnsi"/>
          <w:sz w:val="24"/>
          <w:szCs w:val="24"/>
        </w:rPr>
        <w:t xml:space="preserve"> zajęć pozalekcyjnych finansowanych ze środków przydzielonych</w:t>
      </w:r>
      <w:r w:rsidR="0004044C" w:rsidRPr="002F476D">
        <w:rPr>
          <w:rFonts w:cstheme="minorHAnsi"/>
          <w:sz w:val="24"/>
          <w:szCs w:val="24"/>
        </w:rPr>
        <w:t xml:space="preserve"> przez organ prowadzący szkołę.</w:t>
      </w:r>
    </w:p>
    <w:p w14:paraId="607C27D3" w14:textId="77777777" w:rsidR="000109D8" w:rsidRPr="002F476D" w:rsidRDefault="000109D8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19459476" w14:textId="14B63D2F" w:rsidR="004F7847" w:rsidRPr="002F476D" w:rsidRDefault="004F7847" w:rsidP="0066517E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lastRenderedPageBreak/>
        <w:t>19.</w:t>
      </w:r>
      <w:r w:rsidR="001748C3" w:rsidRPr="002F476D">
        <w:rPr>
          <w:rFonts w:cstheme="minorHAnsi"/>
          <w:sz w:val="24"/>
          <w:szCs w:val="24"/>
        </w:rPr>
        <w:t xml:space="preserve"> Terminy rozpoczęcia i zakończenia zajęć dydaktycznych, przerw świątecznych oraz </w:t>
      </w:r>
      <w:r w:rsidR="001748C3" w:rsidRPr="002F476D">
        <w:rPr>
          <w:rFonts w:cstheme="minorHAnsi"/>
          <w:sz w:val="24"/>
          <w:szCs w:val="24"/>
        </w:rPr>
        <w:br/>
        <w:t>ferii zimowych i letnich określają przepisy MEN w sprawie organizacji roku szkolnego.</w:t>
      </w:r>
    </w:p>
    <w:p w14:paraId="1D5D4238" w14:textId="77777777" w:rsidR="004F7847" w:rsidRPr="002F476D" w:rsidRDefault="004F7847" w:rsidP="007A2B73">
      <w:pPr>
        <w:pStyle w:val="Listapunktowana21"/>
        <w:numPr>
          <w:ilvl w:val="0"/>
          <w:numId w:val="0"/>
        </w:numPr>
        <w:tabs>
          <w:tab w:val="left" w:pos="993"/>
        </w:tabs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20. </w:t>
      </w:r>
      <w:r w:rsidRPr="002F476D">
        <w:rPr>
          <w:rFonts w:asciiTheme="minorHAnsi" w:hAnsiTheme="minorHAnsi" w:cstheme="minorHAnsi"/>
        </w:rPr>
        <w:tab/>
        <w:t xml:space="preserve">Zasady rekrutacji do oddziałów sportowych i dwujęzycznych regulują odrębne </w:t>
      </w:r>
      <w:r w:rsidRPr="002F476D">
        <w:rPr>
          <w:rFonts w:asciiTheme="minorHAnsi" w:hAnsiTheme="minorHAnsi" w:cstheme="minorHAnsi"/>
          <w:i/>
        </w:rPr>
        <w:t xml:space="preserve">Regulaminy,  </w:t>
      </w:r>
      <w:r w:rsidRPr="002F476D">
        <w:rPr>
          <w:rFonts w:asciiTheme="minorHAnsi" w:hAnsiTheme="minorHAnsi" w:cstheme="minorHAnsi"/>
        </w:rPr>
        <w:t>terminy rekrutacji określone są zarządzeniem Prezydenta Miasta Gliwice.</w:t>
      </w:r>
    </w:p>
    <w:p w14:paraId="1DC21F89" w14:textId="77777777" w:rsidR="004F7847" w:rsidRPr="002F476D" w:rsidRDefault="004F7847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2F6A6BDD" w14:textId="77777777" w:rsidR="0066517E" w:rsidRPr="002F476D" w:rsidRDefault="0066517E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3B407F4B" w14:textId="77777777" w:rsidR="0039199B" w:rsidRPr="002F476D" w:rsidRDefault="0039199B" w:rsidP="00F724F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6046C0" w14:textId="77777777" w:rsidR="006F3119" w:rsidRPr="002F476D" w:rsidRDefault="00BC79D2" w:rsidP="007A2B73">
      <w:pPr>
        <w:pStyle w:val="Nagwek2"/>
        <w:spacing w:line="276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bookmarkStart w:id="1" w:name="__RefHeading__6543_2073879330"/>
      <w:bookmarkStart w:id="2" w:name="_Toc485907094"/>
      <w:bookmarkEnd w:id="1"/>
      <w:r w:rsidRPr="002F476D">
        <w:rPr>
          <w:rFonts w:asciiTheme="minorHAnsi" w:hAnsiTheme="minorHAnsi" w:cstheme="minorHAnsi"/>
          <w:b/>
          <w:szCs w:val="24"/>
        </w:rPr>
        <w:t>Rozdział 2</w:t>
      </w:r>
    </w:p>
    <w:p w14:paraId="6C86F9CE" w14:textId="77777777" w:rsidR="006F3119" w:rsidRPr="002F476D" w:rsidRDefault="006F3119" w:rsidP="007A2B73">
      <w:pPr>
        <w:pStyle w:val="Nagwek2"/>
        <w:spacing w:line="276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t xml:space="preserve">Organy </w:t>
      </w:r>
      <w:r w:rsidR="00494AC0" w:rsidRPr="002F476D">
        <w:rPr>
          <w:rFonts w:asciiTheme="minorHAnsi" w:hAnsiTheme="minorHAnsi" w:cstheme="minorHAnsi"/>
          <w:b/>
          <w:szCs w:val="24"/>
        </w:rPr>
        <w:t>Zespołu</w:t>
      </w:r>
      <w:r w:rsidRPr="002F476D">
        <w:rPr>
          <w:rFonts w:asciiTheme="minorHAnsi" w:hAnsiTheme="minorHAnsi" w:cstheme="minorHAnsi"/>
          <w:b/>
          <w:szCs w:val="24"/>
        </w:rPr>
        <w:t xml:space="preserve"> i ich kompetencje</w:t>
      </w:r>
      <w:bookmarkEnd w:id="2"/>
    </w:p>
    <w:p w14:paraId="112A4DAC" w14:textId="77777777" w:rsidR="006F3119" w:rsidRPr="002F476D" w:rsidRDefault="006F3119" w:rsidP="007A2B73">
      <w:pPr>
        <w:tabs>
          <w:tab w:val="left" w:pos="426"/>
        </w:tabs>
        <w:spacing w:after="0" w:line="276" w:lineRule="auto"/>
        <w:ind w:left="426" w:right="510"/>
        <w:jc w:val="both"/>
        <w:rPr>
          <w:rFonts w:cstheme="minorHAnsi"/>
          <w:b/>
          <w:sz w:val="24"/>
          <w:szCs w:val="24"/>
        </w:rPr>
      </w:pPr>
    </w:p>
    <w:p w14:paraId="1EF28073" w14:textId="77777777" w:rsidR="006F3119" w:rsidRPr="002F476D" w:rsidRDefault="00103691" w:rsidP="007A2B73">
      <w:pPr>
        <w:tabs>
          <w:tab w:val="left" w:pos="284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§ 2</w:t>
      </w:r>
      <w:r w:rsidR="006F3119" w:rsidRPr="002F476D">
        <w:rPr>
          <w:rFonts w:cstheme="minorHAnsi"/>
          <w:b/>
          <w:sz w:val="24"/>
          <w:szCs w:val="24"/>
        </w:rPr>
        <w:t>.</w:t>
      </w:r>
      <w:r w:rsidR="009F21EA" w:rsidRPr="002F476D">
        <w:rPr>
          <w:rFonts w:cstheme="minorHAnsi"/>
          <w:sz w:val="24"/>
          <w:szCs w:val="24"/>
        </w:rPr>
        <w:t xml:space="preserve"> </w:t>
      </w:r>
      <w:r w:rsidR="009F21EA" w:rsidRPr="002F476D">
        <w:rPr>
          <w:rFonts w:cstheme="minorHAnsi"/>
          <w:b/>
          <w:sz w:val="24"/>
          <w:szCs w:val="24"/>
        </w:rPr>
        <w:t>Organami Zespołu</w:t>
      </w:r>
      <w:r w:rsidR="006F3119" w:rsidRPr="002F476D">
        <w:rPr>
          <w:rFonts w:cstheme="minorHAnsi"/>
          <w:sz w:val="24"/>
          <w:szCs w:val="24"/>
        </w:rPr>
        <w:t xml:space="preserve"> są: </w:t>
      </w:r>
    </w:p>
    <w:p w14:paraId="583681C2" w14:textId="77777777" w:rsidR="006F3119" w:rsidRPr="002F476D" w:rsidRDefault="00E87B15" w:rsidP="007A2B73">
      <w:pPr>
        <w:numPr>
          <w:ilvl w:val="0"/>
          <w:numId w:val="20"/>
        </w:numPr>
        <w:tabs>
          <w:tab w:val="clear" w:pos="397"/>
          <w:tab w:val="num" w:pos="284"/>
          <w:tab w:val="num" w:pos="567"/>
        </w:tabs>
        <w:suppressAutoHyphens/>
        <w:spacing w:after="0"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</w:t>
      </w:r>
      <w:r w:rsidR="006F3119" w:rsidRPr="002F476D">
        <w:rPr>
          <w:rFonts w:cstheme="minorHAnsi"/>
          <w:sz w:val="24"/>
          <w:szCs w:val="24"/>
        </w:rPr>
        <w:t>yrektor Zespołu;</w:t>
      </w:r>
    </w:p>
    <w:p w14:paraId="3E1CE258" w14:textId="77777777" w:rsidR="006F3119" w:rsidRPr="002F476D" w:rsidRDefault="00E87B15" w:rsidP="007A2B73">
      <w:pPr>
        <w:numPr>
          <w:ilvl w:val="0"/>
          <w:numId w:val="20"/>
        </w:numPr>
        <w:tabs>
          <w:tab w:val="clear" w:pos="397"/>
          <w:tab w:val="num" w:pos="284"/>
          <w:tab w:val="num" w:pos="567"/>
        </w:tabs>
        <w:suppressAutoHyphens/>
        <w:spacing w:after="0"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rada p</w:t>
      </w:r>
      <w:r w:rsidR="000109D8" w:rsidRPr="002F476D">
        <w:rPr>
          <w:rFonts w:cstheme="minorHAnsi"/>
          <w:sz w:val="24"/>
          <w:szCs w:val="24"/>
        </w:rPr>
        <w:t>edagogiczna;</w:t>
      </w:r>
    </w:p>
    <w:p w14:paraId="75240EE6" w14:textId="77777777" w:rsidR="006F3119" w:rsidRPr="002F476D" w:rsidRDefault="00E87B15" w:rsidP="007A2B73">
      <w:pPr>
        <w:numPr>
          <w:ilvl w:val="0"/>
          <w:numId w:val="20"/>
        </w:numPr>
        <w:tabs>
          <w:tab w:val="clear" w:pos="397"/>
          <w:tab w:val="num" w:pos="284"/>
          <w:tab w:val="num" w:pos="567"/>
        </w:tabs>
        <w:suppressAutoHyphens/>
        <w:spacing w:after="0"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rada r</w:t>
      </w:r>
      <w:r w:rsidR="000109D8" w:rsidRPr="002F476D">
        <w:rPr>
          <w:rFonts w:cstheme="minorHAnsi"/>
          <w:sz w:val="24"/>
          <w:szCs w:val="24"/>
        </w:rPr>
        <w:t>odziców;</w:t>
      </w:r>
    </w:p>
    <w:p w14:paraId="035C91F5" w14:textId="77777777" w:rsidR="000109D8" w:rsidRPr="002F476D" w:rsidRDefault="00E87B15" w:rsidP="007A2B73">
      <w:pPr>
        <w:numPr>
          <w:ilvl w:val="0"/>
          <w:numId w:val="20"/>
        </w:numPr>
        <w:tabs>
          <w:tab w:val="clear" w:pos="397"/>
          <w:tab w:val="num" w:pos="284"/>
          <w:tab w:val="num" w:pos="567"/>
        </w:tabs>
        <w:suppressAutoHyphens/>
        <w:spacing w:after="0"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samorząd uczniowski s</w:t>
      </w:r>
      <w:r w:rsidR="006F3119" w:rsidRPr="002F476D">
        <w:rPr>
          <w:rFonts w:cstheme="minorHAnsi"/>
          <w:sz w:val="24"/>
          <w:szCs w:val="24"/>
        </w:rPr>
        <w:t>zkoły.</w:t>
      </w:r>
    </w:p>
    <w:p w14:paraId="115815FC" w14:textId="77777777" w:rsidR="006F3119" w:rsidRPr="002F476D" w:rsidRDefault="006F3119" w:rsidP="007A2B73">
      <w:pPr>
        <w:tabs>
          <w:tab w:val="num" w:pos="567"/>
        </w:tabs>
        <w:suppressAutoHyphens/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</w:p>
    <w:p w14:paraId="7B501DF0" w14:textId="77777777" w:rsidR="006F3119" w:rsidRPr="002F476D" w:rsidRDefault="00103691" w:rsidP="007A2B73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§ 3</w:t>
      </w:r>
      <w:r w:rsidR="006F3119" w:rsidRPr="002F476D">
        <w:rPr>
          <w:rFonts w:cstheme="minorHAnsi"/>
          <w:b/>
          <w:sz w:val="24"/>
          <w:szCs w:val="24"/>
        </w:rPr>
        <w:t xml:space="preserve">. </w:t>
      </w:r>
      <w:r w:rsidR="006F3119" w:rsidRPr="002F476D">
        <w:rPr>
          <w:rFonts w:cstheme="minorHAnsi"/>
          <w:sz w:val="24"/>
          <w:szCs w:val="24"/>
        </w:rPr>
        <w:t>K</w:t>
      </w:r>
      <w:r w:rsidRPr="002F476D">
        <w:rPr>
          <w:rFonts w:cstheme="minorHAnsi"/>
          <w:sz w:val="24"/>
          <w:szCs w:val="24"/>
        </w:rPr>
        <w:t>ażdy z wymienionych organów w §2</w:t>
      </w:r>
      <w:r w:rsidR="006F3119" w:rsidRPr="002F476D">
        <w:rPr>
          <w:rFonts w:cstheme="minorHAnsi"/>
          <w:sz w:val="24"/>
          <w:szCs w:val="24"/>
        </w:rPr>
        <w:t xml:space="preserve"> działa zgodnie z ustawą – Prawo oświatowe. Organy kolegialne funkcjonują według odrębnych regulaminów, uchwalonych przez te organy. Regulaminy te nie mogą być sprzeczne ze statutem szkoły.</w:t>
      </w:r>
    </w:p>
    <w:p w14:paraId="4B9985A2" w14:textId="77777777" w:rsidR="006F3119" w:rsidRPr="002F476D" w:rsidRDefault="006F3119" w:rsidP="007A2B73">
      <w:pPr>
        <w:numPr>
          <w:ilvl w:val="0"/>
          <w:numId w:val="44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rodzice i uczniowie przedstawiają wnioski i opinie organom szkoły pop</w:t>
      </w:r>
      <w:r w:rsidR="00E3690D" w:rsidRPr="002F476D">
        <w:rPr>
          <w:rFonts w:cstheme="minorHAnsi"/>
          <w:sz w:val="24"/>
          <w:szCs w:val="24"/>
        </w:rPr>
        <w:t>rzez reprezentacje: r</w:t>
      </w:r>
      <w:r w:rsidRPr="002F476D">
        <w:rPr>
          <w:rFonts w:cstheme="minorHAnsi"/>
          <w:sz w:val="24"/>
          <w:szCs w:val="24"/>
        </w:rPr>
        <w:t>adę</w:t>
      </w:r>
      <w:r w:rsidR="00E3690D" w:rsidRPr="002F476D">
        <w:rPr>
          <w:rFonts w:cstheme="minorHAnsi"/>
          <w:sz w:val="24"/>
          <w:szCs w:val="24"/>
        </w:rPr>
        <w:t xml:space="preserve"> rodziców i samorząd u</w:t>
      </w:r>
      <w:r w:rsidRPr="002F476D">
        <w:rPr>
          <w:rFonts w:cstheme="minorHAnsi"/>
          <w:sz w:val="24"/>
          <w:szCs w:val="24"/>
        </w:rPr>
        <w:t>czniowski;</w:t>
      </w:r>
    </w:p>
    <w:p w14:paraId="5BA88505" w14:textId="77777777" w:rsidR="006F3119" w:rsidRPr="002F476D" w:rsidRDefault="00E3690D" w:rsidP="007A2B73">
      <w:pPr>
        <w:numPr>
          <w:ilvl w:val="0"/>
          <w:numId w:val="44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</w:t>
      </w:r>
      <w:r w:rsidR="006F3119" w:rsidRPr="002F476D">
        <w:rPr>
          <w:rFonts w:cstheme="minorHAnsi"/>
          <w:sz w:val="24"/>
          <w:szCs w:val="24"/>
        </w:rPr>
        <w:t xml:space="preserve">ada </w:t>
      </w:r>
      <w:r w:rsidRPr="002F476D">
        <w:rPr>
          <w:rFonts w:cstheme="minorHAnsi"/>
          <w:sz w:val="24"/>
          <w:szCs w:val="24"/>
        </w:rPr>
        <w:t>rodziców i samorząd u</w:t>
      </w:r>
      <w:r w:rsidR="006F3119" w:rsidRPr="002F476D">
        <w:rPr>
          <w:rFonts w:cstheme="minorHAnsi"/>
          <w:sz w:val="24"/>
          <w:szCs w:val="24"/>
        </w:rPr>
        <w:t>czniowski przedstawiają swoje wnioski i opinie dyrektorowi szkoły lub radzie pedagogicznej w formie pisemnej lub ustnej podczas spotkań tych organów;</w:t>
      </w:r>
    </w:p>
    <w:p w14:paraId="6B04039B" w14:textId="77777777" w:rsidR="006F3119" w:rsidRPr="002F476D" w:rsidRDefault="006F3119" w:rsidP="007A2B73">
      <w:pPr>
        <w:numPr>
          <w:ilvl w:val="0"/>
          <w:numId w:val="44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wnioski i opinie są rozpatrywane na najbliższych posiedzeniach zainteresowanych organów, a w szczególnie uzasadnionych przypadkach, wymagających podjęcia szybkiej decyzji w terminie 7 dni;</w:t>
      </w:r>
    </w:p>
    <w:p w14:paraId="140B35A4" w14:textId="77777777" w:rsidR="00C6383B" w:rsidRPr="002F476D" w:rsidRDefault="006F3119" w:rsidP="007A2B73">
      <w:pPr>
        <w:numPr>
          <w:ilvl w:val="0"/>
          <w:numId w:val="44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wszystkie organa szkoły zobowiązane są do wzajemnego informowania się o podjętych lub plan</w:t>
      </w:r>
      <w:r w:rsidR="00103691" w:rsidRPr="002F476D">
        <w:rPr>
          <w:rFonts w:cstheme="minorHAnsi"/>
          <w:sz w:val="24"/>
          <w:szCs w:val="24"/>
        </w:rPr>
        <w:t>owanych działaniach i decyzjach.</w:t>
      </w:r>
    </w:p>
    <w:p w14:paraId="0D159073" w14:textId="77777777" w:rsidR="00C6383B" w:rsidRPr="002F476D" w:rsidRDefault="00C6383B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F534447" w14:textId="77777777" w:rsidR="006F3119" w:rsidRPr="002F476D" w:rsidRDefault="00103691" w:rsidP="007A2B73">
      <w:pPr>
        <w:tabs>
          <w:tab w:val="left" w:pos="993"/>
        </w:tabs>
        <w:suppressAutoHyphens/>
        <w:autoSpaceDE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 xml:space="preserve">§ 4. </w:t>
      </w:r>
      <w:r w:rsidR="006F3119" w:rsidRPr="002F476D">
        <w:rPr>
          <w:rFonts w:cstheme="minorHAnsi"/>
          <w:b/>
          <w:sz w:val="24"/>
          <w:szCs w:val="24"/>
        </w:rPr>
        <w:t>Sposoby rozstrzygania sporów między organami Zespołu:</w:t>
      </w:r>
    </w:p>
    <w:p w14:paraId="086F09A0" w14:textId="77777777" w:rsidR="006F3119" w:rsidRPr="002F476D" w:rsidRDefault="006F3119" w:rsidP="007A2B73">
      <w:pPr>
        <w:numPr>
          <w:ilvl w:val="0"/>
          <w:numId w:val="27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konflikt pomiędzy nauczycielem a uczniem rozwiązują: </w:t>
      </w:r>
    </w:p>
    <w:p w14:paraId="26D0EA96" w14:textId="77777777" w:rsidR="006F3119" w:rsidRPr="002F476D" w:rsidRDefault="006F3119" w:rsidP="007A2B73">
      <w:pPr>
        <w:numPr>
          <w:ilvl w:val="1"/>
          <w:numId w:val="42"/>
        </w:numPr>
        <w:tabs>
          <w:tab w:val="clear" w:pos="643"/>
          <w:tab w:val="num" w:pos="0"/>
          <w:tab w:val="left" w:pos="851"/>
        </w:tabs>
        <w:suppressAutoHyphens/>
        <w:autoSpaceDE w:val="0"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 wychowawca oddziału – w przypadku konfliktu po</w:t>
      </w:r>
      <w:r w:rsidR="00F84B74" w:rsidRPr="002F476D">
        <w:rPr>
          <w:rFonts w:cstheme="minorHAnsi"/>
          <w:sz w:val="24"/>
          <w:szCs w:val="24"/>
        </w:rPr>
        <w:t>między nauczycielami uczącymi w </w:t>
      </w:r>
      <w:r w:rsidRPr="002F476D">
        <w:rPr>
          <w:rFonts w:cstheme="minorHAnsi"/>
          <w:sz w:val="24"/>
          <w:szCs w:val="24"/>
        </w:rPr>
        <w:t>danym oddziale, a uczniami tego oddziału</w:t>
      </w:r>
      <w:r w:rsidR="00251ECD" w:rsidRPr="002F476D">
        <w:rPr>
          <w:rFonts w:cstheme="minorHAnsi"/>
          <w:sz w:val="24"/>
          <w:szCs w:val="24"/>
        </w:rPr>
        <w:t>,</w:t>
      </w:r>
    </w:p>
    <w:p w14:paraId="37C43D75" w14:textId="77777777" w:rsidR="006F3119" w:rsidRPr="002F476D" w:rsidRDefault="006F3119" w:rsidP="007A2B73">
      <w:pPr>
        <w:numPr>
          <w:ilvl w:val="1"/>
          <w:numId w:val="42"/>
        </w:numPr>
        <w:tabs>
          <w:tab w:val="clear" w:pos="643"/>
          <w:tab w:val="num" w:pos="0"/>
          <w:tab w:val="left" w:pos="851"/>
        </w:tabs>
        <w:suppressAutoHyphens/>
        <w:autoSpaceDE w:val="0"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 dyrektor szkoły jeżeli decyzja wychowawcy nie zakończył konfli</w:t>
      </w:r>
      <w:r w:rsidR="0075292C" w:rsidRPr="002F476D">
        <w:rPr>
          <w:rFonts w:cstheme="minorHAnsi"/>
          <w:sz w:val="24"/>
          <w:szCs w:val="24"/>
        </w:rPr>
        <w:t>ktu lub konflikt z </w:t>
      </w:r>
      <w:r w:rsidRPr="002F476D">
        <w:rPr>
          <w:rFonts w:cstheme="minorHAnsi"/>
          <w:sz w:val="24"/>
          <w:szCs w:val="24"/>
        </w:rPr>
        <w:t>uczniami dotyczy wychowawcy oddziału,</w:t>
      </w:r>
    </w:p>
    <w:p w14:paraId="7E76777C" w14:textId="77777777" w:rsidR="006F3119" w:rsidRPr="002F476D" w:rsidRDefault="006E2FA7" w:rsidP="007A2B73">
      <w:pPr>
        <w:numPr>
          <w:ilvl w:val="1"/>
          <w:numId w:val="42"/>
        </w:numPr>
        <w:tabs>
          <w:tab w:val="clear" w:pos="643"/>
          <w:tab w:val="num" w:pos="0"/>
          <w:tab w:val="left" w:pos="851"/>
        </w:tabs>
        <w:suppressAutoHyphens/>
        <w:autoSpaceDE w:val="0"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</w:t>
      </w:r>
      <w:r w:rsidR="006F3119" w:rsidRPr="002F476D">
        <w:rPr>
          <w:rFonts w:cstheme="minorHAnsi"/>
          <w:sz w:val="24"/>
          <w:szCs w:val="24"/>
        </w:rPr>
        <w:t>od rozstrzygnięcia dyrektora szkoły może być wniesione odwołanie do organu nadzoru pedagogicznego. Odwołanie wnosi jedna ze stron, nie może być ono jednak wniesione po upływie 2 tygodni od daty ro</w:t>
      </w:r>
      <w:r w:rsidR="00251ECD" w:rsidRPr="002F476D">
        <w:rPr>
          <w:rFonts w:cstheme="minorHAnsi"/>
          <w:sz w:val="24"/>
          <w:szCs w:val="24"/>
        </w:rPr>
        <w:t xml:space="preserve">zstrzygnięcia przez dyrektora. </w:t>
      </w:r>
    </w:p>
    <w:p w14:paraId="21D2C2EA" w14:textId="77777777" w:rsidR="006F3119" w:rsidRPr="002F476D" w:rsidRDefault="006F3119" w:rsidP="007A2B73">
      <w:pPr>
        <w:numPr>
          <w:ilvl w:val="0"/>
          <w:numId w:val="27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konflikt pomiędzy nauczycielami:</w:t>
      </w:r>
    </w:p>
    <w:p w14:paraId="2D8C5005" w14:textId="77777777" w:rsidR="006F3119" w:rsidRPr="002F476D" w:rsidRDefault="006F3119" w:rsidP="007A2B73">
      <w:pPr>
        <w:numPr>
          <w:ilvl w:val="1"/>
          <w:numId w:val="41"/>
        </w:numPr>
        <w:tabs>
          <w:tab w:val="clear" w:pos="643"/>
          <w:tab w:val="left" w:pos="709"/>
          <w:tab w:val="num" w:pos="851"/>
        </w:tabs>
        <w:suppressAutoHyphens/>
        <w:autoSpaceDE w:val="0"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postępowanie prowadzi dyrektor szkoły,</w:t>
      </w:r>
    </w:p>
    <w:p w14:paraId="7AE68E74" w14:textId="77777777" w:rsidR="006F3119" w:rsidRPr="002F476D" w:rsidRDefault="006F3119" w:rsidP="007A2B73">
      <w:pPr>
        <w:numPr>
          <w:ilvl w:val="1"/>
          <w:numId w:val="41"/>
        </w:numPr>
        <w:tabs>
          <w:tab w:val="clear" w:pos="643"/>
          <w:tab w:val="left" w:pos="709"/>
          <w:tab w:val="num" w:pos="851"/>
        </w:tabs>
        <w:suppressAutoHyphens/>
        <w:autoSpaceDE w:val="0"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w przypadkach nie rozstrzygnięcia spo</w:t>
      </w:r>
      <w:r w:rsidR="00A93FB6" w:rsidRPr="002F476D">
        <w:rPr>
          <w:rFonts w:cstheme="minorHAnsi"/>
          <w:sz w:val="24"/>
          <w:szCs w:val="24"/>
        </w:rPr>
        <w:t xml:space="preserve">ru przez dyrektora strony mogą </w:t>
      </w:r>
      <w:r w:rsidRPr="002F476D">
        <w:rPr>
          <w:rFonts w:cstheme="minorHAnsi"/>
          <w:sz w:val="24"/>
          <w:szCs w:val="24"/>
        </w:rPr>
        <w:t>się odwołać do organu nadzoru pedagogicznego.</w:t>
      </w:r>
    </w:p>
    <w:p w14:paraId="79F3F2A5" w14:textId="77777777" w:rsidR="006F3119" w:rsidRPr="002F476D" w:rsidRDefault="006F3119" w:rsidP="007A2B73">
      <w:pPr>
        <w:numPr>
          <w:ilvl w:val="0"/>
          <w:numId w:val="27"/>
        </w:numPr>
        <w:tabs>
          <w:tab w:val="left" w:pos="284"/>
          <w:tab w:val="left" w:pos="851"/>
        </w:tabs>
        <w:suppressAutoHyphens/>
        <w:autoSpaceDE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konflikt pomiędzy dyrektorem szkoły a nauczycielami rozpatruje na pisemny wniosek jednej ze stro</w:t>
      </w:r>
      <w:r w:rsidR="0014768F" w:rsidRPr="002F476D">
        <w:rPr>
          <w:rFonts w:cstheme="minorHAnsi"/>
          <w:sz w:val="24"/>
          <w:szCs w:val="24"/>
        </w:rPr>
        <w:t>n organ nadzoru pedagogicznego;</w:t>
      </w:r>
    </w:p>
    <w:p w14:paraId="1EB0A38C" w14:textId="77777777" w:rsidR="006F3119" w:rsidRPr="002F476D" w:rsidRDefault="006F3119" w:rsidP="007A2B73">
      <w:pPr>
        <w:pStyle w:val="Akapitzlist"/>
        <w:numPr>
          <w:ilvl w:val="0"/>
          <w:numId w:val="27"/>
        </w:numPr>
        <w:tabs>
          <w:tab w:val="left" w:pos="284"/>
          <w:tab w:val="left" w:pos="851"/>
        </w:tabs>
        <w:suppressAutoHyphens/>
        <w:autoSpaceDE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konflikty pomiędzy rodzicami, a innymi organami szkoły: </w:t>
      </w:r>
    </w:p>
    <w:p w14:paraId="797EF238" w14:textId="77777777" w:rsidR="006F3119" w:rsidRPr="002F476D" w:rsidRDefault="006F3119" w:rsidP="007A2B73">
      <w:pPr>
        <w:numPr>
          <w:ilvl w:val="1"/>
          <w:numId w:val="59"/>
        </w:numPr>
        <w:tabs>
          <w:tab w:val="left" w:pos="851"/>
        </w:tabs>
        <w:suppressAutoHyphens/>
        <w:autoSpaceDE w:val="0"/>
        <w:spacing w:after="0" w:line="276" w:lineRule="auto"/>
        <w:ind w:left="709" w:hanging="142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postępowanie w pierwszej instancji prowadzi dyrektor szkoły, aż do rozwiązania konfliktu,</w:t>
      </w:r>
    </w:p>
    <w:p w14:paraId="161F4FAC" w14:textId="77777777" w:rsidR="006F3119" w:rsidRPr="002F476D" w:rsidRDefault="006F3119" w:rsidP="007A2B73">
      <w:pPr>
        <w:pStyle w:val="Tekstpodstawowywcity"/>
        <w:numPr>
          <w:ilvl w:val="1"/>
          <w:numId w:val="59"/>
        </w:numPr>
        <w:tabs>
          <w:tab w:val="left" w:pos="851"/>
        </w:tabs>
        <w:spacing w:after="0" w:line="276" w:lineRule="auto"/>
        <w:ind w:left="709" w:hanging="142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w przypadkach nadal spornych przysługuje stronom  prawo  odwołania się do organu nadzoru pedagogicznego.</w:t>
      </w:r>
    </w:p>
    <w:p w14:paraId="4A4040BE" w14:textId="77777777" w:rsidR="006F3119" w:rsidRPr="002F476D" w:rsidRDefault="006F3119" w:rsidP="007A2B73">
      <w:pPr>
        <w:pStyle w:val="Tekstpodstawowywcity"/>
        <w:tabs>
          <w:tab w:val="left" w:pos="851"/>
        </w:tabs>
        <w:spacing w:after="0" w:line="276" w:lineRule="auto"/>
        <w:ind w:left="709"/>
        <w:jc w:val="both"/>
        <w:rPr>
          <w:rFonts w:asciiTheme="minorHAnsi" w:hAnsiTheme="minorHAnsi" w:cstheme="minorHAnsi"/>
          <w:szCs w:val="24"/>
        </w:rPr>
      </w:pPr>
    </w:p>
    <w:p w14:paraId="1E0088E6" w14:textId="77777777" w:rsidR="006F3119" w:rsidRPr="002F476D" w:rsidRDefault="00251ECD" w:rsidP="007A2B73">
      <w:pPr>
        <w:pStyle w:val="NormalnyWeb"/>
        <w:spacing w:before="0" w:after="0"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 5</w:t>
      </w:r>
      <w:r w:rsidR="006F3119" w:rsidRPr="002F476D">
        <w:rPr>
          <w:rFonts w:asciiTheme="minorHAnsi" w:hAnsiTheme="minorHAnsi" w:cstheme="minorHAnsi"/>
          <w:b/>
        </w:rPr>
        <w:t>.1.</w:t>
      </w:r>
      <w:r w:rsidRPr="002F476D">
        <w:rPr>
          <w:rFonts w:asciiTheme="minorHAnsi" w:hAnsiTheme="minorHAnsi" w:cstheme="minorHAnsi"/>
        </w:rPr>
        <w:t xml:space="preserve"> </w:t>
      </w:r>
      <w:r w:rsidR="006F3119" w:rsidRPr="002F476D">
        <w:rPr>
          <w:rFonts w:asciiTheme="minorHAnsi" w:hAnsiTheme="minorHAnsi" w:cstheme="minorHAnsi"/>
        </w:rPr>
        <w:t xml:space="preserve">Zespołem </w:t>
      </w:r>
      <w:r w:rsidR="00F134F9" w:rsidRPr="002F476D">
        <w:rPr>
          <w:rFonts w:asciiTheme="minorHAnsi" w:hAnsiTheme="minorHAnsi" w:cstheme="minorHAnsi"/>
        </w:rPr>
        <w:t>kieruje d</w:t>
      </w:r>
      <w:r w:rsidR="006F3119" w:rsidRPr="002F476D">
        <w:rPr>
          <w:rFonts w:asciiTheme="minorHAnsi" w:hAnsiTheme="minorHAnsi" w:cstheme="minorHAnsi"/>
        </w:rPr>
        <w:t>yrektor powołany przez Prezydenta Miasta na podstawie odrębnych przepisów.</w:t>
      </w:r>
    </w:p>
    <w:p w14:paraId="1590AB29" w14:textId="77777777" w:rsidR="00251ECD" w:rsidRPr="002F476D" w:rsidRDefault="00251ECD" w:rsidP="007A2B73">
      <w:pPr>
        <w:pStyle w:val="NormalnyWeb"/>
        <w:spacing w:before="0" w:after="0" w:line="276" w:lineRule="auto"/>
        <w:ind w:firstLine="567"/>
        <w:jc w:val="both"/>
        <w:rPr>
          <w:rFonts w:asciiTheme="minorHAnsi" w:hAnsiTheme="minorHAnsi" w:cstheme="minorHAnsi"/>
        </w:rPr>
      </w:pPr>
    </w:p>
    <w:p w14:paraId="6A0301EF" w14:textId="77777777" w:rsidR="006F3119" w:rsidRPr="002F476D" w:rsidRDefault="006F3119" w:rsidP="007A2B73">
      <w:pPr>
        <w:pStyle w:val="NormalnyWeb"/>
        <w:spacing w:before="0" w:after="0"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2.</w:t>
      </w:r>
      <w:r w:rsidRPr="002F476D">
        <w:rPr>
          <w:rFonts w:asciiTheme="minorHAnsi" w:hAnsiTheme="minorHAnsi" w:cstheme="minorHAnsi"/>
        </w:rPr>
        <w:t xml:space="preserve"> Dyrektor Zespołu podejmuje samodzielne decyzje i ponosi za nie pełną odpowiedzialność.</w:t>
      </w:r>
    </w:p>
    <w:p w14:paraId="106E16F4" w14:textId="77777777" w:rsidR="00251ECD" w:rsidRPr="002F476D" w:rsidRDefault="00251ECD" w:rsidP="007A2B73">
      <w:pPr>
        <w:pStyle w:val="NormalnyWeb"/>
        <w:spacing w:before="0" w:after="0" w:line="276" w:lineRule="auto"/>
        <w:ind w:firstLine="567"/>
        <w:jc w:val="both"/>
        <w:rPr>
          <w:rFonts w:asciiTheme="minorHAnsi" w:hAnsiTheme="minorHAnsi" w:cstheme="minorHAnsi"/>
        </w:rPr>
      </w:pPr>
    </w:p>
    <w:p w14:paraId="6A733C0B" w14:textId="77777777" w:rsidR="006F3119" w:rsidRPr="002F476D" w:rsidRDefault="006F3119" w:rsidP="007A2B73">
      <w:pPr>
        <w:pStyle w:val="NormalnyWeb"/>
        <w:spacing w:before="0" w:after="0"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3.</w:t>
      </w:r>
      <w:r w:rsidRPr="002F476D">
        <w:rPr>
          <w:rFonts w:asciiTheme="minorHAnsi" w:hAnsiTheme="minorHAnsi" w:cstheme="minorHAnsi"/>
        </w:rPr>
        <w:t xml:space="preserve"> </w:t>
      </w:r>
      <w:r w:rsidRPr="002F476D">
        <w:rPr>
          <w:rFonts w:asciiTheme="minorHAnsi" w:hAnsiTheme="minorHAnsi" w:cstheme="minorHAnsi"/>
          <w:b/>
        </w:rPr>
        <w:t>Dyrektor</w:t>
      </w:r>
      <w:r w:rsidRPr="002F476D">
        <w:rPr>
          <w:rFonts w:asciiTheme="minorHAnsi" w:hAnsiTheme="minorHAnsi" w:cstheme="minorHAnsi"/>
        </w:rPr>
        <w:t xml:space="preserve"> kieruje działalnością dydaktyczną, wyc</w:t>
      </w:r>
      <w:r w:rsidR="00A93FB6" w:rsidRPr="002F476D">
        <w:rPr>
          <w:rFonts w:asciiTheme="minorHAnsi" w:hAnsiTheme="minorHAnsi" w:cstheme="minorHAnsi"/>
        </w:rPr>
        <w:t xml:space="preserve">howawczą i opiekuńczą Zespołu, </w:t>
      </w:r>
      <w:r w:rsidRPr="002F476D">
        <w:rPr>
          <w:rFonts w:asciiTheme="minorHAnsi" w:hAnsiTheme="minorHAnsi" w:cstheme="minorHAnsi"/>
        </w:rPr>
        <w:t>a</w:t>
      </w:r>
      <w:r w:rsidR="00A93FB6" w:rsidRPr="002F476D">
        <w:rPr>
          <w:rFonts w:asciiTheme="minorHAnsi" w:hAnsiTheme="minorHAnsi" w:cstheme="minorHAnsi"/>
        </w:rPr>
        <w:t> w </w:t>
      </w:r>
      <w:r w:rsidRPr="002F476D">
        <w:rPr>
          <w:rFonts w:asciiTheme="minorHAnsi" w:hAnsiTheme="minorHAnsi" w:cstheme="minorHAnsi"/>
        </w:rPr>
        <w:t>szczególności:</w:t>
      </w:r>
    </w:p>
    <w:p w14:paraId="61D3750B" w14:textId="77777777" w:rsidR="006F3119" w:rsidRPr="002F476D" w:rsidRDefault="006F3119" w:rsidP="007A2B73">
      <w:pPr>
        <w:numPr>
          <w:ilvl w:val="0"/>
          <w:numId w:val="32"/>
        </w:numPr>
        <w:tabs>
          <w:tab w:val="clear" w:pos="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reprezentuje Zespół na zewnątrz;</w:t>
      </w:r>
    </w:p>
    <w:p w14:paraId="083E1B4A" w14:textId="77777777" w:rsidR="006F3119" w:rsidRPr="002F476D" w:rsidRDefault="006F3119" w:rsidP="007A2B73">
      <w:pPr>
        <w:numPr>
          <w:ilvl w:val="0"/>
          <w:numId w:val="32"/>
        </w:numPr>
        <w:tabs>
          <w:tab w:val="clear" w:pos="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kieruje pracami rady pedagogicznej jako jej przewodniczący, przedstawia radzie wnioski ze sprawowanego nadzoru pedagogicznego;</w:t>
      </w:r>
    </w:p>
    <w:p w14:paraId="51A995C3" w14:textId="77777777" w:rsidR="006F3119" w:rsidRPr="002F476D" w:rsidRDefault="006F3119" w:rsidP="007A2B73">
      <w:pPr>
        <w:numPr>
          <w:ilvl w:val="0"/>
          <w:numId w:val="32"/>
        </w:numPr>
        <w:tabs>
          <w:tab w:val="clear" w:pos="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dysponuje środkami finansowymi Zespołu;</w:t>
      </w:r>
    </w:p>
    <w:p w14:paraId="71E3364C" w14:textId="77777777" w:rsidR="006F3119" w:rsidRPr="002F476D" w:rsidRDefault="006F3119" w:rsidP="007A2B73">
      <w:pPr>
        <w:numPr>
          <w:ilvl w:val="0"/>
          <w:numId w:val="32"/>
        </w:numPr>
        <w:tabs>
          <w:tab w:val="clear" w:pos="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zatrudnia i zwalnia nauczycieli oraz innych pracowników Zespołu;</w:t>
      </w:r>
    </w:p>
    <w:p w14:paraId="34A7075B" w14:textId="77777777" w:rsidR="006F3119" w:rsidRPr="002F476D" w:rsidRDefault="006F3119" w:rsidP="007A2B73">
      <w:pPr>
        <w:numPr>
          <w:ilvl w:val="0"/>
          <w:numId w:val="32"/>
        </w:numPr>
        <w:tabs>
          <w:tab w:val="clear" w:pos="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jest upoważniony do przyznawania nagród oraz wymierzania kar porządkowych nauczycielom i innym pracownikom;</w:t>
      </w:r>
    </w:p>
    <w:p w14:paraId="06D210BE" w14:textId="77777777" w:rsidR="006F3119" w:rsidRPr="002F476D" w:rsidRDefault="006F3119" w:rsidP="007A2B73">
      <w:pPr>
        <w:pStyle w:val="Akapitzlist"/>
        <w:numPr>
          <w:ilvl w:val="0"/>
          <w:numId w:val="32"/>
        </w:numPr>
        <w:tabs>
          <w:tab w:val="clear" w:pos="0"/>
          <w:tab w:val="left" w:pos="284"/>
        </w:tabs>
        <w:suppressAutoHyphens/>
        <w:spacing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sprawuje opiekę nad wychowankami i uczniami oraz stwarza warunki harmonijnego rozwoju psychofizycznego poprzez aktywne działania prozdrowotne;</w:t>
      </w:r>
    </w:p>
    <w:p w14:paraId="43D904F7" w14:textId="77777777" w:rsidR="006F3119" w:rsidRPr="002F476D" w:rsidRDefault="006F3119" w:rsidP="007A2B73">
      <w:pPr>
        <w:pStyle w:val="Akapitzlist"/>
        <w:numPr>
          <w:ilvl w:val="0"/>
          <w:numId w:val="32"/>
        </w:numPr>
        <w:tabs>
          <w:tab w:val="clear" w:pos="0"/>
          <w:tab w:val="left" w:pos="284"/>
        </w:tabs>
        <w:suppressAutoHyphens/>
        <w:spacing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realizuje uchwały rady pedagogicznej, podjęte w ramach ich kompetencji;</w:t>
      </w:r>
    </w:p>
    <w:p w14:paraId="77A05D8E" w14:textId="77777777" w:rsidR="006F3119" w:rsidRPr="002F476D" w:rsidRDefault="006F3119" w:rsidP="007A2B73">
      <w:pPr>
        <w:pStyle w:val="Akapitzlist"/>
        <w:numPr>
          <w:ilvl w:val="0"/>
          <w:numId w:val="32"/>
        </w:numPr>
        <w:tabs>
          <w:tab w:val="clear" w:pos="0"/>
          <w:tab w:val="left" w:pos="284"/>
        </w:tabs>
        <w:suppressAutoHyphens/>
        <w:spacing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wykonuje zadania związane z zapewnieniem bezpieczeń</w:t>
      </w:r>
      <w:r w:rsidR="0075292C" w:rsidRPr="002F476D">
        <w:rPr>
          <w:rFonts w:cstheme="minorHAnsi"/>
          <w:sz w:val="24"/>
          <w:szCs w:val="24"/>
        </w:rPr>
        <w:t>stwa nauczycielom i uczniom w </w:t>
      </w:r>
      <w:r w:rsidRPr="002F476D">
        <w:rPr>
          <w:rFonts w:cstheme="minorHAnsi"/>
          <w:sz w:val="24"/>
          <w:szCs w:val="24"/>
        </w:rPr>
        <w:t>czasie zajęć organizowanych przez Zespół;</w:t>
      </w:r>
    </w:p>
    <w:p w14:paraId="5E320B04" w14:textId="77777777" w:rsidR="006F3119" w:rsidRPr="002F476D" w:rsidRDefault="006F3119" w:rsidP="007A2B73">
      <w:pPr>
        <w:pStyle w:val="Akapitzlist"/>
        <w:numPr>
          <w:ilvl w:val="0"/>
          <w:numId w:val="32"/>
        </w:numPr>
        <w:tabs>
          <w:tab w:val="clear" w:pos="0"/>
          <w:tab w:val="left" w:pos="284"/>
        </w:tabs>
        <w:suppressAutoHyphens/>
        <w:spacing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jest kierownikiem zakładu pracy dla nauczycieli i pracowników niebędących nauczycielami, zatrudnionych w Zespole;</w:t>
      </w:r>
    </w:p>
    <w:p w14:paraId="40DD912A" w14:textId="77777777" w:rsidR="006F3119" w:rsidRPr="002F476D" w:rsidRDefault="006F3119" w:rsidP="007A2B73">
      <w:pPr>
        <w:pStyle w:val="Akapitzlist"/>
        <w:numPr>
          <w:ilvl w:val="0"/>
          <w:numId w:val="32"/>
        </w:numPr>
        <w:tabs>
          <w:tab w:val="clear" w:pos="0"/>
          <w:tab w:val="left" w:pos="142"/>
          <w:tab w:val="left" w:pos="284"/>
          <w:tab w:val="left" w:pos="426"/>
        </w:tabs>
        <w:suppressAutoHyphens/>
        <w:spacing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sprawuje nadzór pedagogiczny;</w:t>
      </w:r>
    </w:p>
    <w:p w14:paraId="0F16C3A4" w14:textId="77777777" w:rsidR="006F3119" w:rsidRPr="002F476D" w:rsidRDefault="006F3119" w:rsidP="007A2B73">
      <w:pPr>
        <w:pStyle w:val="Akapitzlist"/>
        <w:numPr>
          <w:ilvl w:val="0"/>
          <w:numId w:val="32"/>
        </w:numPr>
        <w:tabs>
          <w:tab w:val="clear" w:pos="0"/>
          <w:tab w:val="left" w:pos="284"/>
          <w:tab w:val="left" w:pos="426"/>
        </w:tabs>
        <w:suppressAutoHyphens/>
        <w:spacing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wykonuje inne zadania wynikające z innych przepisów szczególnych;</w:t>
      </w:r>
    </w:p>
    <w:p w14:paraId="775C13B6" w14:textId="77777777" w:rsidR="006F3119" w:rsidRPr="002F476D" w:rsidRDefault="006F3119" w:rsidP="007A2B73">
      <w:pPr>
        <w:pStyle w:val="Akapitzlist"/>
        <w:numPr>
          <w:ilvl w:val="0"/>
          <w:numId w:val="32"/>
        </w:numPr>
        <w:tabs>
          <w:tab w:val="clear" w:pos="0"/>
          <w:tab w:val="left" w:pos="284"/>
          <w:tab w:val="left" w:pos="426"/>
        </w:tabs>
        <w:suppressAutoHyphens/>
        <w:spacing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odpowiada za właściwą organizację i przebieg </w:t>
      </w:r>
      <w:r w:rsidR="0075292C" w:rsidRPr="002F476D">
        <w:rPr>
          <w:rFonts w:cstheme="minorHAnsi"/>
          <w:sz w:val="24"/>
          <w:szCs w:val="24"/>
        </w:rPr>
        <w:t>sprawdzianów przeprowadzanych w </w:t>
      </w:r>
      <w:r w:rsidRPr="002F476D">
        <w:rPr>
          <w:rFonts w:cstheme="minorHAnsi"/>
          <w:sz w:val="24"/>
          <w:szCs w:val="24"/>
        </w:rPr>
        <w:t>Zespole;</w:t>
      </w:r>
    </w:p>
    <w:p w14:paraId="226D229B" w14:textId="77777777" w:rsidR="006F3119" w:rsidRPr="002F476D" w:rsidRDefault="006F3119" w:rsidP="007A2B73">
      <w:pPr>
        <w:pStyle w:val="Akapitzlist"/>
        <w:numPr>
          <w:ilvl w:val="0"/>
          <w:numId w:val="32"/>
        </w:numPr>
        <w:tabs>
          <w:tab w:val="clear" w:pos="0"/>
          <w:tab w:val="left" w:pos="284"/>
          <w:tab w:val="left" w:pos="426"/>
        </w:tabs>
        <w:suppressAutoHyphens/>
        <w:spacing w:after="0" w:line="27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stwarza warunki do działania w Zespole: wolontariuszy, stowarzyszeń i innych organizacji, w szczególności organizacji harcerskich, których celem statutowym jest działalność wychowawcza lub rozszerzenie i wzbogacanie form działalności dydaktycznej, wychowawczej i opiekuńczej szkoły.</w:t>
      </w:r>
    </w:p>
    <w:p w14:paraId="4FD566F4" w14:textId="77777777" w:rsidR="00C65777" w:rsidRPr="002F476D" w:rsidRDefault="00C65777" w:rsidP="007A2B73">
      <w:pPr>
        <w:pStyle w:val="Akapitzlist"/>
        <w:tabs>
          <w:tab w:val="left" w:pos="284"/>
          <w:tab w:val="left" w:pos="426"/>
        </w:tabs>
        <w:suppressAutoHyphens/>
        <w:spacing w:after="0" w:line="276" w:lineRule="auto"/>
        <w:ind w:left="284"/>
        <w:contextualSpacing w:val="0"/>
        <w:jc w:val="both"/>
        <w:rPr>
          <w:rFonts w:cstheme="minorHAnsi"/>
          <w:sz w:val="24"/>
          <w:szCs w:val="24"/>
        </w:rPr>
      </w:pPr>
    </w:p>
    <w:p w14:paraId="48DB85E4" w14:textId="77777777" w:rsidR="006F3119" w:rsidRPr="002F476D" w:rsidRDefault="006F3119" w:rsidP="007A2B73">
      <w:pPr>
        <w:pStyle w:val="Tytu"/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F476D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 </w:t>
      </w:r>
      <w:r w:rsidR="006E3DB8" w:rsidRPr="002F476D">
        <w:rPr>
          <w:rFonts w:asciiTheme="minorHAnsi" w:hAnsiTheme="minorHAnsi" w:cstheme="minorHAnsi"/>
          <w:b/>
          <w:sz w:val="24"/>
          <w:szCs w:val="24"/>
        </w:rPr>
        <w:t>§ 6</w:t>
      </w:r>
      <w:r w:rsidR="00251ECD" w:rsidRPr="002F476D">
        <w:rPr>
          <w:rFonts w:asciiTheme="minorHAnsi" w:hAnsiTheme="minorHAnsi" w:cstheme="minorHAnsi"/>
          <w:b/>
          <w:sz w:val="24"/>
          <w:szCs w:val="24"/>
        </w:rPr>
        <w:t xml:space="preserve">.  </w:t>
      </w:r>
      <w:r w:rsidR="009F21EA" w:rsidRPr="002F476D">
        <w:rPr>
          <w:rFonts w:asciiTheme="minorHAnsi" w:hAnsiTheme="minorHAnsi" w:cstheme="minorHAnsi"/>
          <w:sz w:val="24"/>
          <w:szCs w:val="24"/>
        </w:rPr>
        <w:t xml:space="preserve">W </w:t>
      </w:r>
      <w:r w:rsidRPr="002F476D">
        <w:rPr>
          <w:rFonts w:asciiTheme="minorHAnsi" w:hAnsiTheme="minorHAnsi" w:cstheme="minorHAnsi"/>
          <w:sz w:val="24"/>
          <w:szCs w:val="24"/>
        </w:rPr>
        <w:t xml:space="preserve">Zespole funkcję kierowniczą oprócz dyrektora pełnią wicedyrektorzy. Wicedyrektorzy zastępują dyrektora w razie jego nieobecności. </w:t>
      </w:r>
    </w:p>
    <w:p w14:paraId="28AC6135" w14:textId="77777777" w:rsidR="006F3119" w:rsidRPr="002F476D" w:rsidRDefault="006F3119" w:rsidP="007A2B73">
      <w:pPr>
        <w:numPr>
          <w:ilvl w:val="0"/>
          <w:numId w:val="35"/>
        </w:numPr>
        <w:tabs>
          <w:tab w:val="clear" w:pos="851"/>
          <w:tab w:val="num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zakres kompetencji wicedyrektorów ustala dyrektor Zespołu w przydziale czynności;</w:t>
      </w:r>
    </w:p>
    <w:p w14:paraId="7819FEE0" w14:textId="77777777" w:rsidR="006F3119" w:rsidRPr="002F476D" w:rsidRDefault="006F3119" w:rsidP="007A2B73">
      <w:pPr>
        <w:numPr>
          <w:ilvl w:val="0"/>
          <w:numId w:val="35"/>
        </w:numPr>
        <w:tabs>
          <w:tab w:val="clear" w:pos="851"/>
          <w:tab w:val="num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Zespole możliwe jest tworzenie innych stanowisk ki</w:t>
      </w:r>
      <w:r w:rsidR="0075292C" w:rsidRPr="002F476D">
        <w:rPr>
          <w:rFonts w:cstheme="minorHAnsi"/>
          <w:sz w:val="24"/>
          <w:szCs w:val="24"/>
        </w:rPr>
        <w:t>erowniczych – w miarę potrzeb i </w:t>
      </w:r>
      <w:r w:rsidRPr="002F476D">
        <w:rPr>
          <w:rFonts w:cstheme="minorHAnsi"/>
          <w:sz w:val="24"/>
          <w:szCs w:val="24"/>
        </w:rPr>
        <w:t>możliwości oraz za zgodą organu prowadzącego.</w:t>
      </w:r>
    </w:p>
    <w:p w14:paraId="1853C24D" w14:textId="77777777" w:rsidR="009F21EA" w:rsidRPr="002F476D" w:rsidRDefault="009F21EA" w:rsidP="007A2B73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051BF3D" w14:textId="77777777" w:rsidR="006F3119" w:rsidRPr="002F476D" w:rsidRDefault="006E3DB8" w:rsidP="007A2B73">
      <w:pPr>
        <w:pStyle w:val="NormalnyWeb"/>
        <w:tabs>
          <w:tab w:val="left" w:pos="567"/>
        </w:tabs>
        <w:spacing w:before="0" w:after="0"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 7</w:t>
      </w:r>
      <w:r w:rsidR="006F3119" w:rsidRPr="002F476D">
        <w:rPr>
          <w:rFonts w:asciiTheme="minorHAnsi" w:hAnsiTheme="minorHAnsi" w:cstheme="minorHAnsi"/>
          <w:b/>
        </w:rPr>
        <w:t>.1.</w:t>
      </w:r>
      <w:r w:rsidR="006F3119" w:rsidRPr="002F476D">
        <w:rPr>
          <w:rFonts w:asciiTheme="minorHAnsi" w:hAnsiTheme="minorHAnsi" w:cstheme="minorHAnsi"/>
        </w:rPr>
        <w:t xml:space="preserve"> </w:t>
      </w:r>
      <w:r w:rsidR="00657F34" w:rsidRPr="002F476D">
        <w:rPr>
          <w:rFonts w:asciiTheme="minorHAnsi" w:hAnsiTheme="minorHAnsi" w:cstheme="minorHAnsi"/>
          <w:b/>
        </w:rPr>
        <w:t>Rada p</w:t>
      </w:r>
      <w:r w:rsidR="006F3119" w:rsidRPr="002F476D">
        <w:rPr>
          <w:rFonts w:asciiTheme="minorHAnsi" w:hAnsiTheme="minorHAnsi" w:cstheme="minorHAnsi"/>
          <w:b/>
        </w:rPr>
        <w:t>edagogiczna</w:t>
      </w:r>
      <w:r w:rsidR="006F3119" w:rsidRPr="002F476D">
        <w:rPr>
          <w:rFonts w:asciiTheme="minorHAnsi" w:hAnsiTheme="minorHAnsi" w:cstheme="minorHAnsi"/>
        </w:rPr>
        <w:t xml:space="preserve"> jest kolegialnym organem Zespołu, w skład którego wchodzą wszyscy nauczyciele zatrudnieni w Zespole.</w:t>
      </w:r>
    </w:p>
    <w:p w14:paraId="3B227B00" w14:textId="77777777" w:rsidR="001F5A9B" w:rsidRPr="002F476D" w:rsidRDefault="001F5A9B" w:rsidP="007A2B73">
      <w:pPr>
        <w:pStyle w:val="NormalnyWeb"/>
        <w:tabs>
          <w:tab w:val="left" w:pos="567"/>
        </w:tabs>
        <w:spacing w:before="0" w:after="0" w:line="276" w:lineRule="auto"/>
        <w:ind w:firstLine="567"/>
        <w:jc w:val="both"/>
        <w:rPr>
          <w:rFonts w:asciiTheme="minorHAnsi" w:hAnsiTheme="minorHAnsi" w:cstheme="minorHAnsi"/>
        </w:rPr>
      </w:pPr>
    </w:p>
    <w:p w14:paraId="34D581CC" w14:textId="77777777" w:rsidR="006F3119" w:rsidRPr="002F476D" w:rsidRDefault="006F3119" w:rsidP="007A2B73">
      <w:pPr>
        <w:numPr>
          <w:ilvl w:val="0"/>
          <w:numId w:val="60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Zebrania rady zwoływane są zgodnie z ustalonym przez nią harmonogramem na dany rok szkolny. Zebranie mogą także zainicjować:</w:t>
      </w:r>
    </w:p>
    <w:p w14:paraId="7DE13DEE" w14:textId="77777777" w:rsidR="006F3119" w:rsidRPr="002F476D" w:rsidRDefault="006F3119" w:rsidP="007A2B73">
      <w:pPr>
        <w:numPr>
          <w:ilvl w:val="0"/>
          <w:numId w:val="19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organ prowadzący;</w:t>
      </w:r>
    </w:p>
    <w:p w14:paraId="4511D6F6" w14:textId="77777777" w:rsidR="006F3119" w:rsidRPr="002F476D" w:rsidRDefault="006F3119" w:rsidP="007A2B73">
      <w:pPr>
        <w:numPr>
          <w:ilvl w:val="0"/>
          <w:numId w:val="19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członkowie rady, w liczbie co najmniej 1/3;</w:t>
      </w:r>
    </w:p>
    <w:p w14:paraId="58706CD0" w14:textId="77777777" w:rsidR="006F3119" w:rsidRPr="002F476D" w:rsidRDefault="006F3119" w:rsidP="007A2B73">
      <w:pPr>
        <w:numPr>
          <w:ilvl w:val="0"/>
          <w:numId w:val="19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organ prowadzący nadzór pedagogiczny.</w:t>
      </w:r>
    </w:p>
    <w:p w14:paraId="6C0B5268" w14:textId="77777777" w:rsidR="006F3119" w:rsidRPr="002F476D" w:rsidRDefault="006F3119" w:rsidP="007A2B73">
      <w:pPr>
        <w:tabs>
          <w:tab w:val="left" w:pos="851"/>
        </w:tabs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096560BD" w14:textId="77777777" w:rsidR="006F3119" w:rsidRPr="002F476D" w:rsidRDefault="00657F34" w:rsidP="007A2B73">
      <w:pPr>
        <w:numPr>
          <w:ilvl w:val="0"/>
          <w:numId w:val="60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zebraniach rady p</w:t>
      </w:r>
      <w:r w:rsidR="006F3119" w:rsidRPr="002F476D">
        <w:rPr>
          <w:rFonts w:cstheme="minorHAnsi"/>
          <w:sz w:val="24"/>
          <w:szCs w:val="24"/>
        </w:rPr>
        <w:t>edagogicznej mogą także brać udział z głosem doradczym osoby zaproszone przez jej przewodniczącego, za zgodą lub na wniosek rady.</w:t>
      </w:r>
    </w:p>
    <w:p w14:paraId="113CD701" w14:textId="77777777" w:rsidR="006F3119" w:rsidRPr="002F476D" w:rsidRDefault="006F3119" w:rsidP="007A2B73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6610F882" w14:textId="77777777" w:rsidR="006F3119" w:rsidRPr="002F476D" w:rsidRDefault="00657F34" w:rsidP="007A2B73">
      <w:pPr>
        <w:numPr>
          <w:ilvl w:val="0"/>
          <w:numId w:val="60"/>
        </w:numPr>
        <w:tabs>
          <w:tab w:val="num" w:pos="708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Rada p</w:t>
      </w:r>
      <w:r w:rsidR="006F3119" w:rsidRPr="002F476D">
        <w:rPr>
          <w:rFonts w:cstheme="minorHAnsi"/>
          <w:sz w:val="24"/>
          <w:szCs w:val="24"/>
        </w:rPr>
        <w:t>edagogiczna obraduje na zebraniach plenarnych lub w powołanych przez siebie komisjach.</w:t>
      </w:r>
    </w:p>
    <w:p w14:paraId="341A8771" w14:textId="77777777" w:rsidR="009F21EA" w:rsidRPr="002F476D" w:rsidRDefault="009F21EA" w:rsidP="007A2B73">
      <w:pPr>
        <w:tabs>
          <w:tab w:val="left" w:pos="851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8CAC952" w14:textId="77777777" w:rsidR="006F3119" w:rsidRPr="002F476D" w:rsidRDefault="00657F34" w:rsidP="007A2B73">
      <w:pPr>
        <w:numPr>
          <w:ilvl w:val="0"/>
          <w:numId w:val="60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Zebranie rady p</w:t>
      </w:r>
      <w:r w:rsidR="006F3119" w:rsidRPr="002F476D">
        <w:rPr>
          <w:rFonts w:cstheme="minorHAnsi"/>
          <w:sz w:val="24"/>
          <w:szCs w:val="24"/>
        </w:rPr>
        <w:t>edagogicznej przygotowuje i prowadzi jej przewodniczący</w:t>
      </w:r>
      <w:r w:rsidR="00FC5A83" w:rsidRPr="002F476D">
        <w:rPr>
          <w:rFonts w:cstheme="minorHAnsi"/>
          <w:sz w:val="24"/>
          <w:szCs w:val="24"/>
        </w:rPr>
        <w:t>, którym jest dyrektor Zespołu.</w:t>
      </w:r>
    </w:p>
    <w:p w14:paraId="169A55BD" w14:textId="77777777" w:rsidR="006F3119" w:rsidRPr="002F476D" w:rsidRDefault="006F3119" w:rsidP="007A2B73">
      <w:pPr>
        <w:tabs>
          <w:tab w:val="left" w:pos="851"/>
        </w:tabs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39D7EC62" w14:textId="77777777" w:rsidR="006F3119" w:rsidRPr="002F476D" w:rsidRDefault="00657F34" w:rsidP="007A2B73">
      <w:pPr>
        <w:numPr>
          <w:ilvl w:val="0"/>
          <w:numId w:val="60"/>
        </w:numPr>
        <w:tabs>
          <w:tab w:val="num" w:pos="708"/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 kompetencji stanowiących rady p</w:t>
      </w:r>
      <w:r w:rsidR="006F3119" w:rsidRPr="002F476D">
        <w:rPr>
          <w:rFonts w:cstheme="minorHAnsi"/>
          <w:sz w:val="24"/>
          <w:szCs w:val="24"/>
        </w:rPr>
        <w:t>edagogicznej należy</w:t>
      </w:r>
      <w:r w:rsidR="002F5472" w:rsidRPr="002F476D">
        <w:rPr>
          <w:rFonts w:cstheme="minorHAnsi"/>
          <w:sz w:val="24"/>
          <w:szCs w:val="24"/>
        </w:rPr>
        <w:t xml:space="preserve"> w szczególności</w:t>
      </w:r>
      <w:r w:rsidR="006F3119" w:rsidRPr="002F476D">
        <w:rPr>
          <w:rFonts w:cstheme="minorHAnsi"/>
          <w:sz w:val="24"/>
          <w:szCs w:val="24"/>
        </w:rPr>
        <w:t>:</w:t>
      </w:r>
    </w:p>
    <w:p w14:paraId="2B943256" w14:textId="77777777" w:rsidR="006F3119" w:rsidRPr="002F476D" w:rsidRDefault="006F3119" w:rsidP="007A2B73">
      <w:pPr>
        <w:numPr>
          <w:ilvl w:val="0"/>
          <w:numId w:val="43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zatwierdzanie planów pracy Zespołu;</w:t>
      </w:r>
    </w:p>
    <w:p w14:paraId="6F5BD2B3" w14:textId="77777777" w:rsidR="006759FC" w:rsidRPr="002F476D" w:rsidRDefault="006F3119" w:rsidP="007A2B73">
      <w:pPr>
        <w:numPr>
          <w:ilvl w:val="0"/>
          <w:numId w:val="43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podejmowanie uchwał w sprawie wyników k</w:t>
      </w:r>
      <w:r w:rsidR="00251ECD" w:rsidRPr="002F476D">
        <w:rPr>
          <w:rFonts w:cstheme="minorHAnsi"/>
          <w:sz w:val="24"/>
          <w:szCs w:val="24"/>
        </w:rPr>
        <w:t>lasyfikacji i promocji uczniów;</w:t>
      </w:r>
    </w:p>
    <w:p w14:paraId="30AF057B" w14:textId="77777777" w:rsidR="006F3119" w:rsidRPr="002F476D" w:rsidRDefault="006759FC" w:rsidP="007A2B73">
      <w:pPr>
        <w:numPr>
          <w:ilvl w:val="0"/>
          <w:numId w:val="43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podejmowanie decyzji o wyrażeniu zgody</w:t>
      </w:r>
      <w:r w:rsidR="006F3119" w:rsidRPr="002F476D">
        <w:rPr>
          <w:rFonts w:cstheme="minorHAnsi"/>
          <w:sz w:val="24"/>
          <w:szCs w:val="24"/>
        </w:rPr>
        <w:t xml:space="preserve"> na egzaminy klasyfikacyjne</w:t>
      </w:r>
      <w:r w:rsidRPr="002F476D">
        <w:rPr>
          <w:rFonts w:cstheme="minorHAnsi"/>
          <w:sz w:val="24"/>
          <w:szCs w:val="24"/>
        </w:rPr>
        <w:t xml:space="preserve"> na prośbę ucznia</w:t>
      </w:r>
      <w:r w:rsidR="0075292C" w:rsidRPr="002F476D">
        <w:rPr>
          <w:rFonts w:cstheme="minorHAnsi"/>
          <w:sz w:val="24"/>
          <w:szCs w:val="24"/>
        </w:rPr>
        <w:t xml:space="preserve"> z </w:t>
      </w:r>
      <w:r w:rsidR="006F3119" w:rsidRPr="002F476D">
        <w:rPr>
          <w:rFonts w:cstheme="minorHAnsi"/>
          <w:sz w:val="24"/>
          <w:szCs w:val="24"/>
        </w:rPr>
        <w:t>powodu nie</w:t>
      </w:r>
      <w:r w:rsidRPr="002F476D">
        <w:rPr>
          <w:rFonts w:cstheme="minorHAnsi"/>
          <w:sz w:val="24"/>
          <w:szCs w:val="24"/>
        </w:rPr>
        <w:t xml:space="preserve">usprawiedliwionej nieobecności ucznia, </w:t>
      </w:r>
      <w:r w:rsidRPr="002F476D">
        <w:rPr>
          <w:rFonts w:eastAsia="Calibri" w:cstheme="minorHAnsi"/>
          <w:noProof/>
          <w:sz w:val="24"/>
          <w:szCs w:val="24"/>
        </w:rPr>
        <w:t>przekraczającej połowę czasu przeznaczonego na zajęcia edukacyjne w szkolnym planie nauczania;</w:t>
      </w:r>
    </w:p>
    <w:p w14:paraId="4571FB40" w14:textId="77777777" w:rsidR="006F3119" w:rsidRPr="002F476D" w:rsidRDefault="006F3119" w:rsidP="007A2B73">
      <w:pPr>
        <w:numPr>
          <w:ilvl w:val="0"/>
          <w:numId w:val="43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podejmowanie uchwał w sprawie innowacji i eksperymentów pedagogicznych </w:t>
      </w:r>
      <w:r w:rsidRPr="002F476D">
        <w:rPr>
          <w:rFonts w:cstheme="minorHAnsi"/>
          <w:sz w:val="24"/>
          <w:szCs w:val="24"/>
        </w:rPr>
        <w:br/>
        <w:t>w Zespole;</w:t>
      </w:r>
    </w:p>
    <w:p w14:paraId="40C0AF99" w14:textId="77777777" w:rsidR="006F3119" w:rsidRPr="002F476D" w:rsidRDefault="006F3119" w:rsidP="007A2B73">
      <w:pPr>
        <w:numPr>
          <w:ilvl w:val="0"/>
          <w:numId w:val="43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ustalanie organizacji doskonalenia zawodowego nauczycieli Zespołu;</w:t>
      </w:r>
    </w:p>
    <w:p w14:paraId="3B1D6942" w14:textId="77777777" w:rsidR="006F3119" w:rsidRPr="002F476D" w:rsidRDefault="006F3119" w:rsidP="007A2B73">
      <w:pPr>
        <w:numPr>
          <w:ilvl w:val="0"/>
          <w:numId w:val="43"/>
        </w:numPr>
        <w:tabs>
          <w:tab w:val="clear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zatwierdzanie Statutu, albo jego zmian.</w:t>
      </w:r>
    </w:p>
    <w:p w14:paraId="725BD94C" w14:textId="77777777" w:rsidR="006F3119" w:rsidRPr="002F476D" w:rsidRDefault="006F3119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8AC2E06" w14:textId="77777777" w:rsidR="006F3119" w:rsidRPr="002F476D" w:rsidRDefault="00657F34" w:rsidP="007A2B73">
      <w:pPr>
        <w:numPr>
          <w:ilvl w:val="0"/>
          <w:numId w:val="60"/>
        </w:numPr>
        <w:tabs>
          <w:tab w:val="num" w:pos="567"/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 kompetencji rady p</w:t>
      </w:r>
      <w:r w:rsidR="006F3119" w:rsidRPr="002F476D">
        <w:rPr>
          <w:rFonts w:cstheme="minorHAnsi"/>
          <w:sz w:val="24"/>
          <w:szCs w:val="24"/>
        </w:rPr>
        <w:t>edagogicznej należy opiniowanie</w:t>
      </w:r>
      <w:r w:rsidR="006759FC" w:rsidRPr="002F476D">
        <w:rPr>
          <w:rFonts w:cstheme="minorHAnsi"/>
          <w:sz w:val="24"/>
          <w:szCs w:val="24"/>
        </w:rPr>
        <w:t xml:space="preserve"> w szczególności</w:t>
      </w:r>
      <w:r w:rsidR="006F3119" w:rsidRPr="002F476D">
        <w:rPr>
          <w:rFonts w:cstheme="minorHAnsi"/>
          <w:sz w:val="24"/>
          <w:szCs w:val="24"/>
        </w:rPr>
        <w:t>:</w:t>
      </w:r>
    </w:p>
    <w:p w14:paraId="106E67EF" w14:textId="77777777" w:rsidR="006F3119" w:rsidRPr="002F476D" w:rsidRDefault="006F3119" w:rsidP="007A2B73">
      <w:pPr>
        <w:numPr>
          <w:ilvl w:val="0"/>
          <w:numId w:val="24"/>
        </w:numPr>
        <w:tabs>
          <w:tab w:val="clear" w:pos="786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organizacji pracy Zespołu, w tym tygodniowy rozkład zajęć lekcyjnych i pozalekcyjnych;</w:t>
      </w:r>
    </w:p>
    <w:p w14:paraId="769607CC" w14:textId="77777777" w:rsidR="006F3119" w:rsidRPr="002F476D" w:rsidRDefault="006F3119" w:rsidP="007A2B73">
      <w:pPr>
        <w:numPr>
          <w:ilvl w:val="0"/>
          <w:numId w:val="24"/>
        </w:numPr>
        <w:tabs>
          <w:tab w:val="clear" w:pos="786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projektu planu finansowego Zespołu;</w:t>
      </w:r>
    </w:p>
    <w:p w14:paraId="74B6245A" w14:textId="77777777" w:rsidR="006F3119" w:rsidRPr="002F476D" w:rsidRDefault="006F3119" w:rsidP="007A2B73">
      <w:pPr>
        <w:numPr>
          <w:ilvl w:val="0"/>
          <w:numId w:val="24"/>
        </w:numPr>
        <w:tabs>
          <w:tab w:val="clear" w:pos="786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wniosku dyrektora o przyznanie nauczycielom i innym pracownikom Zespołu nagród, wyróżnień i odznaczeń;</w:t>
      </w:r>
    </w:p>
    <w:p w14:paraId="0A9D8BA8" w14:textId="77777777" w:rsidR="006F3119" w:rsidRPr="002F476D" w:rsidRDefault="006F3119" w:rsidP="007A2B73">
      <w:pPr>
        <w:numPr>
          <w:ilvl w:val="0"/>
          <w:numId w:val="24"/>
        </w:numPr>
        <w:tabs>
          <w:tab w:val="clear" w:pos="786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propozycji dyrektora Zespołu w sprawach przydziału nauczycielom stałych prac</w:t>
      </w:r>
      <w:r w:rsidR="00A93FB6" w:rsidRPr="002F476D">
        <w:rPr>
          <w:rFonts w:cstheme="minorHAnsi"/>
          <w:sz w:val="24"/>
          <w:szCs w:val="24"/>
        </w:rPr>
        <w:t xml:space="preserve"> i zajęć w </w:t>
      </w:r>
      <w:r w:rsidRPr="002F476D">
        <w:rPr>
          <w:rFonts w:cstheme="minorHAnsi"/>
          <w:sz w:val="24"/>
          <w:szCs w:val="24"/>
        </w:rPr>
        <w:t>ramach wynagrodzenia zasadniczego oraz dodatkowo płatnych zajęć dydaktycznych, wychowawczych i opiekuńczych;</w:t>
      </w:r>
    </w:p>
    <w:p w14:paraId="5903625A" w14:textId="77777777" w:rsidR="006F3119" w:rsidRPr="002F476D" w:rsidRDefault="006F3119" w:rsidP="007A2B73">
      <w:pPr>
        <w:numPr>
          <w:ilvl w:val="0"/>
          <w:numId w:val="24"/>
        </w:numPr>
        <w:tabs>
          <w:tab w:val="clear" w:pos="786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propozycji dyrektora Zespołu dotyczących kandydatów do powierzenia im funkcji kierowniczych w Zespole;</w:t>
      </w:r>
    </w:p>
    <w:p w14:paraId="71E10AFB" w14:textId="77777777" w:rsidR="006F3119" w:rsidRPr="002F476D" w:rsidRDefault="006F3119" w:rsidP="007A2B73">
      <w:pPr>
        <w:numPr>
          <w:ilvl w:val="0"/>
          <w:numId w:val="24"/>
        </w:numPr>
        <w:tabs>
          <w:tab w:val="clear" w:pos="786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wniosku o udzielanie zezwolenia na indywidualny program lub tok nauki ucznia;</w:t>
      </w:r>
    </w:p>
    <w:p w14:paraId="616F3BCA" w14:textId="77777777" w:rsidR="006F3119" w:rsidRPr="002F476D" w:rsidRDefault="006F3119" w:rsidP="007A2B73">
      <w:pPr>
        <w:numPr>
          <w:ilvl w:val="0"/>
          <w:numId w:val="24"/>
        </w:numPr>
        <w:tabs>
          <w:tab w:val="clear" w:pos="786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powierzenia stanowiska dyrektora Zespołu kandydatowi ustalonemu przez organ prowadzący w przypadku, gdy do konkursu nie zgłosi się  żaden kandydat, albo w wyniku konkurs nie wyłoniono kandydata;</w:t>
      </w:r>
    </w:p>
    <w:p w14:paraId="035590EC" w14:textId="77777777" w:rsidR="006F3119" w:rsidRPr="002F476D" w:rsidRDefault="006F3119" w:rsidP="007A2B73">
      <w:pPr>
        <w:numPr>
          <w:ilvl w:val="0"/>
          <w:numId w:val="24"/>
        </w:numPr>
        <w:tabs>
          <w:tab w:val="clear" w:pos="786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powierzenia stanowiska dyrektora na kolejny okres przez organ prowadzący w uzgodnieniu z kuratorem oświaty;</w:t>
      </w:r>
    </w:p>
    <w:p w14:paraId="04A56DBA" w14:textId="77777777" w:rsidR="006F3119" w:rsidRPr="002F476D" w:rsidRDefault="006F3119" w:rsidP="007A2B73">
      <w:pPr>
        <w:numPr>
          <w:ilvl w:val="0"/>
          <w:numId w:val="24"/>
        </w:numPr>
        <w:tabs>
          <w:tab w:val="clear" w:pos="786"/>
          <w:tab w:val="num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opiniowanie dopuszczenia zestawu programów nauczania oraz zestawu podręczników do użytku w szkole.</w:t>
      </w:r>
    </w:p>
    <w:p w14:paraId="596F30B1" w14:textId="77777777" w:rsidR="006F3119" w:rsidRPr="002F476D" w:rsidRDefault="006F3119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9ABD204" w14:textId="77777777" w:rsidR="006F3119" w:rsidRPr="002F476D" w:rsidRDefault="00EB56A5" w:rsidP="007A2B73">
      <w:pPr>
        <w:numPr>
          <w:ilvl w:val="0"/>
          <w:numId w:val="60"/>
        </w:numPr>
        <w:tabs>
          <w:tab w:val="num" w:pos="708"/>
          <w:tab w:val="left" w:pos="993"/>
          <w:tab w:val="left" w:pos="1134"/>
        </w:tabs>
        <w:suppressAutoHyphens/>
        <w:spacing w:after="0" w:line="276" w:lineRule="auto"/>
        <w:ind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Rada p</w:t>
      </w:r>
      <w:r w:rsidR="006F3119" w:rsidRPr="002F476D">
        <w:rPr>
          <w:rFonts w:cstheme="minorHAnsi"/>
          <w:sz w:val="24"/>
          <w:szCs w:val="24"/>
        </w:rPr>
        <w:t>edagogiczna w swych</w:t>
      </w:r>
      <w:r w:rsidRPr="002F476D">
        <w:rPr>
          <w:rFonts w:cstheme="minorHAnsi"/>
          <w:sz w:val="24"/>
          <w:szCs w:val="24"/>
        </w:rPr>
        <w:t xml:space="preserve"> pracach może zasięgnąć opinii rady r</w:t>
      </w:r>
      <w:r w:rsidR="006F3119" w:rsidRPr="002F476D">
        <w:rPr>
          <w:rFonts w:cstheme="minorHAnsi"/>
          <w:sz w:val="24"/>
          <w:szCs w:val="24"/>
        </w:rPr>
        <w:t>odziców.</w:t>
      </w:r>
    </w:p>
    <w:p w14:paraId="6FA4A384" w14:textId="77777777" w:rsidR="006F3119" w:rsidRPr="002F476D" w:rsidRDefault="006F3119" w:rsidP="007A2B73">
      <w:pPr>
        <w:tabs>
          <w:tab w:val="left" w:pos="993"/>
          <w:tab w:val="left" w:pos="1134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A21E469" w14:textId="77777777" w:rsidR="006F3119" w:rsidRPr="002F476D" w:rsidRDefault="00657F34" w:rsidP="007A2B73">
      <w:pPr>
        <w:numPr>
          <w:ilvl w:val="0"/>
          <w:numId w:val="60"/>
        </w:numPr>
        <w:tabs>
          <w:tab w:val="num" w:pos="284"/>
          <w:tab w:val="left" w:pos="993"/>
          <w:tab w:val="left" w:pos="1134"/>
        </w:tabs>
        <w:suppressAutoHyphens/>
        <w:spacing w:after="0" w:line="276" w:lineRule="auto"/>
        <w:ind w:left="0" w:firstLine="72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Wykonanie uchwał rady p</w:t>
      </w:r>
      <w:r w:rsidR="006F3119" w:rsidRPr="002F476D">
        <w:rPr>
          <w:rFonts w:cstheme="minorHAnsi"/>
          <w:sz w:val="24"/>
          <w:szCs w:val="24"/>
        </w:rPr>
        <w:t>edagogicznej może być wstrzymane przez dyrektora Zespołu w przypadku, jeśli stwierdzi on ich niezgodność z przepisami prawa. O wstrzymaniu wykonania uchwały dyrektor niezwłocznie zawiadamia organ prowadzący Zespół oraz Kuratora. Organ sprawujący nadzór pedagogiczny uchyla uchwałę w razie stwierdzenia jej n</w:t>
      </w:r>
      <w:r w:rsidR="002F5472" w:rsidRPr="002F476D">
        <w:rPr>
          <w:rFonts w:cstheme="minorHAnsi"/>
          <w:sz w:val="24"/>
          <w:szCs w:val="24"/>
        </w:rPr>
        <w:t xml:space="preserve">iezgodności z przepisami prawa </w:t>
      </w:r>
      <w:r w:rsidR="006F3119" w:rsidRPr="002F476D">
        <w:rPr>
          <w:rFonts w:cstheme="minorHAnsi"/>
          <w:sz w:val="24"/>
          <w:szCs w:val="24"/>
        </w:rPr>
        <w:t>po zasięgnięciu opinii organu prowadzącego Zespół. Rozstrzygnięcie organu sprawującego nadzór pedagogiczny jest ostateczne.</w:t>
      </w:r>
    </w:p>
    <w:p w14:paraId="21444186" w14:textId="77777777" w:rsidR="006F3119" w:rsidRPr="002F476D" w:rsidRDefault="006F3119" w:rsidP="007A2B73">
      <w:pPr>
        <w:tabs>
          <w:tab w:val="num" w:pos="284"/>
          <w:tab w:val="left" w:pos="993"/>
          <w:tab w:val="left" w:pos="1134"/>
        </w:tabs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14:paraId="5292800E" w14:textId="77777777" w:rsidR="006F3119" w:rsidRPr="002F476D" w:rsidRDefault="006F3119" w:rsidP="007A2B73">
      <w:pPr>
        <w:numPr>
          <w:ilvl w:val="0"/>
          <w:numId w:val="60"/>
        </w:numPr>
        <w:tabs>
          <w:tab w:val="num" w:pos="284"/>
          <w:tab w:val="left" w:pos="993"/>
          <w:tab w:val="left" w:pos="1134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Komisja wyłoniona z członków rady pedagogicznej przygotowuje projekt statutu Zespołu oraz jego zmian i po zapoznaniu z nim rady rodziców i samorządu uczniowskiego przedstawia do uchwalenia radzie pedagogicznej.</w:t>
      </w:r>
    </w:p>
    <w:p w14:paraId="594772C6" w14:textId="77777777" w:rsidR="006F3119" w:rsidRPr="002F476D" w:rsidRDefault="006F3119" w:rsidP="007A2B73">
      <w:pPr>
        <w:tabs>
          <w:tab w:val="num" w:pos="284"/>
          <w:tab w:val="left" w:pos="993"/>
          <w:tab w:val="left" w:pos="1134"/>
        </w:tabs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14:paraId="250B0008" w14:textId="77777777" w:rsidR="001249F5" w:rsidRPr="002F476D" w:rsidRDefault="006F3119" w:rsidP="007A2B73">
      <w:pPr>
        <w:numPr>
          <w:ilvl w:val="0"/>
          <w:numId w:val="60"/>
        </w:numPr>
        <w:tabs>
          <w:tab w:val="num" w:pos="284"/>
          <w:tab w:val="left" w:pos="993"/>
          <w:tab w:val="left" w:pos="1134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Uchwały rady pedagogicznej są podejmow</w:t>
      </w:r>
      <w:r w:rsidR="0075292C" w:rsidRPr="002F476D">
        <w:rPr>
          <w:rFonts w:cstheme="minorHAnsi"/>
          <w:sz w:val="24"/>
          <w:szCs w:val="24"/>
        </w:rPr>
        <w:t>ane zwykłą większością głosów w </w:t>
      </w:r>
      <w:r w:rsidRPr="002F476D">
        <w:rPr>
          <w:rFonts w:cstheme="minorHAnsi"/>
          <w:sz w:val="24"/>
          <w:szCs w:val="24"/>
        </w:rPr>
        <w:t>obecności co najmniej 1/2 członków, głosowanie jest jawne</w:t>
      </w:r>
      <w:r w:rsidR="0075292C" w:rsidRPr="002F476D">
        <w:rPr>
          <w:rFonts w:cstheme="minorHAnsi"/>
          <w:sz w:val="24"/>
          <w:szCs w:val="24"/>
        </w:rPr>
        <w:t>, chyba, że co najmniej jeden z </w:t>
      </w:r>
      <w:r w:rsidRPr="002F476D">
        <w:rPr>
          <w:rFonts w:cstheme="minorHAnsi"/>
          <w:sz w:val="24"/>
          <w:szCs w:val="24"/>
        </w:rPr>
        <w:t>członków wyrazi wolę głosowania tajnego.</w:t>
      </w:r>
    </w:p>
    <w:p w14:paraId="320CEE2D" w14:textId="77777777" w:rsidR="001249F5" w:rsidRPr="002F476D" w:rsidRDefault="001249F5" w:rsidP="007A2B73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51A01D3" w14:textId="77777777" w:rsidR="006F3119" w:rsidRPr="002F476D" w:rsidRDefault="001249F5" w:rsidP="007A2B73">
      <w:pPr>
        <w:numPr>
          <w:ilvl w:val="0"/>
          <w:numId w:val="60"/>
        </w:numPr>
        <w:tabs>
          <w:tab w:val="num" w:pos="284"/>
          <w:tab w:val="left" w:pos="993"/>
          <w:tab w:val="left" w:pos="1134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</w:t>
      </w:r>
      <w:r w:rsidR="006F3119" w:rsidRPr="002F476D">
        <w:rPr>
          <w:rFonts w:cstheme="minorHAnsi"/>
          <w:sz w:val="24"/>
          <w:szCs w:val="24"/>
        </w:rPr>
        <w:t xml:space="preserve">chwały rady pedagogicznej dotyczące spraw personalnych są podejmowane </w:t>
      </w:r>
      <w:r w:rsidR="006F3119" w:rsidRPr="002F476D">
        <w:rPr>
          <w:rFonts w:cstheme="minorHAnsi"/>
          <w:sz w:val="24"/>
          <w:szCs w:val="24"/>
        </w:rPr>
        <w:br/>
        <w:t>w głosowaniu tajnym w obecności co najmniej 1/2 jej członków.</w:t>
      </w:r>
    </w:p>
    <w:p w14:paraId="41C4CE73" w14:textId="77777777" w:rsidR="006F3119" w:rsidRPr="002F476D" w:rsidRDefault="006F3119" w:rsidP="007A2B73">
      <w:pPr>
        <w:tabs>
          <w:tab w:val="num" w:pos="0"/>
          <w:tab w:val="left" w:pos="993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3630E09A" w14:textId="77777777" w:rsidR="006F3119" w:rsidRPr="002F476D" w:rsidRDefault="006F3119" w:rsidP="007A2B73">
      <w:pPr>
        <w:numPr>
          <w:ilvl w:val="0"/>
          <w:numId w:val="60"/>
        </w:numPr>
        <w:tabs>
          <w:tab w:val="num" w:pos="0"/>
          <w:tab w:val="left" w:pos="993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Rada pedagogiczna ustala regulamin swojej działalności. Zebrania rady pedagogicznej są protokołowane.</w:t>
      </w:r>
    </w:p>
    <w:p w14:paraId="0C255116" w14:textId="77777777" w:rsidR="006F3119" w:rsidRPr="002F476D" w:rsidRDefault="006F3119" w:rsidP="007A2B73">
      <w:pPr>
        <w:tabs>
          <w:tab w:val="num" w:pos="0"/>
          <w:tab w:val="left" w:pos="993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0EA46401" w14:textId="77777777" w:rsidR="006F3119" w:rsidRPr="002F476D" w:rsidRDefault="006F3119" w:rsidP="007A2B73">
      <w:pPr>
        <w:numPr>
          <w:ilvl w:val="0"/>
          <w:numId w:val="60"/>
        </w:numPr>
        <w:tabs>
          <w:tab w:val="num" w:pos="0"/>
          <w:tab w:val="left" w:pos="993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Nauczyciele są zobowiązani do nie ujawniania spraw poruszanych na posiedzeniach rady pedagogicznej, które mogą naruszać dobro osobiste uczniów lub ich rodziców, a także nauczycieli i innych pracowników Zespołu.</w:t>
      </w:r>
    </w:p>
    <w:p w14:paraId="539D37E1" w14:textId="77777777" w:rsidR="00EB56A5" w:rsidRPr="002F476D" w:rsidRDefault="00EB56A5" w:rsidP="007A2B73">
      <w:pPr>
        <w:tabs>
          <w:tab w:val="left" w:pos="993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759172" w14:textId="77777777" w:rsidR="006E264E" w:rsidRPr="002F476D" w:rsidRDefault="006E3DB8" w:rsidP="007A2B73">
      <w:pPr>
        <w:pStyle w:val="NormalnyWeb"/>
        <w:spacing w:before="0" w:after="0"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lastRenderedPageBreak/>
        <w:t>§ 8</w:t>
      </w:r>
      <w:r w:rsidR="006F3119" w:rsidRPr="002F476D">
        <w:rPr>
          <w:rFonts w:asciiTheme="minorHAnsi" w:hAnsiTheme="minorHAnsi" w:cstheme="minorHAnsi"/>
          <w:b/>
        </w:rPr>
        <w:t>.1.</w:t>
      </w:r>
      <w:r w:rsidR="006F3119" w:rsidRPr="002F476D">
        <w:rPr>
          <w:rFonts w:asciiTheme="minorHAnsi" w:hAnsiTheme="minorHAnsi" w:cstheme="minorHAnsi"/>
        </w:rPr>
        <w:t xml:space="preserve"> </w:t>
      </w:r>
      <w:r w:rsidR="00EB56A5" w:rsidRPr="002F476D">
        <w:rPr>
          <w:rFonts w:asciiTheme="minorHAnsi" w:hAnsiTheme="minorHAnsi" w:cstheme="minorHAnsi"/>
          <w:b/>
        </w:rPr>
        <w:t>Na terenie Zespołu działa rada r</w:t>
      </w:r>
      <w:r w:rsidR="006F3119" w:rsidRPr="002F476D">
        <w:rPr>
          <w:rFonts w:asciiTheme="minorHAnsi" w:hAnsiTheme="minorHAnsi" w:cstheme="minorHAnsi"/>
          <w:b/>
        </w:rPr>
        <w:t>odziców.</w:t>
      </w:r>
      <w:r w:rsidR="006E3721" w:rsidRPr="002F476D">
        <w:rPr>
          <w:rFonts w:asciiTheme="minorHAnsi" w:hAnsiTheme="minorHAnsi" w:cstheme="minorHAnsi"/>
        </w:rPr>
        <w:t xml:space="preserve"> </w:t>
      </w:r>
    </w:p>
    <w:p w14:paraId="2659B308" w14:textId="77777777" w:rsidR="001F5A9B" w:rsidRPr="002F476D" w:rsidRDefault="001F5A9B" w:rsidP="007A2B73">
      <w:pPr>
        <w:pStyle w:val="NormalnyWeb"/>
        <w:spacing w:before="0" w:after="0" w:line="276" w:lineRule="auto"/>
        <w:ind w:firstLine="567"/>
        <w:jc w:val="both"/>
        <w:rPr>
          <w:rFonts w:asciiTheme="minorHAnsi" w:hAnsiTheme="minorHAnsi" w:cstheme="minorHAnsi"/>
        </w:rPr>
      </w:pPr>
    </w:p>
    <w:p w14:paraId="5A3613F8" w14:textId="77777777" w:rsidR="00B30230" w:rsidRPr="002F476D" w:rsidRDefault="001C06A4" w:rsidP="00611D31">
      <w:pPr>
        <w:numPr>
          <w:ilvl w:val="2"/>
          <w:numId w:val="126"/>
        </w:numPr>
        <w:tabs>
          <w:tab w:val="clear" w:pos="2766"/>
          <w:tab w:val="left" w:pos="360"/>
        </w:tabs>
        <w:spacing w:after="0" w:line="240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</w:t>
      </w:r>
      <w:r w:rsidRPr="002F476D">
        <w:rPr>
          <w:rFonts w:eastAsia="Calibri" w:cstheme="minorHAnsi"/>
          <w:noProof/>
          <w:sz w:val="24"/>
          <w:szCs w:val="24"/>
        </w:rPr>
        <w:t>Rada rodziców reprezentuje ogół rodziców uczniów przed innymi organami szkoły.</w:t>
      </w:r>
    </w:p>
    <w:p w14:paraId="67A8F7AB" w14:textId="77777777" w:rsidR="006F3119" w:rsidRPr="002F476D" w:rsidRDefault="006F3119" w:rsidP="00611D31">
      <w:pPr>
        <w:numPr>
          <w:ilvl w:val="2"/>
          <w:numId w:val="126"/>
        </w:numPr>
        <w:tabs>
          <w:tab w:val="clear" w:pos="2766"/>
          <w:tab w:val="left" w:pos="360"/>
        </w:tabs>
        <w:spacing w:after="0" w:line="240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Do kompetencji rady należy w szczególności:</w:t>
      </w:r>
    </w:p>
    <w:p w14:paraId="58324E82" w14:textId="77777777" w:rsidR="006F3119" w:rsidRPr="002F476D" w:rsidRDefault="006F3119" w:rsidP="007A2B73">
      <w:pPr>
        <w:pStyle w:val="Akapitzlist"/>
        <w:numPr>
          <w:ilvl w:val="0"/>
          <w:numId w:val="28"/>
        </w:numPr>
        <w:tabs>
          <w:tab w:val="left" w:pos="0"/>
          <w:tab w:val="left" w:pos="284"/>
          <w:tab w:val="left" w:pos="567"/>
        </w:tabs>
        <w:suppressAutoHyphens/>
        <w:spacing w:after="0" w:line="276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uchwalanie w p</w:t>
      </w:r>
      <w:r w:rsidR="00B30230" w:rsidRPr="002F476D">
        <w:rPr>
          <w:rFonts w:cstheme="minorHAnsi"/>
          <w:sz w:val="24"/>
          <w:szCs w:val="24"/>
        </w:rPr>
        <w:t xml:space="preserve">orozumieniu z radą pedagogiczną </w:t>
      </w:r>
      <w:r w:rsidRPr="002F476D">
        <w:rPr>
          <w:rFonts w:cstheme="minorHAnsi"/>
          <w:sz w:val="24"/>
          <w:szCs w:val="24"/>
        </w:rPr>
        <w:t xml:space="preserve">programu </w:t>
      </w:r>
      <w:r w:rsidR="00EB56A5" w:rsidRPr="002F476D">
        <w:rPr>
          <w:rFonts w:cstheme="minorHAnsi"/>
          <w:sz w:val="24"/>
          <w:szCs w:val="24"/>
        </w:rPr>
        <w:t xml:space="preserve">wychowawczego-profilaktycznego </w:t>
      </w:r>
      <w:r w:rsidRPr="002F476D">
        <w:rPr>
          <w:rFonts w:cstheme="minorHAnsi"/>
          <w:sz w:val="24"/>
          <w:szCs w:val="24"/>
        </w:rPr>
        <w:t xml:space="preserve">szkoły obejmującego wszystkie treści i działania o charakterze wychowawczym </w:t>
      </w:r>
      <w:r w:rsidR="00EB56A5" w:rsidRPr="002F476D">
        <w:rPr>
          <w:rFonts w:cstheme="minorHAnsi"/>
          <w:sz w:val="24"/>
          <w:szCs w:val="24"/>
        </w:rPr>
        <w:t xml:space="preserve">i profilaktycznym </w:t>
      </w:r>
      <w:r w:rsidRPr="002F476D">
        <w:rPr>
          <w:rFonts w:cstheme="minorHAnsi"/>
          <w:sz w:val="24"/>
          <w:szCs w:val="24"/>
        </w:rPr>
        <w:t xml:space="preserve">skierowane do uczniów, </w:t>
      </w:r>
      <w:r w:rsidR="00EB56A5" w:rsidRPr="002F476D">
        <w:rPr>
          <w:rFonts w:cstheme="minorHAnsi"/>
          <w:sz w:val="24"/>
          <w:szCs w:val="24"/>
        </w:rPr>
        <w:t>realizowanego przez nau</w:t>
      </w:r>
      <w:r w:rsidR="001F5A9B" w:rsidRPr="002F476D">
        <w:rPr>
          <w:rFonts w:cstheme="minorHAnsi"/>
          <w:sz w:val="24"/>
          <w:szCs w:val="24"/>
        </w:rPr>
        <w:t>czycieli, pedagoga i psychologa;</w:t>
      </w:r>
    </w:p>
    <w:p w14:paraId="1CFAC6F1" w14:textId="77777777" w:rsidR="006F3119" w:rsidRPr="002F476D" w:rsidRDefault="00EB56A5" w:rsidP="007A2B73">
      <w:pPr>
        <w:numPr>
          <w:ilvl w:val="0"/>
          <w:numId w:val="28"/>
        </w:numPr>
        <w:tabs>
          <w:tab w:val="left" w:pos="284"/>
          <w:tab w:val="left" w:pos="567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6F3119" w:rsidRPr="002F476D">
        <w:rPr>
          <w:rFonts w:cstheme="minorHAnsi"/>
          <w:sz w:val="24"/>
          <w:szCs w:val="24"/>
        </w:rPr>
        <w:t xml:space="preserve"> przypadku kiedy rada rodziców w terminie 30 dni od dnia rozpoczęcia roku szkolnego nie uzyska porozumienia z radą pedagogiczną </w:t>
      </w:r>
      <w:r w:rsidRPr="002F476D">
        <w:rPr>
          <w:rFonts w:cstheme="minorHAnsi"/>
          <w:sz w:val="24"/>
          <w:szCs w:val="24"/>
        </w:rPr>
        <w:t xml:space="preserve">w sprawie programu wychowawczo-profilaktycznego  szkoły, </w:t>
      </w:r>
      <w:r w:rsidR="006F3119" w:rsidRPr="002F476D">
        <w:rPr>
          <w:rFonts w:cstheme="minorHAnsi"/>
          <w:sz w:val="24"/>
          <w:szCs w:val="24"/>
        </w:rPr>
        <w:t>program ten  ustala dyrektor szkoły w uzgodnieniu z organem sprawującym nadzór pedagogiczny; program ustalony przez dyrektora Zespołu obowiązuje do czasu uchwalenia programu przez radę rodziców w poroz</w:t>
      </w:r>
      <w:r w:rsidR="001E3334" w:rsidRPr="002F476D">
        <w:rPr>
          <w:rFonts w:cstheme="minorHAnsi"/>
          <w:sz w:val="24"/>
          <w:szCs w:val="24"/>
        </w:rPr>
        <w:t>umieniu z radą</w:t>
      </w:r>
      <w:r w:rsidR="006F3119" w:rsidRPr="002F476D">
        <w:rPr>
          <w:rFonts w:cstheme="minorHAnsi"/>
          <w:sz w:val="24"/>
          <w:szCs w:val="24"/>
        </w:rPr>
        <w:t xml:space="preserve"> pedagogiczną;</w:t>
      </w:r>
    </w:p>
    <w:p w14:paraId="5BAECCBD" w14:textId="77777777" w:rsidR="006F3119" w:rsidRPr="002F476D" w:rsidRDefault="001F5A9B" w:rsidP="007A2B73">
      <w:pPr>
        <w:pStyle w:val="Akapitzlist"/>
        <w:numPr>
          <w:ilvl w:val="0"/>
          <w:numId w:val="28"/>
        </w:numPr>
        <w:tabs>
          <w:tab w:val="left" w:pos="284"/>
          <w:tab w:val="left" w:pos="567"/>
        </w:tabs>
        <w:suppressAutoHyphens/>
        <w:spacing w:after="0" w:line="276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</w:t>
      </w:r>
      <w:r w:rsidR="006F3119" w:rsidRPr="002F476D">
        <w:rPr>
          <w:rFonts w:cstheme="minorHAnsi"/>
          <w:sz w:val="24"/>
          <w:szCs w:val="24"/>
        </w:rPr>
        <w:t>piniowanie projektu planu finansowego składanego przez dyrektora Zespołu;</w:t>
      </w:r>
    </w:p>
    <w:p w14:paraId="5BF1498C" w14:textId="77777777" w:rsidR="006F3119" w:rsidRPr="002F476D" w:rsidRDefault="001F5A9B" w:rsidP="007A2B73">
      <w:pPr>
        <w:pStyle w:val="Akapitzlist"/>
        <w:numPr>
          <w:ilvl w:val="0"/>
          <w:numId w:val="28"/>
        </w:numPr>
        <w:tabs>
          <w:tab w:val="left" w:pos="284"/>
          <w:tab w:val="left" w:pos="567"/>
        </w:tabs>
        <w:suppressAutoHyphens/>
        <w:spacing w:after="0" w:line="276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</w:t>
      </w:r>
      <w:r w:rsidR="006F3119" w:rsidRPr="002F476D">
        <w:rPr>
          <w:rFonts w:cstheme="minorHAnsi"/>
          <w:sz w:val="24"/>
          <w:szCs w:val="24"/>
        </w:rPr>
        <w:t>o innych kompetencji rady rodziców należy:</w:t>
      </w:r>
    </w:p>
    <w:p w14:paraId="529F665C" w14:textId="77777777" w:rsidR="006F3119" w:rsidRPr="002F476D" w:rsidRDefault="006F3119" w:rsidP="007A2B73">
      <w:pPr>
        <w:pStyle w:val="Akapitzlist"/>
        <w:numPr>
          <w:ilvl w:val="0"/>
          <w:numId w:val="40"/>
        </w:numPr>
        <w:tabs>
          <w:tab w:val="left" w:pos="709"/>
          <w:tab w:val="left" w:pos="851"/>
        </w:tabs>
        <w:suppressAutoHyphens/>
        <w:spacing w:after="0" w:line="276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zapewnienie współpracy rodziców ze szkołą w dos</w:t>
      </w:r>
      <w:r w:rsidR="0075292C" w:rsidRPr="002F476D">
        <w:rPr>
          <w:rFonts w:cstheme="minorHAnsi"/>
          <w:sz w:val="24"/>
          <w:szCs w:val="24"/>
        </w:rPr>
        <w:t>konaleniu organizacji nauczania</w:t>
      </w:r>
      <w:r w:rsidRPr="002F476D">
        <w:rPr>
          <w:rFonts w:cstheme="minorHAnsi"/>
          <w:sz w:val="24"/>
          <w:szCs w:val="24"/>
        </w:rPr>
        <w:t>, pracy wychowawczej i opiekuńczej,</w:t>
      </w:r>
    </w:p>
    <w:p w14:paraId="4826C3D8" w14:textId="77777777" w:rsidR="006F3119" w:rsidRPr="002F476D" w:rsidRDefault="006F3119" w:rsidP="007A2B73">
      <w:pPr>
        <w:pStyle w:val="Akapitzlist"/>
        <w:numPr>
          <w:ilvl w:val="0"/>
          <w:numId w:val="40"/>
        </w:numPr>
        <w:tabs>
          <w:tab w:val="num" w:pos="0"/>
          <w:tab w:val="left" w:pos="709"/>
          <w:tab w:val="left" w:pos="851"/>
        </w:tabs>
        <w:suppressAutoHyphens/>
        <w:spacing w:after="0" w:line="276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współudział i uczestnictwo w rozwiązywaniu spraw wewnętrznych Zespołu,</w:t>
      </w:r>
    </w:p>
    <w:p w14:paraId="123408F1" w14:textId="77777777" w:rsidR="006F3119" w:rsidRPr="002F476D" w:rsidRDefault="006F3119" w:rsidP="007A2B73">
      <w:pPr>
        <w:pStyle w:val="Akapitzlist"/>
        <w:numPr>
          <w:ilvl w:val="0"/>
          <w:numId w:val="40"/>
        </w:numPr>
        <w:tabs>
          <w:tab w:val="num" w:pos="0"/>
          <w:tab w:val="left" w:pos="709"/>
          <w:tab w:val="left" w:pos="851"/>
        </w:tabs>
        <w:suppressAutoHyphens/>
        <w:spacing w:after="0" w:line="276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organizowanie pracy rodziców i środowiska na rzecz szkoły,</w:t>
      </w:r>
    </w:p>
    <w:p w14:paraId="7147C65C" w14:textId="77777777" w:rsidR="006F3119" w:rsidRPr="002F476D" w:rsidRDefault="006F3119" w:rsidP="007A2B73">
      <w:pPr>
        <w:pStyle w:val="Akapitzlist"/>
        <w:numPr>
          <w:ilvl w:val="0"/>
          <w:numId w:val="40"/>
        </w:numPr>
        <w:tabs>
          <w:tab w:val="num" w:pos="0"/>
          <w:tab w:val="left" w:pos="709"/>
          <w:tab w:val="left" w:pos="851"/>
        </w:tabs>
        <w:suppressAutoHyphens/>
        <w:spacing w:after="0" w:line="276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udział w organizowaniu działalności kulturalnej, artystycznej, turystycznej </w:t>
      </w:r>
      <w:r w:rsidR="00A93FB6" w:rsidRPr="002F476D">
        <w:rPr>
          <w:rFonts w:cstheme="minorHAnsi"/>
          <w:sz w:val="24"/>
          <w:szCs w:val="24"/>
        </w:rPr>
        <w:t>i </w:t>
      </w:r>
      <w:r w:rsidRPr="002F476D">
        <w:rPr>
          <w:rFonts w:cstheme="minorHAnsi"/>
          <w:sz w:val="24"/>
          <w:szCs w:val="24"/>
        </w:rPr>
        <w:t>sportowej.</w:t>
      </w:r>
    </w:p>
    <w:p w14:paraId="6991BC31" w14:textId="77777777" w:rsidR="006F3119" w:rsidRPr="002F476D" w:rsidRDefault="00C65777" w:rsidP="007A2B73">
      <w:pPr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</w:t>
      </w:r>
      <w:r w:rsidR="006F3119" w:rsidRPr="002F476D">
        <w:rPr>
          <w:rFonts w:cstheme="minorHAnsi"/>
          <w:sz w:val="24"/>
          <w:szCs w:val="24"/>
        </w:rPr>
        <w:t xml:space="preserve">ada rodziców uchwala </w:t>
      </w:r>
      <w:r w:rsidR="006F3119" w:rsidRPr="002F476D">
        <w:rPr>
          <w:rFonts w:cstheme="minorHAnsi"/>
          <w:i/>
          <w:sz w:val="24"/>
          <w:szCs w:val="24"/>
        </w:rPr>
        <w:t>regulamin</w:t>
      </w:r>
      <w:r w:rsidR="006F3119" w:rsidRPr="002F476D">
        <w:rPr>
          <w:rFonts w:cstheme="minorHAnsi"/>
          <w:sz w:val="24"/>
          <w:szCs w:val="24"/>
        </w:rPr>
        <w:t xml:space="preserve"> swojej działalności, który nie może być sprzeczny ze statutem Zespołu.</w:t>
      </w:r>
    </w:p>
    <w:p w14:paraId="16ED9EE9" w14:textId="77777777" w:rsidR="006F3119" w:rsidRPr="002F476D" w:rsidRDefault="006F3119" w:rsidP="007A2B73">
      <w:p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</w:p>
    <w:p w14:paraId="34F614D5" w14:textId="77777777" w:rsidR="006F3119" w:rsidRPr="002F476D" w:rsidRDefault="006F3119" w:rsidP="007A2B73">
      <w:pPr>
        <w:numPr>
          <w:ilvl w:val="0"/>
          <w:numId w:val="26"/>
        </w:numPr>
        <w:tabs>
          <w:tab w:val="left" w:pos="0"/>
          <w:tab w:val="left" w:pos="993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skład rady rodziców wchodzi po jednym przedstawicielu rad oddziałowych, wybranych w tajnych wyborach na zebraniu rodziców dzieci i uczniów danego oddziału.</w:t>
      </w:r>
    </w:p>
    <w:p w14:paraId="5F89EE18" w14:textId="77777777" w:rsidR="006F3119" w:rsidRPr="002F476D" w:rsidRDefault="006F3119" w:rsidP="007A2B73">
      <w:pPr>
        <w:tabs>
          <w:tab w:val="left" w:pos="0"/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497FE9D5" w14:textId="77777777" w:rsidR="006F3119" w:rsidRPr="002F476D" w:rsidRDefault="006F3119" w:rsidP="007A2B73">
      <w:pPr>
        <w:numPr>
          <w:ilvl w:val="0"/>
          <w:numId w:val="26"/>
        </w:numPr>
        <w:tabs>
          <w:tab w:val="left" w:pos="0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Rada rodziców liczy tylu członków ile jest oddziałów w Zespole.</w:t>
      </w:r>
    </w:p>
    <w:p w14:paraId="4B3A656C" w14:textId="77777777" w:rsidR="006F3119" w:rsidRPr="002F476D" w:rsidRDefault="006F3119" w:rsidP="007A2B73">
      <w:pPr>
        <w:tabs>
          <w:tab w:val="left" w:pos="0"/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1A51C04C" w14:textId="77777777" w:rsidR="006F3119" w:rsidRPr="002F476D" w:rsidRDefault="006F3119" w:rsidP="007A2B73">
      <w:pPr>
        <w:numPr>
          <w:ilvl w:val="0"/>
          <w:numId w:val="26"/>
        </w:numPr>
        <w:tabs>
          <w:tab w:val="left" w:pos="0"/>
          <w:tab w:val="left" w:pos="709"/>
          <w:tab w:val="left" w:pos="993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celu wspierania działalności statutowej szkoły rada rodziców może gromadzić fundusze z dobrowolnych składek. Zasady wydatkowania funduszy określa regulamin rady rodziców.</w:t>
      </w:r>
    </w:p>
    <w:p w14:paraId="4D4AD1D7" w14:textId="77777777" w:rsidR="006F3119" w:rsidRPr="002F476D" w:rsidRDefault="006F3119" w:rsidP="007A2B73">
      <w:pPr>
        <w:tabs>
          <w:tab w:val="left" w:pos="993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6101B7" w14:textId="77777777" w:rsidR="006F3119" w:rsidRPr="002F476D" w:rsidRDefault="006F3119" w:rsidP="007A2B73">
      <w:pPr>
        <w:numPr>
          <w:ilvl w:val="0"/>
          <w:numId w:val="26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Rada rodziców posiada komisję rewizyjną w liczbie trzech osób.</w:t>
      </w:r>
    </w:p>
    <w:p w14:paraId="068BB6CE" w14:textId="77777777" w:rsidR="006F3119" w:rsidRPr="002F476D" w:rsidRDefault="006F3119" w:rsidP="007A2B73">
      <w:pPr>
        <w:tabs>
          <w:tab w:val="left" w:pos="993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8F0B0D6" w14:textId="77777777" w:rsidR="006F3119" w:rsidRPr="002F476D" w:rsidRDefault="006F3119" w:rsidP="007A2B73">
      <w:pPr>
        <w:numPr>
          <w:ilvl w:val="0"/>
          <w:numId w:val="26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Fundusze rady rodziców gromadzone są na koncie lub rachunku oszczędnościowo – rozliczeniowym.</w:t>
      </w:r>
    </w:p>
    <w:p w14:paraId="04BCDDD5" w14:textId="77777777" w:rsidR="006F3119" w:rsidRPr="002F476D" w:rsidRDefault="006F3119" w:rsidP="007A2B73">
      <w:pPr>
        <w:tabs>
          <w:tab w:val="left" w:pos="993"/>
        </w:tabs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5C96F0EB" w14:textId="77777777" w:rsidR="00914AAF" w:rsidRPr="002F476D" w:rsidRDefault="006F3119" w:rsidP="007A2B73">
      <w:pPr>
        <w:numPr>
          <w:ilvl w:val="0"/>
          <w:numId w:val="26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celu wymiany informacji i współdziałania z innymi organami Zespołu rada rodziców zaprasza na swoje posiedzenia dyrektora Zespołu lub przedstawicieli organów Zespołu.</w:t>
      </w:r>
    </w:p>
    <w:p w14:paraId="25A55E95" w14:textId="77777777" w:rsidR="00BE5C24" w:rsidRPr="002F476D" w:rsidRDefault="00BE5C24" w:rsidP="007A2B73">
      <w:pPr>
        <w:tabs>
          <w:tab w:val="left" w:pos="851"/>
        </w:tabs>
        <w:suppressAutoHyphens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542A5398" w14:textId="77777777" w:rsidR="006F3119" w:rsidRPr="002F476D" w:rsidRDefault="006F3119" w:rsidP="007A2B73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Członkowie rady rodziców mogą być odwołani ze swych funkcji przed upływem kadencji przez gremia, które dokonały ich wyboru.</w:t>
      </w:r>
    </w:p>
    <w:p w14:paraId="76D5C369" w14:textId="77777777" w:rsidR="006F3119" w:rsidRPr="002F476D" w:rsidRDefault="006F3119" w:rsidP="007A2B73">
      <w:pPr>
        <w:tabs>
          <w:tab w:val="left" w:pos="993"/>
          <w:tab w:val="left" w:pos="1134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1B68125" w14:textId="77777777" w:rsidR="00AD5EF9" w:rsidRPr="002F476D" w:rsidRDefault="006F3119" w:rsidP="007A2B73">
      <w:pPr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76" w:lineRule="auto"/>
        <w:ind w:left="709" w:hanging="142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Zebrania rodziców poszczególnych klas zwołują:</w:t>
      </w:r>
    </w:p>
    <w:p w14:paraId="51850E6E" w14:textId="77777777" w:rsidR="006F3119" w:rsidRPr="002F476D" w:rsidRDefault="006F3119" w:rsidP="007A2B73">
      <w:pPr>
        <w:numPr>
          <w:ilvl w:val="0"/>
          <w:numId w:val="25"/>
        </w:numPr>
        <w:tabs>
          <w:tab w:val="clear" w:pos="1506"/>
          <w:tab w:val="num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dyrektor Zespołu;</w:t>
      </w:r>
    </w:p>
    <w:p w14:paraId="78876F52" w14:textId="77777777" w:rsidR="006F3119" w:rsidRPr="002F476D" w:rsidRDefault="006F3119" w:rsidP="007A2B73">
      <w:pPr>
        <w:numPr>
          <w:ilvl w:val="0"/>
          <w:numId w:val="25"/>
        </w:numPr>
        <w:tabs>
          <w:tab w:val="clear" w:pos="1506"/>
          <w:tab w:val="num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rada pedagogiczna;</w:t>
      </w:r>
    </w:p>
    <w:p w14:paraId="7EC69A11" w14:textId="77777777" w:rsidR="006F3119" w:rsidRPr="002F476D" w:rsidRDefault="006F3119" w:rsidP="007A2B73">
      <w:pPr>
        <w:numPr>
          <w:ilvl w:val="0"/>
          <w:numId w:val="25"/>
        </w:numPr>
        <w:tabs>
          <w:tab w:val="clear" w:pos="1506"/>
          <w:tab w:val="num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wychowawca oddziału;</w:t>
      </w:r>
    </w:p>
    <w:p w14:paraId="241172FE" w14:textId="77777777" w:rsidR="006F3119" w:rsidRPr="002F476D" w:rsidRDefault="006F3119" w:rsidP="007A2B73">
      <w:pPr>
        <w:numPr>
          <w:ilvl w:val="0"/>
          <w:numId w:val="25"/>
        </w:numPr>
        <w:tabs>
          <w:tab w:val="clear" w:pos="1506"/>
          <w:tab w:val="num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rodzice uczniów danego oddziału;</w:t>
      </w:r>
    </w:p>
    <w:p w14:paraId="4C7534A4" w14:textId="77777777" w:rsidR="006F3119" w:rsidRPr="002F476D" w:rsidRDefault="006F3119" w:rsidP="007A2B73">
      <w:pPr>
        <w:numPr>
          <w:ilvl w:val="0"/>
          <w:numId w:val="25"/>
        </w:numPr>
        <w:tabs>
          <w:tab w:val="clear" w:pos="1506"/>
          <w:tab w:val="num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rodzice uczniów oddziału przedszkolnego.</w:t>
      </w:r>
    </w:p>
    <w:p w14:paraId="47716486" w14:textId="77777777" w:rsidR="006F3119" w:rsidRPr="002F476D" w:rsidRDefault="006F3119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42A4690" w14:textId="77777777" w:rsidR="00064553" w:rsidRPr="002F476D" w:rsidRDefault="006F3119" w:rsidP="007A2B73">
      <w:pPr>
        <w:numPr>
          <w:ilvl w:val="0"/>
          <w:numId w:val="26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Rodzice mają prawo do czynnego włączania się do pracy wychowawczej poprzez udział w uroczystościach oddziałowych, pracach na rzecz oddziału i szkoły, wycieczkach i innych formach zorganizowanego wypoczynku.</w:t>
      </w:r>
    </w:p>
    <w:p w14:paraId="44E1F301" w14:textId="77777777" w:rsidR="00826355" w:rsidRPr="002F476D" w:rsidRDefault="00826355" w:rsidP="007A2B73">
      <w:pPr>
        <w:tabs>
          <w:tab w:val="left" w:pos="993"/>
        </w:tabs>
        <w:suppressAutoHyphens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B344E66" w14:textId="77777777" w:rsidR="00064553" w:rsidRPr="002F476D" w:rsidRDefault="00064553" w:rsidP="007A2B73">
      <w:pPr>
        <w:pStyle w:val="NormalnyWeb"/>
        <w:tabs>
          <w:tab w:val="left" w:pos="567"/>
          <w:tab w:val="left" w:pos="1134"/>
        </w:tabs>
        <w:spacing w:before="0" w:after="0"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§ 9.1. </w:t>
      </w:r>
      <w:r w:rsidRPr="002F476D">
        <w:rPr>
          <w:rFonts w:asciiTheme="minorHAnsi" w:hAnsiTheme="minorHAnsi" w:cstheme="minorHAnsi"/>
        </w:rPr>
        <w:t>W szkole działa organizacja samorządowa uczniów zwana samorządem uczniowskim.</w:t>
      </w:r>
    </w:p>
    <w:p w14:paraId="10B05B27" w14:textId="77777777" w:rsidR="00064553" w:rsidRPr="002F476D" w:rsidRDefault="00064553" w:rsidP="007A2B73">
      <w:pPr>
        <w:spacing w:after="0" w:line="276" w:lineRule="auto"/>
        <w:ind w:firstLine="567"/>
        <w:jc w:val="both"/>
        <w:rPr>
          <w:rFonts w:cstheme="minorHAnsi"/>
          <w:b/>
          <w:sz w:val="24"/>
          <w:szCs w:val="24"/>
        </w:rPr>
      </w:pPr>
    </w:p>
    <w:p w14:paraId="58A58E34" w14:textId="77777777" w:rsidR="00064553" w:rsidRPr="002F476D" w:rsidRDefault="00064553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2.</w:t>
      </w:r>
      <w:r w:rsidRPr="002F476D">
        <w:rPr>
          <w:rFonts w:cstheme="minorHAnsi"/>
          <w:sz w:val="24"/>
          <w:szCs w:val="24"/>
        </w:rPr>
        <w:t xml:space="preserve"> Samorząd tworzą wszyscy uczniowie szkoły</w:t>
      </w:r>
    </w:p>
    <w:p w14:paraId="624D5314" w14:textId="77777777" w:rsidR="00064553" w:rsidRPr="002F476D" w:rsidRDefault="00064553" w:rsidP="007A2B73">
      <w:pPr>
        <w:pStyle w:val="Tytu"/>
        <w:numPr>
          <w:ilvl w:val="0"/>
          <w:numId w:val="38"/>
        </w:numPr>
        <w:tabs>
          <w:tab w:val="clear" w:pos="1506"/>
          <w:tab w:val="num" w:pos="0"/>
          <w:tab w:val="left" w:pos="284"/>
        </w:tabs>
        <w:suppressAutoHyphens/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476D">
        <w:rPr>
          <w:rFonts w:asciiTheme="minorHAnsi" w:hAnsiTheme="minorHAnsi" w:cstheme="minorHAnsi"/>
          <w:sz w:val="24"/>
          <w:szCs w:val="24"/>
        </w:rPr>
        <w:t>dopuszcza się w szkole funkcjonowanie kilku samorządów ze względu na różne grupy wiekowe;</w:t>
      </w:r>
    </w:p>
    <w:p w14:paraId="4B791F93" w14:textId="77777777" w:rsidR="00064553" w:rsidRPr="002F476D" w:rsidRDefault="00064553" w:rsidP="007A2B73">
      <w:pPr>
        <w:pStyle w:val="Tytu"/>
        <w:numPr>
          <w:ilvl w:val="0"/>
          <w:numId w:val="38"/>
        </w:numPr>
        <w:tabs>
          <w:tab w:val="clear" w:pos="1506"/>
          <w:tab w:val="num" w:pos="0"/>
          <w:tab w:val="left" w:pos="284"/>
        </w:tabs>
        <w:suppressAutoHyphens/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476D">
        <w:rPr>
          <w:rFonts w:asciiTheme="minorHAnsi" w:hAnsiTheme="minorHAnsi" w:cstheme="minorHAnsi"/>
          <w:sz w:val="24"/>
          <w:szCs w:val="24"/>
        </w:rPr>
        <w:t>organizacja działa poprzez wybrany w wyborach zarząd z przewodniczącym na czele;</w:t>
      </w:r>
    </w:p>
    <w:p w14:paraId="00BD272B" w14:textId="77777777" w:rsidR="00064553" w:rsidRPr="002F476D" w:rsidRDefault="00064553" w:rsidP="007A2B73">
      <w:pPr>
        <w:pStyle w:val="Tytu"/>
        <w:numPr>
          <w:ilvl w:val="0"/>
          <w:numId w:val="38"/>
        </w:numPr>
        <w:tabs>
          <w:tab w:val="clear" w:pos="1506"/>
          <w:tab w:val="num" w:pos="0"/>
          <w:tab w:val="left" w:pos="284"/>
        </w:tabs>
        <w:suppressAutoHyphens/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F476D">
        <w:rPr>
          <w:rFonts w:asciiTheme="minorHAnsi" w:hAnsiTheme="minorHAnsi" w:cstheme="minorHAnsi"/>
          <w:sz w:val="24"/>
          <w:szCs w:val="24"/>
        </w:rPr>
        <w:t>samorząd może przedstawiać dyrektorowi Zespołu, radzie pedagogicz</w:t>
      </w:r>
      <w:r w:rsidR="00E81A3C" w:rsidRPr="002F476D">
        <w:rPr>
          <w:rFonts w:asciiTheme="minorHAnsi" w:hAnsiTheme="minorHAnsi" w:cstheme="minorHAnsi"/>
          <w:sz w:val="24"/>
          <w:szCs w:val="24"/>
        </w:rPr>
        <w:t>nej, radzie rodziców, wnioski i </w:t>
      </w:r>
      <w:r w:rsidRPr="002F476D">
        <w:rPr>
          <w:rFonts w:asciiTheme="minorHAnsi" w:hAnsiTheme="minorHAnsi" w:cstheme="minorHAnsi"/>
          <w:sz w:val="24"/>
          <w:szCs w:val="24"/>
        </w:rPr>
        <w:t>opinie o wszystkich sprawach szkoły, a w szczególności dotyczących realizacji podstawowych praw uczniów, takich jak:</w:t>
      </w:r>
    </w:p>
    <w:p w14:paraId="73944B26" w14:textId="77777777" w:rsidR="00064553" w:rsidRPr="002F476D" w:rsidRDefault="00064553" w:rsidP="007A2B73">
      <w:pPr>
        <w:numPr>
          <w:ilvl w:val="0"/>
          <w:numId w:val="23"/>
        </w:numPr>
        <w:tabs>
          <w:tab w:val="num" w:pos="-284"/>
          <w:tab w:val="left" w:pos="709"/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prawo do zapoznawania się z programem nauczania, z jego treścią i stawianymi wymaganiami,</w:t>
      </w:r>
    </w:p>
    <w:p w14:paraId="1B13E94B" w14:textId="77777777" w:rsidR="00064553" w:rsidRPr="002F476D" w:rsidRDefault="00064553" w:rsidP="007A2B73">
      <w:pPr>
        <w:numPr>
          <w:ilvl w:val="0"/>
          <w:numId w:val="23"/>
        </w:numPr>
        <w:tabs>
          <w:tab w:val="num" w:pos="-284"/>
          <w:tab w:val="left" w:pos="567"/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prawo do jawnej i umotywowanej oceny postępów w nauce i zachowaniu,</w:t>
      </w:r>
    </w:p>
    <w:p w14:paraId="65E9A442" w14:textId="77777777" w:rsidR="00064553" w:rsidRPr="002F476D" w:rsidRDefault="00064553" w:rsidP="007A2B73">
      <w:pPr>
        <w:numPr>
          <w:ilvl w:val="0"/>
          <w:numId w:val="23"/>
        </w:numPr>
        <w:tabs>
          <w:tab w:val="num" w:pos="-284"/>
          <w:tab w:val="left" w:pos="567"/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prawo do organizacji życia szkolnego,</w:t>
      </w:r>
    </w:p>
    <w:p w14:paraId="4F4F52CA" w14:textId="77777777" w:rsidR="00064553" w:rsidRPr="002F476D" w:rsidRDefault="00064553" w:rsidP="007A2B73">
      <w:pPr>
        <w:numPr>
          <w:ilvl w:val="0"/>
          <w:numId w:val="23"/>
        </w:numPr>
        <w:tabs>
          <w:tab w:val="num" w:pos="-284"/>
          <w:tab w:val="left" w:pos="567"/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prawo do rozwijania i zaspokajania własnych zainteresowań,</w:t>
      </w:r>
    </w:p>
    <w:p w14:paraId="3127EEEB" w14:textId="77777777" w:rsidR="00064553" w:rsidRPr="002F476D" w:rsidRDefault="00064553" w:rsidP="007A2B73">
      <w:pPr>
        <w:numPr>
          <w:ilvl w:val="0"/>
          <w:numId w:val="23"/>
        </w:numPr>
        <w:tabs>
          <w:tab w:val="num" w:pos="-284"/>
          <w:tab w:val="left" w:pos="709"/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prawo do organizowania działalności kulturalnej, oświatowej, sportowej </w:t>
      </w:r>
      <w:r w:rsidRPr="002F476D">
        <w:rPr>
          <w:rFonts w:cstheme="minorHAnsi"/>
          <w:sz w:val="24"/>
          <w:szCs w:val="24"/>
        </w:rPr>
        <w:br/>
        <w:t>i rozrywkowej w porozumieniu z nauczycielami i dyrekcją szkoły,</w:t>
      </w:r>
    </w:p>
    <w:p w14:paraId="6405778C" w14:textId="77777777" w:rsidR="00064553" w:rsidRPr="002F476D" w:rsidRDefault="00064553" w:rsidP="007A2B73">
      <w:pPr>
        <w:numPr>
          <w:ilvl w:val="0"/>
          <w:numId w:val="23"/>
        </w:numPr>
        <w:tabs>
          <w:tab w:val="num" w:pos="-284"/>
          <w:tab w:val="left" w:pos="567"/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prawo do redagowania własnej gazetki,</w:t>
      </w:r>
    </w:p>
    <w:p w14:paraId="40C82F52" w14:textId="77777777" w:rsidR="00064553" w:rsidRPr="002F476D" w:rsidRDefault="00064553" w:rsidP="007A2B73">
      <w:pPr>
        <w:numPr>
          <w:ilvl w:val="0"/>
          <w:numId w:val="23"/>
        </w:numPr>
        <w:tabs>
          <w:tab w:val="num" w:pos="-284"/>
          <w:tab w:val="left" w:pos="567"/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prawo wyboru nauczyciela pełniącego role opiekuna samorządu,</w:t>
      </w:r>
    </w:p>
    <w:p w14:paraId="5ACC211F" w14:textId="77777777" w:rsidR="00064553" w:rsidRPr="002F476D" w:rsidRDefault="00064553" w:rsidP="007A2B73">
      <w:pPr>
        <w:numPr>
          <w:ilvl w:val="0"/>
          <w:numId w:val="23"/>
        </w:numPr>
        <w:tabs>
          <w:tab w:val="num" w:pos="-284"/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prawo do wybierania i bycia wybieranym do władz samorządu uczniowskiego zgodnie z obowiązującą w szkole ordynacją wyborczą,</w:t>
      </w:r>
    </w:p>
    <w:p w14:paraId="641F9546" w14:textId="77777777" w:rsidR="00064553" w:rsidRPr="002F476D" w:rsidRDefault="00064553" w:rsidP="007A2B73">
      <w:pPr>
        <w:numPr>
          <w:ilvl w:val="0"/>
          <w:numId w:val="23"/>
        </w:numPr>
        <w:tabs>
          <w:tab w:val="num" w:pos="-284"/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prawo do swobody wyrażania myśli i przekonań, jeśli nie narusza to dobra innych osób.</w:t>
      </w:r>
    </w:p>
    <w:p w14:paraId="2AAE97AA" w14:textId="77777777" w:rsidR="00064553" w:rsidRPr="002F476D" w:rsidRDefault="00064553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6FD2A8E" w14:textId="77777777" w:rsidR="00BD0940" w:rsidRPr="002F476D" w:rsidRDefault="00BD0940" w:rsidP="007A2B73">
      <w:pPr>
        <w:pStyle w:val="Akapitzlist"/>
        <w:tabs>
          <w:tab w:val="left" w:pos="284"/>
          <w:tab w:val="left" w:pos="568"/>
          <w:tab w:val="left" w:pos="1134"/>
          <w:tab w:val="left" w:pos="1985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3</w:t>
      </w:r>
      <w:r w:rsidRPr="002F476D">
        <w:rPr>
          <w:rFonts w:cstheme="minorHAnsi"/>
          <w:sz w:val="24"/>
          <w:szCs w:val="24"/>
        </w:rPr>
        <w:t xml:space="preserve">. </w:t>
      </w:r>
      <w:r w:rsidR="00064553" w:rsidRPr="002F476D">
        <w:rPr>
          <w:rFonts w:cstheme="minorHAnsi"/>
          <w:sz w:val="24"/>
          <w:szCs w:val="24"/>
        </w:rPr>
        <w:t>Organami pomocniczymi samorządu uczniowskiego są samorządy oddziałowe, które pełnią funkcje gospodarzy klasy.</w:t>
      </w:r>
    </w:p>
    <w:p w14:paraId="39563C3D" w14:textId="77777777" w:rsidR="001E37C0" w:rsidRPr="002F476D" w:rsidRDefault="001E37C0" w:rsidP="007A2B73">
      <w:pPr>
        <w:pStyle w:val="Akapitzlist"/>
        <w:tabs>
          <w:tab w:val="left" w:pos="284"/>
          <w:tab w:val="left" w:pos="568"/>
          <w:tab w:val="left" w:pos="1134"/>
          <w:tab w:val="left" w:pos="1985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</w:p>
    <w:p w14:paraId="3C51C1E8" w14:textId="77777777" w:rsidR="00EC6AEB" w:rsidRPr="002F476D" w:rsidRDefault="00064553" w:rsidP="00611D31">
      <w:pPr>
        <w:pStyle w:val="Akapitzlist"/>
        <w:numPr>
          <w:ilvl w:val="6"/>
          <w:numId w:val="126"/>
        </w:numPr>
        <w:tabs>
          <w:tab w:val="left" w:pos="284"/>
          <w:tab w:val="left" w:pos="568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 xml:space="preserve">Członkowie samorządu uczniowskiego mają obowiązek przestrzegania postanowień zawartych w </w:t>
      </w:r>
      <w:r w:rsidRPr="002F476D">
        <w:rPr>
          <w:rFonts w:cstheme="minorHAnsi"/>
          <w:i/>
          <w:sz w:val="24"/>
          <w:szCs w:val="24"/>
        </w:rPr>
        <w:t>Regulaminie SU</w:t>
      </w:r>
      <w:r w:rsidRPr="002F476D">
        <w:rPr>
          <w:rFonts w:cstheme="minorHAnsi"/>
          <w:sz w:val="24"/>
          <w:szCs w:val="24"/>
        </w:rPr>
        <w:t>, a zwłaszcza:</w:t>
      </w:r>
    </w:p>
    <w:p w14:paraId="2788C1A4" w14:textId="77777777" w:rsidR="00064553" w:rsidRPr="002F476D" w:rsidRDefault="00064553" w:rsidP="007A2B73">
      <w:pPr>
        <w:tabs>
          <w:tab w:val="left" w:pos="284"/>
          <w:tab w:val="left" w:pos="568"/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1)   przestrzegania zasad kultury współżycia w odniesieniu do kolegów, nauczycieli   i innych pracowników szkoły;</w:t>
      </w:r>
    </w:p>
    <w:p w14:paraId="44797AAF" w14:textId="77777777" w:rsidR="00064553" w:rsidRPr="002F476D" w:rsidRDefault="00064553" w:rsidP="007A2B73">
      <w:pPr>
        <w:pStyle w:val="aaaa"/>
        <w:tabs>
          <w:tab w:val="left" w:pos="284"/>
          <w:tab w:val="left" w:pos="567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2) odpowiedzialności za własne zdrowie, higieną i rozwój;</w:t>
      </w:r>
    </w:p>
    <w:p w14:paraId="036457B5" w14:textId="77777777" w:rsidR="00064553" w:rsidRPr="002F476D" w:rsidRDefault="00064553" w:rsidP="007A2B73">
      <w:pPr>
        <w:pStyle w:val="aaaa"/>
        <w:tabs>
          <w:tab w:val="left" w:pos="284"/>
          <w:tab w:val="left" w:pos="567"/>
        </w:tabs>
        <w:spacing w:before="0" w:after="0" w:line="276" w:lineRule="auto"/>
        <w:jc w:val="both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</w:rPr>
        <w:t>3) dbałości o dobro, ład i porządek w szkole.</w:t>
      </w:r>
    </w:p>
    <w:p w14:paraId="3B855CD9" w14:textId="77777777" w:rsidR="006E1C21" w:rsidRPr="002F476D" w:rsidRDefault="006E1C21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2EB191" w14:textId="77777777" w:rsidR="00CB750E" w:rsidRPr="002F476D" w:rsidRDefault="00CB750E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F5ECBB6" w14:textId="77777777" w:rsidR="00DE5C14" w:rsidRPr="002F476D" w:rsidRDefault="006E2FA7" w:rsidP="007A2B73">
      <w:pPr>
        <w:spacing w:after="0" w:line="276" w:lineRule="auto"/>
        <w:ind w:left="142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TYTUŁ</w:t>
      </w:r>
      <w:r w:rsidR="00DE5C14" w:rsidRPr="002F476D">
        <w:rPr>
          <w:rFonts w:cstheme="minorHAnsi"/>
          <w:b/>
          <w:sz w:val="24"/>
          <w:szCs w:val="24"/>
        </w:rPr>
        <w:t xml:space="preserve"> II -  SZKOŁA PODSTAWOWA</w:t>
      </w:r>
    </w:p>
    <w:p w14:paraId="52B9DC42" w14:textId="77777777" w:rsidR="006E1C21" w:rsidRPr="002F476D" w:rsidRDefault="006E1C21" w:rsidP="007A2B73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F43B355" w14:textId="77777777" w:rsidR="00120AE6" w:rsidRPr="002F476D" w:rsidRDefault="00120AE6" w:rsidP="007A2B7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DZIAŁ I</w:t>
      </w:r>
    </w:p>
    <w:p w14:paraId="2343982D" w14:textId="77777777" w:rsidR="00120AE6" w:rsidRPr="002F476D" w:rsidRDefault="00120AE6" w:rsidP="007A2B7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Rozdział 1</w:t>
      </w:r>
    </w:p>
    <w:p w14:paraId="7331B715" w14:textId="77777777" w:rsidR="006E1C21" w:rsidRPr="002F476D" w:rsidRDefault="00120AE6" w:rsidP="007A2B7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Cele i zadania szkoły</w:t>
      </w:r>
    </w:p>
    <w:p w14:paraId="55499E6F" w14:textId="77777777" w:rsidR="00120AE6" w:rsidRPr="002F476D" w:rsidRDefault="00120AE6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4FE145" w14:textId="77777777" w:rsidR="00F106A3" w:rsidRPr="002F476D" w:rsidRDefault="00303F7D" w:rsidP="007A2B73">
      <w:pPr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§ 10</w:t>
      </w:r>
      <w:r w:rsidR="00F106A3" w:rsidRPr="002F476D">
        <w:rPr>
          <w:rFonts w:eastAsia="Calibri" w:cstheme="minorHAnsi"/>
          <w:b/>
          <w:noProof/>
          <w:sz w:val="24"/>
          <w:szCs w:val="24"/>
        </w:rPr>
        <w:t xml:space="preserve">. 1. </w:t>
      </w:r>
      <w:r w:rsidR="00F106A3" w:rsidRPr="002F476D">
        <w:rPr>
          <w:rFonts w:eastAsia="Calibri" w:cstheme="minorHAnsi"/>
          <w:noProof/>
          <w:sz w:val="24"/>
          <w:szCs w:val="24"/>
        </w:rPr>
        <w:t>Szkoła realizuje cele i zadania określone w ustawie – Prawo oświatowe oraz  w przepisach wykonawczych wydanych na jej podstawie, a także zawarte w </w:t>
      </w:r>
      <w:r w:rsidR="003A6028" w:rsidRPr="002F476D">
        <w:rPr>
          <w:rFonts w:eastAsia="Calibri" w:cstheme="minorHAnsi"/>
          <w:i/>
          <w:noProof/>
          <w:sz w:val="24"/>
          <w:szCs w:val="24"/>
        </w:rPr>
        <w:t>Programie Wychowawczo - P</w:t>
      </w:r>
      <w:r w:rsidR="00F106A3" w:rsidRPr="002F476D">
        <w:rPr>
          <w:rFonts w:eastAsia="Calibri" w:cstheme="minorHAnsi"/>
          <w:i/>
          <w:noProof/>
          <w:sz w:val="24"/>
          <w:szCs w:val="24"/>
        </w:rPr>
        <w:t>rofilaktycznym</w:t>
      </w:r>
      <w:r w:rsidR="00F106A3" w:rsidRPr="002F476D">
        <w:rPr>
          <w:rFonts w:eastAsia="Calibri" w:cstheme="minorHAnsi"/>
          <w:noProof/>
          <w:sz w:val="24"/>
          <w:szCs w:val="24"/>
        </w:rPr>
        <w:t>, dostosowanym do potrzeb rozwojowych uczniów oraz potrzeb danego środowiska.</w:t>
      </w:r>
    </w:p>
    <w:p w14:paraId="0781B87C" w14:textId="77777777" w:rsidR="006E2FA7" w:rsidRPr="002F476D" w:rsidRDefault="006E2FA7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68F2B2A" w14:textId="77777777" w:rsidR="0033383F" w:rsidRPr="002F476D" w:rsidRDefault="0033383F" w:rsidP="007A2B73">
      <w:pPr>
        <w:spacing w:after="0" w:line="276" w:lineRule="auto"/>
        <w:ind w:firstLine="567"/>
        <w:jc w:val="both"/>
        <w:rPr>
          <w:rFonts w:eastAsia="Calibri" w:cstheme="minorHAnsi"/>
          <w:b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 xml:space="preserve">2. </w:t>
      </w:r>
      <w:r w:rsidR="00D759EA" w:rsidRPr="002F476D">
        <w:rPr>
          <w:rFonts w:eastAsia="Calibri" w:cstheme="minorHAnsi"/>
          <w:b/>
          <w:noProof/>
          <w:sz w:val="24"/>
          <w:szCs w:val="24"/>
        </w:rPr>
        <w:t>Głównymi celami szkoły są</w:t>
      </w:r>
      <w:r w:rsidRPr="002F476D">
        <w:rPr>
          <w:rFonts w:eastAsia="Calibri" w:cstheme="minorHAnsi"/>
          <w:b/>
          <w:noProof/>
          <w:sz w:val="24"/>
          <w:szCs w:val="24"/>
        </w:rPr>
        <w:t>:</w:t>
      </w:r>
    </w:p>
    <w:p w14:paraId="0D77B3FE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wprowadzanie uczniów w świat wartości, w tym ofiarności, współpracy, solidarności, altruizmu, patriotyzmu i szacunku dla tradycji, wskazywanie wzorców postępowan i </w:t>
      </w:r>
      <w:r w:rsidR="0075292C" w:rsidRPr="002F476D">
        <w:rPr>
          <w:rFonts w:eastAsia="Times New Roman" w:cstheme="minorHAnsi"/>
          <w:noProof/>
          <w:sz w:val="24"/>
          <w:szCs w:val="24"/>
          <w:lang w:eastAsia="pl-PL"/>
        </w:rPr>
        <w:t> 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>budowanie relacji społecznych, sprzyjających</w:t>
      </w:r>
      <w:r w:rsidR="00F90EB4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bezpiecznemu rozwojowi ucznia;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</w:t>
      </w:r>
    </w:p>
    <w:p w14:paraId="4440C08F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wzmacnianie poczucia tożsamości indywidualnej, kultu</w:t>
      </w:r>
      <w:r w:rsidR="0075292C" w:rsidRPr="002F476D">
        <w:rPr>
          <w:rFonts w:eastAsia="Times New Roman" w:cstheme="minorHAnsi"/>
          <w:noProof/>
          <w:sz w:val="24"/>
          <w:szCs w:val="24"/>
          <w:lang w:eastAsia="pl-PL"/>
        </w:rPr>
        <w:t>rowej, narodowej, regionalnej i 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etnicznej; </w:t>
      </w:r>
    </w:p>
    <w:p w14:paraId="03280B04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formowanie u uczniów poczucia godności własnej osoby i szacunku dla godności innych osób; </w:t>
      </w:r>
    </w:p>
    <w:p w14:paraId="323B3C7F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  <w:tab w:val="num" w:pos="102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rozwijanie kompetencji takich jak kreatywność, innowacyjność i przedsiębiorczość; </w:t>
      </w:r>
    </w:p>
    <w:p w14:paraId="258C95C7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  <w:tab w:val="num" w:pos="102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rozwijanie umiejętności krytycznego i logicznego myślenia, rozumowania, argumentowania i wnioskowania; </w:t>
      </w:r>
    </w:p>
    <w:p w14:paraId="1D5AC245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  <w:tab w:val="num" w:pos="102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ukazywanie wartości wiedzy jako podstawy do rozwoju umiejętności; </w:t>
      </w:r>
    </w:p>
    <w:p w14:paraId="3DDB95C7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  <w:tab w:val="num" w:pos="102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rozbudzanie ciekawości poznawczej uczniów oraz motywacji do nauki; </w:t>
      </w:r>
    </w:p>
    <w:p w14:paraId="2C0DBC6D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  <w:tab w:val="num" w:pos="102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wyposażenie uczniów w taki zasób wiadomości oraz kształtowanie takich umiejętności, które pozwalają w sposób bardziej dojrzały i uporządkowany zrozumieć świat; </w:t>
      </w:r>
    </w:p>
    <w:p w14:paraId="26025FDD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  <w:tab w:val="num" w:pos="102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wspieranie ucznia w rozpoznawaniu własnych predyspozycji i określaniu drogi dalszej edukacji; </w:t>
      </w:r>
    </w:p>
    <w:p w14:paraId="442478F4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  <w:tab w:val="left" w:pos="426"/>
          <w:tab w:val="num" w:pos="102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wszechstronny rozwój osobowy ucznia przez pogłębi</w:t>
      </w:r>
      <w:r w:rsidR="0075292C" w:rsidRPr="002F476D">
        <w:rPr>
          <w:rFonts w:eastAsia="Times New Roman" w:cstheme="minorHAnsi"/>
          <w:noProof/>
          <w:sz w:val="24"/>
          <w:szCs w:val="24"/>
          <w:lang w:eastAsia="pl-PL"/>
        </w:rPr>
        <w:t>anie wiedzy oraz zaspokajanie i 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>rozbudzanie jego naturalnej ciekawości poznawczej;</w:t>
      </w:r>
    </w:p>
    <w:p w14:paraId="4640F00C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  <w:tab w:val="left" w:pos="426"/>
          <w:tab w:val="num" w:pos="102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kształtowanie postawy otwartej wobec świata i innych ludzi, aktywności w życiu społecznym oraz odpowiedzialności za zbiorowość; </w:t>
      </w:r>
    </w:p>
    <w:p w14:paraId="4445DA2B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  <w:tab w:val="left" w:pos="426"/>
          <w:tab w:val="num" w:pos="102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lastRenderedPageBreak/>
        <w:t xml:space="preserve">zachęcanie do zorganizowanego i świadomego samokształcenia opartego na umiejętności przygotowania własnego warsztatu pracy; </w:t>
      </w:r>
    </w:p>
    <w:p w14:paraId="46CF8D58" w14:textId="77777777" w:rsidR="0033383F" w:rsidRPr="002F476D" w:rsidRDefault="0033383F" w:rsidP="007A2B73">
      <w:pPr>
        <w:numPr>
          <w:ilvl w:val="0"/>
          <w:numId w:val="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ukier</w:t>
      </w:r>
      <w:r w:rsidR="002127D9" w:rsidRPr="002F476D">
        <w:rPr>
          <w:rFonts w:eastAsia="Times New Roman" w:cstheme="minorHAnsi"/>
          <w:noProof/>
          <w:sz w:val="24"/>
          <w:szCs w:val="24"/>
          <w:lang w:eastAsia="pl-PL"/>
        </w:rPr>
        <w:t>unkowanie ucznia ku wartościom;</w:t>
      </w:r>
    </w:p>
    <w:p w14:paraId="236E4E20" w14:textId="77777777" w:rsidR="00DA5A68" w:rsidRPr="002F476D" w:rsidRDefault="002127D9" w:rsidP="007A2B73">
      <w:pPr>
        <w:numPr>
          <w:ilvl w:val="0"/>
          <w:numId w:val="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Calibri" w:cstheme="minorHAnsi"/>
          <w:bCs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realizowanie misji „Szkoła sukcesu”</w:t>
      </w:r>
      <w:r w:rsidRPr="002F476D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Pr="002F476D">
        <w:rPr>
          <w:rFonts w:eastAsia="Calibri" w:cstheme="minorHAnsi"/>
          <w:bCs/>
          <w:noProof/>
          <w:sz w:val="24"/>
          <w:szCs w:val="24"/>
        </w:rPr>
        <w:t>Realizując misję nauczyciele dbają o wszechstronny rozwój młodego człowieka, uczą kreatywnego myślenia, uczciwości, odpowiedzialności, wzajemnego szacunku oraz wiary we własne możliwości. Przekazują swym wychowankom uniwersalne, humanistyczne wartości. Wychowują ich, we współpracy z rodzicami, na ludzi twórczych, otwartych, tolerancyjnych - „ludzi sukcesu”.</w:t>
      </w:r>
    </w:p>
    <w:p w14:paraId="59B7DD57" w14:textId="77777777" w:rsidR="00DA5A68" w:rsidRPr="002F476D" w:rsidRDefault="00DA5A68" w:rsidP="007A2B7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noProof/>
          <w:sz w:val="24"/>
          <w:szCs w:val="24"/>
        </w:rPr>
      </w:pPr>
    </w:p>
    <w:p w14:paraId="7DB349E3" w14:textId="77777777" w:rsidR="009D556D" w:rsidRPr="002F476D" w:rsidRDefault="009D556D" w:rsidP="007A2B73">
      <w:pPr>
        <w:spacing w:after="0" w:line="276" w:lineRule="auto"/>
        <w:ind w:firstLine="567"/>
        <w:jc w:val="both"/>
        <w:rPr>
          <w:rFonts w:eastAsia="Calibri" w:cstheme="minorHAnsi"/>
          <w:b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 xml:space="preserve">3. </w:t>
      </w:r>
      <w:r w:rsidRPr="002F476D">
        <w:rPr>
          <w:rFonts w:eastAsia="Calibri" w:cstheme="minorHAnsi"/>
          <w:noProof/>
          <w:sz w:val="24"/>
          <w:szCs w:val="24"/>
        </w:rPr>
        <w:t xml:space="preserve"> </w:t>
      </w:r>
      <w:r w:rsidRPr="002F476D">
        <w:rPr>
          <w:rFonts w:eastAsia="Calibri" w:cstheme="minorHAnsi"/>
          <w:b/>
          <w:noProof/>
          <w:sz w:val="24"/>
          <w:szCs w:val="24"/>
        </w:rPr>
        <w:t>Do zadań szkoły należy:</w:t>
      </w:r>
    </w:p>
    <w:p w14:paraId="62269042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zapewnianie bezpiecznych i higienicznych warunków pobytu uczniów w szkole oraz zapewnianie</w:t>
      </w:r>
      <w:r w:rsidR="00210200" w:rsidRPr="002F476D">
        <w:rPr>
          <w:rFonts w:eastAsia="Calibri" w:cstheme="minorHAnsi"/>
          <w:noProof/>
          <w:sz w:val="24"/>
          <w:szCs w:val="24"/>
        </w:rPr>
        <w:t xml:space="preserve"> </w:t>
      </w:r>
      <w:r w:rsidRPr="002F476D">
        <w:rPr>
          <w:rFonts w:eastAsia="Calibri" w:cstheme="minorHAnsi"/>
          <w:noProof/>
          <w:sz w:val="24"/>
          <w:szCs w:val="24"/>
        </w:rPr>
        <w:t>bezpieczeństwa na zajęciach organizowanych przez szkołę;</w:t>
      </w:r>
    </w:p>
    <w:p w14:paraId="7C792B7C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zorganizowanie systemu opiekuńczo-wychowawczego odpowiednio do istniejących potrzeb;</w:t>
      </w:r>
    </w:p>
    <w:p w14:paraId="4F862962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kształtowanie środowiska wychowawczego, umożliwiającego pełny rozwój umysłowy, emocjonalny i fizyczny uczniów w warunkach poszanowania ich godności osobistej oraz wolności światopoglądowej i wyznaniowej;</w:t>
      </w:r>
    </w:p>
    <w:p w14:paraId="68EE7FD2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realizacja programów nauczania, które zawierają podstawę programową kształcenia ogólnego dla przedmiotów, objętych ramowym planem nauczania;</w:t>
      </w:r>
    </w:p>
    <w:p w14:paraId="20AA98B9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rozpoznawanie możliwości psychofizycznych oraz indywidualnych potrzeb rozwojowych  i edukacyjnych uczniów i wykorzystywanie wyników diagnoz w procesie uczenia i nauczania;</w:t>
      </w:r>
    </w:p>
    <w:p w14:paraId="4BB1A73B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organizowanie pomocy psychologiczno-pedagogicznej uczniom, rodzicom i nauczycielom stosownie do potrzeb i zgodnie z odrębnymi przepisami;</w:t>
      </w:r>
    </w:p>
    <w:p w14:paraId="79695AD9" w14:textId="77777777" w:rsidR="00304F2F" w:rsidRPr="002F476D" w:rsidRDefault="009D556D" w:rsidP="007A2B7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organizowanie obowiązkowych i nadobo</w:t>
      </w:r>
      <w:r w:rsidR="00B009E8" w:rsidRPr="002F476D">
        <w:rPr>
          <w:rFonts w:eastAsia="Calibri" w:cstheme="minorHAnsi"/>
          <w:noProof/>
          <w:sz w:val="24"/>
          <w:szCs w:val="24"/>
        </w:rPr>
        <w:t>wiązkowych zajęć dydaktycznych</w:t>
      </w:r>
      <w:r w:rsidR="00304F2F" w:rsidRPr="002F476D">
        <w:rPr>
          <w:rFonts w:eastAsia="Calibri" w:cstheme="minorHAnsi"/>
          <w:noProof/>
          <w:sz w:val="24"/>
          <w:szCs w:val="24"/>
        </w:rPr>
        <w:t>;</w:t>
      </w:r>
    </w:p>
    <w:p w14:paraId="59CF1D8F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dostosowywanie treści, metod i organizacji nauczania do możliwości psychofizycznych uczniów lub poszczególnego ucznia;</w:t>
      </w:r>
    </w:p>
    <w:p w14:paraId="79ADD1FC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wyposażenie szkoły w pomoce dydaktyczne i sprzęt umożliwiający realizację zadań dydaktycznych, wychowawczych i opiekuńczych oraz zadań statutowych szkoły;</w:t>
      </w:r>
    </w:p>
    <w:p w14:paraId="1C5DA4FD" w14:textId="77777777" w:rsidR="009D556D" w:rsidRPr="002F476D" w:rsidRDefault="009D556D" w:rsidP="007A2B73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organizacja kształcenia, wychowania i opieki dla uczniów niepełnosprawnych oraz niedostosowanych społecznie w formach i na zasadach określonych w odrębnych przepisach;</w:t>
      </w:r>
    </w:p>
    <w:p w14:paraId="4F8F3BE0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993"/>
        </w:tabs>
        <w:spacing w:after="0" w:line="276" w:lineRule="auto"/>
        <w:ind w:left="426" w:hanging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wspomaganie wychowawczej roli rodziców;</w:t>
      </w:r>
    </w:p>
    <w:p w14:paraId="44F8E288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umożliwianie uczniom podtrzymywania poczucia tożsamości narodowej, et</w:t>
      </w:r>
      <w:r w:rsidR="00334CFB" w:rsidRPr="002F476D">
        <w:rPr>
          <w:rFonts w:eastAsia="Calibri" w:cstheme="minorHAnsi"/>
          <w:noProof/>
          <w:sz w:val="24"/>
          <w:szCs w:val="24"/>
        </w:rPr>
        <w:t>nicznej, językowej i religijnej poprzez:</w:t>
      </w:r>
    </w:p>
    <w:p w14:paraId="1B17534D" w14:textId="77777777" w:rsidR="002562A1" w:rsidRPr="002F476D" w:rsidRDefault="00334CFB" w:rsidP="007A2B73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709" w:hanging="283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ujęcie w planie zajęć dydaktycznych nauki religii dla tych uczniów, których rodzice wyrażą takie ży</w:t>
      </w:r>
      <w:r w:rsidR="00860EA2" w:rsidRPr="002F476D">
        <w:rPr>
          <w:rFonts w:eastAsia="Calibri" w:cstheme="minorHAnsi"/>
          <w:noProof/>
          <w:sz w:val="24"/>
          <w:szCs w:val="24"/>
        </w:rPr>
        <w:t>czenie – uczestniczenie lub nie</w:t>
      </w:r>
      <w:r w:rsidRPr="002F476D">
        <w:rPr>
          <w:rFonts w:eastAsia="Calibri" w:cstheme="minorHAnsi"/>
          <w:noProof/>
          <w:sz w:val="24"/>
          <w:szCs w:val="24"/>
        </w:rPr>
        <w:t>uczestniczenie w nauce religii,  przynależność do różnych Kościołów i Związków Wyznaniowych nie może być powodem dyskryminacji kogok</w:t>
      </w:r>
      <w:r w:rsidR="002562A1" w:rsidRPr="002F476D">
        <w:rPr>
          <w:rFonts w:eastAsia="Calibri" w:cstheme="minorHAnsi"/>
          <w:noProof/>
          <w:sz w:val="24"/>
          <w:szCs w:val="24"/>
        </w:rPr>
        <w:t>olwiek i w jakiejkolwiek formie,</w:t>
      </w:r>
    </w:p>
    <w:p w14:paraId="68E366EB" w14:textId="77777777" w:rsidR="00334CFB" w:rsidRPr="002F476D" w:rsidRDefault="00334CFB" w:rsidP="007A2B73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426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organizowanie w miarę p</w:t>
      </w:r>
      <w:r w:rsidR="002562A1" w:rsidRPr="002F476D">
        <w:rPr>
          <w:rFonts w:eastAsia="Calibri" w:cstheme="minorHAnsi"/>
          <w:noProof/>
          <w:sz w:val="24"/>
          <w:szCs w:val="24"/>
        </w:rPr>
        <w:t>otrzeb i możliwości nauki etyki,</w:t>
      </w:r>
    </w:p>
    <w:p w14:paraId="76F03D2E" w14:textId="77777777" w:rsidR="00334CFB" w:rsidRPr="002F476D" w:rsidRDefault="00334CFB" w:rsidP="007A2B73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76" w:lineRule="auto"/>
        <w:ind w:left="709" w:hanging="283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zapewnienie wszystkim członkom społeczności </w:t>
      </w:r>
      <w:r w:rsidR="00254348" w:rsidRPr="002F476D">
        <w:rPr>
          <w:rFonts w:eastAsia="Calibri" w:cstheme="minorHAnsi"/>
          <w:noProof/>
          <w:sz w:val="24"/>
          <w:szCs w:val="24"/>
        </w:rPr>
        <w:t xml:space="preserve">szkolnej </w:t>
      </w:r>
      <w:r w:rsidRPr="002F476D">
        <w:rPr>
          <w:rFonts w:eastAsia="Calibri" w:cstheme="minorHAnsi"/>
          <w:noProof/>
          <w:sz w:val="24"/>
          <w:szCs w:val="24"/>
        </w:rPr>
        <w:t>możliwości udziału w świętach i obrzędach objętych kalendarzem liturgicznym kościołów różnych</w:t>
      </w:r>
      <w:r w:rsidR="0075292C" w:rsidRPr="002F476D">
        <w:rPr>
          <w:rFonts w:eastAsia="Calibri" w:cstheme="minorHAnsi"/>
          <w:noProof/>
          <w:sz w:val="24"/>
          <w:szCs w:val="24"/>
        </w:rPr>
        <w:t xml:space="preserve"> wyznań zgodnie z </w:t>
      </w:r>
      <w:r w:rsidR="002562A1" w:rsidRPr="002F476D">
        <w:rPr>
          <w:rFonts w:eastAsia="Calibri" w:cstheme="minorHAnsi"/>
          <w:noProof/>
          <w:sz w:val="24"/>
          <w:szCs w:val="24"/>
        </w:rPr>
        <w:t>przekonaniami,</w:t>
      </w:r>
    </w:p>
    <w:p w14:paraId="7967F88E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lastRenderedPageBreak/>
        <w:t>zapewnienie, w miarę posiadanych środków, opieki i pomocy materialnej uczniom pozostających w trudnej sytuacji materialnej i życiowej;</w:t>
      </w:r>
    </w:p>
    <w:p w14:paraId="24B760B0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sprawowanie opieki nad uczniami szczególnie uzdolnionymi poprzez umożliwianie realizowania indywidualnych programów nauczania oraz ukończenia szkoły w skróconym czasie;</w:t>
      </w:r>
    </w:p>
    <w:p w14:paraId="2A051894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skuteczne nauczanie języków obcych poprzez dostosowywanie ich nauczania do poziomu przygotowania uczniów;</w:t>
      </w:r>
    </w:p>
    <w:p w14:paraId="208CBB09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wprowadzenie uczniów w świat literatury, ugruntowanie ich zainteresowań czytelniczych oraz wyposażenie w kompetencje czytelnicze potrzebne do krytycznego odbioru utworów literackich i innych tekstów literackich;</w:t>
      </w:r>
    </w:p>
    <w:p w14:paraId="51F016DE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podejmowanie działań związanych z miejscami ważnymi dla pamięci narodowej, formami upamiętniania postaci i wydarzeń z przeszłości, najważniejszymi świętam</w:t>
      </w:r>
      <w:r w:rsidR="00832A67" w:rsidRPr="002F476D">
        <w:rPr>
          <w:rFonts w:eastAsia="Calibri" w:cstheme="minorHAnsi"/>
          <w:noProof/>
          <w:sz w:val="24"/>
          <w:szCs w:val="24"/>
        </w:rPr>
        <w:t xml:space="preserve">i </w:t>
      </w:r>
      <w:r w:rsidR="0075292C" w:rsidRPr="002F476D">
        <w:rPr>
          <w:rFonts w:eastAsia="Calibri" w:cstheme="minorHAnsi"/>
          <w:noProof/>
          <w:sz w:val="24"/>
          <w:szCs w:val="24"/>
        </w:rPr>
        <w:t>narodowymi i </w:t>
      </w:r>
      <w:r w:rsidRPr="002F476D">
        <w:rPr>
          <w:rFonts w:eastAsia="Calibri" w:cstheme="minorHAnsi"/>
          <w:noProof/>
          <w:sz w:val="24"/>
          <w:szCs w:val="24"/>
        </w:rPr>
        <w:t>symbolami państowymi;</w:t>
      </w:r>
    </w:p>
    <w:p w14:paraId="02AA313F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upowszechnianie wśród uczniów wiedzy o bezpieczeństwie </w:t>
      </w:r>
      <w:r w:rsidR="00230082" w:rsidRPr="002F476D">
        <w:rPr>
          <w:rFonts w:eastAsia="Calibri" w:cstheme="minorHAnsi"/>
          <w:noProof/>
          <w:sz w:val="24"/>
          <w:szCs w:val="24"/>
        </w:rPr>
        <w:t xml:space="preserve">oraz </w:t>
      </w:r>
      <w:r w:rsidRPr="002F476D">
        <w:rPr>
          <w:rFonts w:eastAsia="Calibri" w:cstheme="minorHAnsi"/>
          <w:noProof/>
          <w:sz w:val="24"/>
          <w:szCs w:val="24"/>
        </w:rPr>
        <w:t>kształtowanie aktywności społecznej i umiejętności spędzania wolnego czasu;</w:t>
      </w:r>
    </w:p>
    <w:p w14:paraId="562FF542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rozwijanie u uczniów dbałości o zdrowie własne i innych ludzi oraz umiejętności tworzenia środowiska sprzyjającego zdrowiu;</w:t>
      </w:r>
    </w:p>
    <w:p w14:paraId="08E0C7BD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993"/>
        </w:tabs>
        <w:spacing w:after="0" w:line="276" w:lineRule="auto"/>
        <w:ind w:left="426" w:hanging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zorganizowanie stołówki lub innej formy dożywiania uczniów;</w:t>
      </w:r>
    </w:p>
    <w:p w14:paraId="325B5136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współdziałanie ze środowiskiem zewnętrznym m.in. policją, stowarzyszeniami, parafią, rodzicami w celu kształtowania środowiska wychowawczego w szkole;</w:t>
      </w:r>
    </w:p>
    <w:p w14:paraId="74475D41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kształtowanie i rozwijanie u uczniów postaw sprzyjających ich dalszemu rozwojowi indywidualnemu i społecznemu, takich, jak uczciwość, wiarygodność, odpowiedzialność, wytrwałość, poczucie własnej wartości, szacunek dla innych ludzi, kultura osobista, kreatywność, przedsiębiorczość, gotowość do uczestnictwa kulturze, podejmowanie inicjatyw i</w:t>
      </w:r>
      <w:r w:rsidR="00A9403E" w:rsidRPr="002F476D">
        <w:rPr>
          <w:rFonts w:eastAsia="Calibri" w:cstheme="minorHAnsi"/>
          <w:noProof/>
          <w:sz w:val="24"/>
          <w:szCs w:val="24"/>
        </w:rPr>
        <w:t xml:space="preserve"> </w:t>
      </w:r>
      <w:r w:rsidRPr="002F476D">
        <w:rPr>
          <w:rFonts w:eastAsia="Calibri" w:cstheme="minorHAnsi"/>
          <w:noProof/>
          <w:sz w:val="24"/>
          <w:szCs w:val="24"/>
        </w:rPr>
        <w:t>pracy zespołowej;</w:t>
      </w:r>
    </w:p>
    <w:p w14:paraId="70D1823E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kształtowanie postawy obywatelskiej, poszanowania tradycji i kultury narodowej, a także postaw poszanowania dla innych kultur i tradycji;</w:t>
      </w:r>
    </w:p>
    <w:p w14:paraId="307E79A3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upowszechnianie wśród uczniów wiedzy ekologicznej oraz kształtowanie właściwych postaw wobec problemów ochrony środowiska;</w:t>
      </w:r>
    </w:p>
    <w:p w14:paraId="7F0D3874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993"/>
        </w:tabs>
        <w:spacing w:after="0" w:line="276" w:lineRule="auto"/>
        <w:ind w:left="426" w:hanging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zapobieganie wszelkiej dyskryminacji;</w:t>
      </w:r>
    </w:p>
    <w:p w14:paraId="393BBCF7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stworzenie warunków do nabywania przez uczniów umiejętności wyszukiwania, porządkowania i wykorzystywania informacji z różnych źródeł, z zastosowaniem technologii informacyjno-komunikacyjnej na zajęciach z różnych przedmiotów;</w:t>
      </w:r>
    </w:p>
    <w:p w14:paraId="43CD2F44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prowadzenie edukacji medialnej w celu przygotowania uczniów do właściwego odbioru i wykorzystania mediów;</w:t>
      </w:r>
    </w:p>
    <w:p w14:paraId="319B0DE2" w14:textId="77777777" w:rsidR="009D556D" w:rsidRPr="002F476D" w:rsidRDefault="009D556D" w:rsidP="007A2B73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ochrona uczniów przed treściami, które mogą stanowić zagrożenie dla ich prawidłowego rozwoju, a w szczególności instal</w:t>
      </w:r>
      <w:r w:rsidR="009827D8" w:rsidRPr="002F476D">
        <w:rPr>
          <w:rFonts w:eastAsia="Calibri" w:cstheme="minorHAnsi"/>
          <w:noProof/>
          <w:sz w:val="24"/>
          <w:szCs w:val="24"/>
        </w:rPr>
        <w:t>owanie programów filtrujących</w:t>
      </w:r>
      <w:r w:rsidR="00597C80" w:rsidRPr="002F476D">
        <w:rPr>
          <w:rFonts w:eastAsia="Calibri" w:cstheme="minorHAnsi"/>
          <w:noProof/>
          <w:sz w:val="24"/>
          <w:szCs w:val="24"/>
        </w:rPr>
        <w:t xml:space="preserve"> </w:t>
      </w:r>
      <w:r w:rsidRPr="002F476D">
        <w:rPr>
          <w:rFonts w:eastAsia="Calibri" w:cstheme="minorHAnsi"/>
          <w:noProof/>
          <w:sz w:val="24"/>
          <w:szCs w:val="24"/>
        </w:rPr>
        <w:t>i ograniczających dostęp do zasobów sieciowych w Internecie;</w:t>
      </w:r>
    </w:p>
    <w:p w14:paraId="24706A33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egzekwowanie obowiązku szkolnego w trybie przepisów o postępowaniu egzekucyjnym w administracji;</w:t>
      </w:r>
    </w:p>
    <w:p w14:paraId="07A6EADE" w14:textId="77777777" w:rsidR="009D556D" w:rsidRPr="002F476D" w:rsidRDefault="009D556D" w:rsidP="007A2B7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lastRenderedPageBreak/>
        <w:t>dokumentowanie procesu dydaktycznego, opiekuńczego i wychowawczego, zgodnie z zasadami określonymi w prze</w:t>
      </w:r>
      <w:r w:rsidR="009827D8" w:rsidRPr="002F476D">
        <w:rPr>
          <w:rFonts w:eastAsia="Calibri" w:cstheme="minorHAnsi"/>
          <w:noProof/>
          <w:sz w:val="24"/>
          <w:szCs w:val="24"/>
        </w:rPr>
        <w:t xml:space="preserve">pisach o dokumentacji szkolnej </w:t>
      </w:r>
      <w:r w:rsidRPr="002F476D">
        <w:rPr>
          <w:rFonts w:eastAsia="Calibri" w:cstheme="minorHAnsi"/>
          <w:noProof/>
          <w:sz w:val="24"/>
          <w:szCs w:val="24"/>
        </w:rPr>
        <w:t>i archiwizacji.</w:t>
      </w:r>
    </w:p>
    <w:p w14:paraId="298CECF0" w14:textId="77777777" w:rsidR="009D556D" w:rsidRPr="002F476D" w:rsidRDefault="009D556D" w:rsidP="007A2B7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Calibri" w:cstheme="minorHAnsi"/>
          <w:noProof/>
          <w:sz w:val="24"/>
          <w:szCs w:val="24"/>
        </w:rPr>
      </w:pPr>
    </w:p>
    <w:p w14:paraId="1E6A8610" w14:textId="77777777" w:rsidR="006B1405" w:rsidRPr="002F476D" w:rsidRDefault="00303F7D" w:rsidP="007A2B73">
      <w:pPr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§ 11</w:t>
      </w:r>
      <w:r w:rsidR="00CD78D4" w:rsidRPr="002F476D">
        <w:rPr>
          <w:rFonts w:eastAsia="Calibri" w:cstheme="minorHAnsi"/>
          <w:b/>
          <w:noProof/>
          <w:sz w:val="24"/>
          <w:szCs w:val="24"/>
        </w:rPr>
        <w:t xml:space="preserve">. </w:t>
      </w:r>
      <w:r w:rsidR="00CD78D4" w:rsidRPr="002F476D">
        <w:rPr>
          <w:rFonts w:eastAsia="Calibri" w:cstheme="minorHAnsi"/>
          <w:noProof/>
          <w:sz w:val="24"/>
          <w:szCs w:val="24"/>
        </w:rPr>
        <w:t>Szkoła systematycznie diagnozuje osiągnięcia uczniów, s</w:t>
      </w:r>
      <w:r w:rsidR="00487A2D" w:rsidRPr="002F476D">
        <w:rPr>
          <w:rFonts w:eastAsia="Calibri" w:cstheme="minorHAnsi"/>
          <w:noProof/>
          <w:sz w:val="24"/>
          <w:szCs w:val="24"/>
        </w:rPr>
        <w:t xml:space="preserve">topień zadowolenia uczniów </w:t>
      </w:r>
      <w:r w:rsidR="00CD78D4" w:rsidRPr="002F476D">
        <w:rPr>
          <w:rFonts w:eastAsia="Calibri" w:cstheme="minorHAnsi"/>
          <w:noProof/>
          <w:sz w:val="24"/>
          <w:szCs w:val="24"/>
        </w:rPr>
        <w:t xml:space="preserve">i rodziców, realizację zadań wykonywanych przez pracowników szkoły i wyciąga wnioski z realizacji celów i zadań szkoły.  </w:t>
      </w:r>
    </w:p>
    <w:p w14:paraId="0A7B51E2" w14:textId="77777777" w:rsidR="00E81C99" w:rsidRPr="002F476D" w:rsidRDefault="00E81C99" w:rsidP="007A2B7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Rozdział 2</w:t>
      </w:r>
    </w:p>
    <w:p w14:paraId="38010519" w14:textId="77777777" w:rsidR="00E81C99" w:rsidRPr="002F476D" w:rsidRDefault="00E81C99" w:rsidP="007A2B7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Sposoby realizacji zadań w szkole</w:t>
      </w:r>
    </w:p>
    <w:p w14:paraId="1A2D5A30" w14:textId="77777777" w:rsidR="00945AE5" w:rsidRPr="002F476D" w:rsidRDefault="00945AE5" w:rsidP="007A2B73">
      <w:pPr>
        <w:tabs>
          <w:tab w:val="left" w:pos="284"/>
        </w:tabs>
        <w:spacing w:after="0" w:line="276" w:lineRule="auto"/>
        <w:jc w:val="both"/>
        <w:rPr>
          <w:rFonts w:eastAsia="Calibri" w:cstheme="minorHAnsi"/>
          <w:b/>
          <w:noProof/>
          <w:sz w:val="24"/>
          <w:szCs w:val="24"/>
        </w:rPr>
      </w:pPr>
    </w:p>
    <w:p w14:paraId="58E9AF90" w14:textId="77777777" w:rsidR="001A680B" w:rsidRPr="002F476D" w:rsidRDefault="00303F7D" w:rsidP="007A2B73">
      <w:pPr>
        <w:tabs>
          <w:tab w:val="left" w:pos="284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§ 12</w:t>
      </w:r>
      <w:r w:rsidR="00662D57" w:rsidRPr="002F476D">
        <w:rPr>
          <w:rFonts w:eastAsia="Calibri" w:cstheme="minorHAnsi"/>
          <w:b/>
          <w:noProof/>
          <w:sz w:val="24"/>
          <w:szCs w:val="24"/>
        </w:rPr>
        <w:t>. 1.</w:t>
      </w:r>
      <w:r w:rsidR="00D52F0D" w:rsidRPr="002F476D">
        <w:rPr>
          <w:rFonts w:cstheme="minorHAnsi"/>
          <w:b/>
          <w:sz w:val="24"/>
          <w:szCs w:val="24"/>
        </w:rPr>
        <w:t xml:space="preserve"> </w:t>
      </w:r>
      <w:r w:rsidR="00D52F0D" w:rsidRPr="002F476D">
        <w:rPr>
          <w:rFonts w:cstheme="minorHAnsi"/>
          <w:sz w:val="24"/>
          <w:szCs w:val="24"/>
        </w:rPr>
        <w:t>Praca wychowawczo-dydaktyczna w szkole prowadzona jest w oparciu obowiązującą podstawę programową kształcenia ogólnego dla poszczególnych etapów edukacyjnych zgodnie z przyjętymi programami nauczania dla każdej edukacji przedmiotowej.</w:t>
      </w:r>
    </w:p>
    <w:p w14:paraId="18011622" w14:textId="77777777" w:rsidR="00D52F0D" w:rsidRPr="002F476D" w:rsidRDefault="00D52F0D" w:rsidP="007A2B73">
      <w:pPr>
        <w:tabs>
          <w:tab w:val="left" w:pos="284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7CBAE2A0" w14:textId="77777777" w:rsidR="007C33D6" w:rsidRPr="002F476D" w:rsidRDefault="00D52F0D" w:rsidP="007A2B73">
      <w:pPr>
        <w:tabs>
          <w:tab w:val="left" w:pos="284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 xml:space="preserve">2. </w:t>
      </w:r>
      <w:r w:rsidR="00BD6018" w:rsidRPr="002F476D">
        <w:rPr>
          <w:rFonts w:cstheme="minorHAnsi"/>
          <w:sz w:val="24"/>
          <w:szCs w:val="24"/>
        </w:rPr>
        <w:t>P</w:t>
      </w:r>
      <w:r w:rsidR="007C33D6" w:rsidRPr="002F476D">
        <w:rPr>
          <w:rFonts w:cstheme="minorHAnsi"/>
          <w:sz w:val="24"/>
          <w:szCs w:val="24"/>
        </w:rPr>
        <w:t>rogram nauczania zaproponowany przez nauczyciela lub zespół nauczycieli musi być dostosowany do potrzeb i możliwości uczniów, dla których jest przeznaczony i powinien uwzględniać warunki dydaktyczne i lokalowe szkoły, zainteresowania uczniów, lokalizację szkoły, warunki środowiskowe i społeczne uczniów;</w:t>
      </w:r>
    </w:p>
    <w:p w14:paraId="289510E2" w14:textId="77777777" w:rsidR="007C33D6" w:rsidRPr="002F476D" w:rsidRDefault="001112A5" w:rsidP="007A2B73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program nauczania opracowuje się na cały etap edukacyjny;</w:t>
      </w:r>
    </w:p>
    <w:p w14:paraId="79B57235" w14:textId="77777777" w:rsidR="00521A13" w:rsidRPr="002F476D" w:rsidRDefault="00521A13" w:rsidP="007A2B73">
      <w:pPr>
        <w:pStyle w:val="Akapitzlist"/>
        <w:numPr>
          <w:ilvl w:val="0"/>
          <w:numId w:val="6"/>
        </w:numPr>
        <w:tabs>
          <w:tab w:val="left" w:pos="142"/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nauczyciel może zapropon</w:t>
      </w:r>
      <w:r w:rsidR="00A31A92" w:rsidRPr="002F476D">
        <w:rPr>
          <w:rFonts w:cstheme="minorHAnsi"/>
          <w:sz w:val="24"/>
          <w:szCs w:val="24"/>
        </w:rPr>
        <w:t xml:space="preserve">ować program nauczania ogólnego </w:t>
      </w:r>
      <w:r w:rsidRPr="002F476D">
        <w:rPr>
          <w:rFonts w:cstheme="minorHAnsi"/>
          <w:sz w:val="24"/>
          <w:szCs w:val="24"/>
        </w:rPr>
        <w:t>opracowany samodzielnie lub we współpracy z innymi nauczycielami. Nauczyciel może również zaproponować program opracowany przez innego autora (autorów) lub program opracowany przez innego autora (autorów) wraz z dokonanymi przez siebie modyfikacjami.</w:t>
      </w:r>
    </w:p>
    <w:p w14:paraId="40EB5FBA" w14:textId="77777777" w:rsidR="00D52F0D" w:rsidRPr="002F476D" w:rsidRDefault="00D52F0D" w:rsidP="007A2B73">
      <w:pPr>
        <w:tabs>
          <w:tab w:val="left" w:pos="284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20C441CE" w14:textId="77777777" w:rsidR="00A31A92" w:rsidRPr="002F476D" w:rsidRDefault="00A31A92" w:rsidP="007A2B73">
      <w:pPr>
        <w:tabs>
          <w:tab w:val="left" w:pos="426"/>
        </w:tabs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  <w:u w:val="single"/>
        </w:rPr>
      </w:pPr>
      <w:r w:rsidRPr="002F476D">
        <w:rPr>
          <w:rFonts w:cstheme="minorHAnsi"/>
          <w:b/>
          <w:sz w:val="24"/>
          <w:szCs w:val="24"/>
        </w:rPr>
        <w:t>3</w:t>
      </w:r>
      <w:r w:rsidRPr="002F476D">
        <w:rPr>
          <w:rFonts w:cstheme="minorHAnsi"/>
          <w:sz w:val="24"/>
          <w:szCs w:val="24"/>
        </w:rPr>
        <w:t>.</w:t>
      </w:r>
      <w:r w:rsidRPr="002F476D">
        <w:rPr>
          <w:rFonts w:eastAsia="Calibri" w:cstheme="minorHAnsi"/>
          <w:noProof/>
          <w:sz w:val="24"/>
          <w:szCs w:val="24"/>
        </w:rPr>
        <w:t xml:space="preserve"> Indywidualne programy edukacyjno – terapeutyczne </w:t>
      </w:r>
      <w:r w:rsidR="00D769B2" w:rsidRPr="002F476D">
        <w:rPr>
          <w:rFonts w:eastAsia="Calibri" w:cstheme="minorHAnsi"/>
          <w:noProof/>
          <w:sz w:val="24"/>
          <w:szCs w:val="24"/>
        </w:rPr>
        <w:t>opracowane na potrzeby ucznia</w:t>
      </w:r>
      <w:r w:rsidR="00950488" w:rsidRPr="002F476D">
        <w:rPr>
          <w:rFonts w:eastAsia="Calibri" w:cstheme="minorHAnsi"/>
          <w:noProof/>
          <w:sz w:val="24"/>
          <w:szCs w:val="24"/>
        </w:rPr>
        <w:t xml:space="preserve"> z orzeczeniem </w:t>
      </w:r>
      <w:r w:rsidR="00642133" w:rsidRPr="002F476D">
        <w:rPr>
          <w:rFonts w:eastAsia="Calibri" w:cstheme="minorHAnsi"/>
          <w:noProof/>
          <w:sz w:val="24"/>
          <w:szCs w:val="24"/>
        </w:rPr>
        <w:t xml:space="preserve">o niepełnosprawności </w:t>
      </w:r>
      <w:r w:rsidRPr="002F476D">
        <w:rPr>
          <w:rFonts w:eastAsia="Calibri" w:cstheme="minorHAnsi"/>
          <w:noProof/>
          <w:sz w:val="24"/>
          <w:szCs w:val="24"/>
        </w:rPr>
        <w:t>dopuszcza dyrektor szkoły.</w:t>
      </w:r>
    </w:p>
    <w:p w14:paraId="241D5082" w14:textId="77777777" w:rsidR="003772F3" w:rsidRPr="002F476D" w:rsidRDefault="003772F3" w:rsidP="007A2B73">
      <w:pPr>
        <w:tabs>
          <w:tab w:val="left" w:pos="426"/>
        </w:tabs>
        <w:spacing w:after="0" w:line="276" w:lineRule="auto"/>
        <w:ind w:firstLine="426"/>
        <w:jc w:val="both"/>
        <w:rPr>
          <w:rFonts w:eastAsia="Calibri" w:cstheme="minorHAnsi"/>
          <w:noProof/>
          <w:sz w:val="24"/>
          <w:szCs w:val="24"/>
        </w:rPr>
      </w:pPr>
    </w:p>
    <w:p w14:paraId="13A64872" w14:textId="77777777" w:rsidR="003772F3" w:rsidRPr="002F476D" w:rsidRDefault="003772F3" w:rsidP="007A2B73">
      <w:pPr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 xml:space="preserve">4. </w:t>
      </w:r>
      <w:r w:rsidR="00B30230" w:rsidRPr="002F476D">
        <w:rPr>
          <w:rFonts w:eastAsia="Calibri" w:cstheme="minorHAnsi"/>
          <w:noProof/>
          <w:sz w:val="24"/>
          <w:szCs w:val="24"/>
        </w:rPr>
        <w:t>Nauczyciel może podjąc decyzję</w:t>
      </w:r>
      <w:r w:rsidRPr="002F476D">
        <w:rPr>
          <w:rFonts w:eastAsia="Calibri" w:cstheme="minorHAnsi"/>
          <w:noProof/>
          <w:sz w:val="24"/>
          <w:szCs w:val="24"/>
        </w:rPr>
        <w:t xml:space="preserve"> o realizacji programu nauczania:</w:t>
      </w:r>
    </w:p>
    <w:p w14:paraId="6D36003F" w14:textId="77777777" w:rsidR="0061229A" w:rsidRPr="002F476D" w:rsidRDefault="003772F3" w:rsidP="007A2B73">
      <w:pPr>
        <w:pStyle w:val="Akapitzlist"/>
        <w:numPr>
          <w:ilvl w:val="0"/>
          <w:numId w:val="7"/>
        </w:numPr>
        <w:tabs>
          <w:tab w:val="left" w:pos="284"/>
          <w:tab w:val="left" w:pos="426"/>
          <w:tab w:val="left" w:pos="1843"/>
        </w:tabs>
        <w:spacing w:after="0" w:line="276" w:lineRule="auto"/>
        <w:ind w:left="142" w:hanging="142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z zastosowaniem podręcznika, materiału edukacyjnego lub materiału ćwiczeniowego </w:t>
      </w:r>
    </w:p>
    <w:p w14:paraId="4BB471FD" w14:textId="77777777" w:rsidR="003772F3" w:rsidRPr="002F476D" w:rsidRDefault="003772F3" w:rsidP="007A2B73">
      <w:pPr>
        <w:pStyle w:val="Akapitzlist"/>
        <w:tabs>
          <w:tab w:val="left" w:pos="426"/>
          <w:tab w:val="left" w:pos="709"/>
          <w:tab w:val="left" w:pos="1843"/>
        </w:tabs>
        <w:spacing w:after="0" w:line="276" w:lineRule="auto"/>
        <w:ind w:left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lub</w:t>
      </w:r>
    </w:p>
    <w:p w14:paraId="6485CF8C" w14:textId="77777777" w:rsidR="003772F3" w:rsidRPr="002F476D" w:rsidRDefault="003772F3" w:rsidP="007A2B73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pacing w:after="0" w:line="276" w:lineRule="auto"/>
        <w:ind w:left="284" w:hanging="284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bez zastosowania podręcznika lub materiałów, o których mowa w pkt 1.</w:t>
      </w:r>
      <w:r w:rsidR="002562A1" w:rsidRPr="002F476D">
        <w:rPr>
          <w:rFonts w:eastAsia="Calibri" w:cstheme="minorHAnsi"/>
          <w:noProof/>
          <w:sz w:val="24"/>
          <w:szCs w:val="24"/>
        </w:rPr>
        <w:t>;</w:t>
      </w:r>
    </w:p>
    <w:p w14:paraId="7C78297D" w14:textId="77777777" w:rsidR="00581ED4" w:rsidRPr="002F476D" w:rsidRDefault="00581ED4" w:rsidP="007A2B73">
      <w:pPr>
        <w:tabs>
          <w:tab w:val="left" w:pos="180"/>
          <w:tab w:val="left" w:pos="36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8DC9560" w14:textId="77777777" w:rsidR="00581ED4" w:rsidRPr="002F476D" w:rsidRDefault="00303F7D" w:rsidP="007A2B73">
      <w:pPr>
        <w:pStyle w:val="Akapitzlist"/>
        <w:tabs>
          <w:tab w:val="left" w:pos="180"/>
          <w:tab w:val="left" w:pos="360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§ 13</w:t>
      </w:r>
      <w:r w:rsidR="00581ED4" w:rsidRPr="002F476D">
        <w:rPr>
          <w:rFonts w:cstheme="minorHAnsi"/>
          <w:b/>
          <w:sz w:val="24"/>
          <w:szCs w:val="24"/>
        </w:rPr>
        <w:t xml:space="preserve">. 1.  </w:t>
      </w:r>
      <w:r w:rsidR="004C6C83" w:rsidRPr="002F476D">
        <w:rPr>
          <w:rFonts w:eastAsia="Calibri" w:cstheme="minorHAnsi"/>
          <w:noProof/>
          <w:sz w:val="24"/>
          <w:szCs w:val="24"/>
        </w:rPr>
        <w:t>Propozycję podręczników lub materiałów edukacyjnych do prowadzenia zajęć w klasach przedstawiają dyrektorowi szkoły, w terminie do dnia 10 czerwca, zespoły  nauczycieli utworzone odrębnie spośród nauczycieli prowadzących zajęcia z danej edukacji przedmiotowej.</w:t>
      </w:r>
    </w:p>
    <w:p w14:paraId="315B4C2F" w14:textId="77777777" w:rsidR="00527F2E" w:rsidRPr="002F476D" w:rsidRDefault="00527F2E" w:rsidP="007A2B73">
      <w:pPr>
        <w:pStyle w:val="Akapitzlist"/>
        <w:tabs>
          <w:tab w:val="left" w:pos="180"/>
          <w:tab w:val="left" w:pos="360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</w:p>
    <w:p w14:paraId="1686656B" w14:textId="77777777" w:rsidR="004C6C83" w:rsidRPr="002F476D" w:rsidRDefault="00527F2E" w:rsidP="007A2B73">
      <w:pPr>
        <w:tabs>
          <w:tab w:val="left" w:pos="284"/>
          <w:tab w:val="left" w:pos="426"/>
          <w:tab w:val="left" w:pos="709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2.</w:t>
      </w:r>
      <w:r w:rsidRPr="002F476D">
        <w:rPr>
          <w:rFonts w:eastAsia="Calibri" w:cstheme="minorHAnsi"/>
          <w:noProof/>
          <w:sz w:val="24"/>
          <w:szCs w:val="24"/>
        </w:rPr>
        <w:t xml:space="preserve"> </w:t>
      </w:r>
      <w:r w:rsidR="004C6C83" w:rsidRPr="002F476D">
        <w:rPr>
          <w:rFonts w:cstheme="minorHAnsi"/>
          <w:sz w:val="24"/>
          <w:szCs w:val="24"/>
        </w:rPr>
        <w:t>Szkolny zestaw podręczników obowiązuje przez trzy lata szkolne. W tym czasie zmiany w zestawie mogą być wprowadzone w u</w:t>
      </w:r>
      <w:r w:rsidR="000616E6" w:rsidRPr="002F476D">
        <w:rPr>
          <w:rFonts w:cstheme="minorHAnsi"/>
          <w:sz w:val="24"/>
          <w:szCs w:val="24"/>
        </w:rPr>
        <w:t>zasadnionych przypadkach przez radę p</w:t>
      </w:r>
      <w:r w:rsidR="004C6C83" w:rsidRPr="002F476D">
        <w:rPr>
          <w:rFonts w:cstheme="minorHAnsi"/>
          <w:sz w:val="24"/>
          <w:szCs w:val="24"/>
        </w:rPr>
        <w:t>edagogicz</w:t>
      </w:r>
      <w:r w:rsidR="000616E6" w:rsidRPr="002F476D">
        <w:rPr>
          <w:rFonts w:cstheme="minorHAnsi"/>
          <w:sz w:val="24"/>
          <w:szCs w:val="24"/>
        </w:rPr>
        <w:t>ną, na wniosek nauczyciela lub rady r</w:t>
      </w:r>
      <w:r w:rsidR="004C6C83" w:rsidRPr="002F476D">
        <w:rPr>
          <w:rFonts w:cstheme="minorHAnsi"/>
          <w:sz w:val="24"/>
          <w:szCs w:val="24"/>
        </w:rPr>
        <w:t>odziców, wyłącznie z początkiem roku szkolnego.</w:t>
      </w:r>
    </w:p>
    <w:p w14:paraId="3CED7225" w14:textId="77777777" w:rsidR="00C14D71" w:rsidRPr="002F476D" w:rsidRDefault="00C14D71" w:rsidP="007A2B73">
      <w:pPr>
        <w:tabs>
          <w:tab w:val="left" w:pos="284"/>
          <w:tab w:val="left" w:pos="426"/>
          <w:tab w:val="left" w:pos="709"/>
        </w:tabs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</w:p>
    <w:p w14:paraId="7C40B8B9" w14:textId="77777777" w:rsidR="00A701C7" w:rsidRPr="002F476D" w:rsidRDefault="00303F7D" w:rsidP="007A2B73">
      <w:pPr>
        <w:pStyle w:val="Akapitzlist"/>
        <w:tabs>
          <w:tab w:val="left" w:pos="180"/>
          <w:tab w:val="left" w:pos="360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lastRenderedPageBreak/>
        <w:t>§ 14</w:t>
      </w:r>
      <w:r w:rsidR="004C6C83" w:rsidRPr="002F476D">
        <w:rPr>
          <w:rFonts w:cstheme="minorHAnsi"/>
          <w:b/>
          <w:sz w:val="24"/>
          <w:szCs w:val="24"/>
        </w:rPr>
        <w:t xml:space="preserve">. </w:t>
      </w:r>
      <w:r w:rsidR="00A701C7" w:rsidRPr="002F476D">
        <w:rPr>
          <w:rFonts w:cstheme="minorHAnsi"/>
          <w:sz w:val="24"/>
          <w:szCs w:val="24"/>
        </w:rPr>
        <w:t>Dyrektor Zespołu do 15 czerwca każdego roku podaje do publicznej wiadomości informacje o szkolnym zestawie programów  nauczania i szkolnym zestawie podręczników, które mają obowiązywać w szkole.</w:t>
      </w:r>
    </w:p>
    <w:p w14:paraId="59FB95C1" w14:textId="77777777" w:rsidR="003772F3" w:rsidRPr="002F476D" w:rsidRDefault="003772F3" w:rsidP="007A2B73">
      <w:pPr>
        <w:tabs>
          <w:tab w:val="left" w:pos="426"/>
        </w:tabs>
        <w:spacing w:after="0" w:line="276" w:lineRule="auto"/>
        <w:ind w:firstLine="426"/>
        <w:jc w:val="both"/>
        <w:rPr>
          <w:rFonts w:eastAsia="Calibri" w:cstheme="minorHAnsi"/>
          <w:b/>
          <w:noProof/>
          <w:sz w:val="24"/>
          <w:szCs w:val="24"/>
        </w:rPr>
      </w:pPr>
    </w:p>
    <w:p w14:paraId="23ACF364" w14:textId="77777777" w:rsidR="003B47EF" w:rsidRPr="002F476D" w:rsidRDefault="006E70B1" w:rsidP="007A2B73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§ 1</w:t>
      </w:r>
      <w:r w:rsidR="00303F7D" w:rsidRPr="002F476D">
        <w:rPr>
          <w:rFonts w:cstheme="minorHAnsi"/>
          <w:b/>
          <w:sz w:val="24"/>
          <w:szCs w:val="24"/>
        </w:rPr>
        <w:t>5</w:t>
      </w:r>
      <w:r w:rsidR="003B47EF" w:rsidRPr="002F476D">
        <w:rPr>
          <w:rFonts w:cstheme="minorHAnsi"/>
          <w:b/>
          <w:sz w:val="24"/>
          <w:szCs w:val="24"/>
        </w:rPr>
        <w:t>.</w:t>
      </w:r>
      <w:r w:rsidR="003B47EF" w:rsidRPr="002F476D">
        <w:rPr>
          <w:rFonts w:cstheme="minorHAnsi"/>
          <w:sz w:val="24"/>
          <w:szCs w:val="24"/>
        </w:rPr>
        <w:t xml:space="preserve"> </w:t>
      </w:r>
      <w:r w:rsidR="003B47EF" w:rsidRPr="002F476D">
        <w:rPr>
          <w:rFonts w:eastAsia="Calibri" w:cstheme="minorHAnsi"/>
          <w:noProof/>
          <w:sz w:val="24"/>
          <w:szCs w:val="24"/>
        </w:rPr>
        <w:t xml:space="preserve">Zasady korzystania z podręczników, materiałów edukacyjnych  i materiałów ćwiczeniowych zakupionych z dotacji celowej określa </w:t>
      </w:r>
      <w:r w:rsidR="003B47EF" w:rsidRPr="002F476D">
        <w:rPr>
          <w:rFonts w:eastAsia="Calibri" w:cstheme="minorHAnsi"/>
          <w:i/>
          <w:noProof/>
          <w:sz w:val="24"/>
          <w:szCs w:val="24"/>
        </w:rPr>
        <w:t>Regu</w:t>
      </w:r>
      <w:r w:rsidR="00C65777" w:rsidRPr="002F476D">
        <w:rPr>
          <w:rFonts w:eastAsia="Calibri" w:cstheme="minorHAnsi"/>
          <w:i/>
          <w:noProof/>
          <w:sz w:val="24"/>
          <w:szCs w:val="24"/>
        </w:rPr>
        <w:t>lamin wypożyczania podręczników</w:t>
      </w:r>
      <w:r w:rsidR="003B47EF" w:rsidRPr="002F476D">
        <w:rPr>
          <w:rFonts w:eastAsia="Calibri" w:cstheme="minorHAnsi"/>
          <w:i/>
          <w:noProof/>
          <w:sz w:val="24"/>
          <w:szCs w:val="24"/>
        </w:rPr>
        <w:t>.</w:t>
      </w:r>
    </w:p>
    <w:p w14:paraId="3D021AD8" w14:textId="77777777" w:rsidR="003B47EF" w:rsidRPr="002F476D" w:rsidRDefault="003B47EF" w:rsidP="007A2B73">
      <w:pPr>
        <w:tabs>
          <w:tab w:val="left" w:pos="426"/>
        </w:tabs>
        <w:spacing w:after="0" w:line="276" w:lineRule="auto"/>
        <w:ind w:firstLine="426"/>
        <w:jc w:val="both"/>
        <w:rPr>
          <w:rFonts w:eastAsia="Calibri" w:cstheme="minorHAnsi"/>
          <w:noProof/>
          <w:sz w:val="24"/>
          <w:szCs w:val="24"/>
        </w:rPr>
      </w:pPr>
    </w:p>
    <w:p w14:paraId="14CCB04E" w14:textId="77777777" w:rsidR="00BB0026" w:rsidRPr="002F476D" w:rsidRDefault="00303F7D" w:rsidP="007A2B73">
      <w:p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§ 16</w:t>
      </w:r>
      <w:r w:rsidR="00BB0026" w:rsidRPr="002F476D">
        <w:rPr>
          <w:rFonts w:eastAsia="Calibri" w:cstheme="minorHAnsi"/>
          <w:b/>
          <w:noProof/>
          <w:sz w:val="24"/>
          <w:szCs w:val="24"/>
        </w:rPr>
        <w:t>. </w:t>
      </w:r>
      <w:r w:rsidR="00BB0026" w:rsidRPr="002F476D">
        <w:rPr>
          <w:rFonts w:eastAsia="Calibri" w:cstheme="minorHAnsi"/>
          <w:noProof/>
          <w:sz w:val="24"/>
          <w:szCs w:val="24"/>
        </w:rPr>
        <w:t>Szkoła sprawuje indywidualną o</w:t>
      </w:r>
      <w:r w:rsidR="002B67AA" w:rsidRPr="002F476D">
        <w:rPr>
          <w:rFonts w:eastAsia="Calibri" w:cstheme="minorHAnsi"/>
          <w:noProof/>
          <w:sz w:val="24"/>
          <w:szCs w:val="24"/>
        </w:rPr>
        <w:t>piekę wychowawczą, pedagogiczno</w:t>
      </w:r>
      <w:r w:rsidR="00B827EC" w:rsidRPr="002F476D">
        <w:rPr>
          <w:rFonts w:eastAsia="Calibri" w:cstheme="minorHAnsi"/>
          <w:noProof/>
          <w:sz w:val="24"/>
          <w:szCs w:val="24"/>
        </w:rPr>
        <w:t xml:space="preserve">- </w:t>
      </w:r>
      <w:r w:rsidR="006B1405" w:rsidRPr="002F476D">
        <w:rPr>
          <w:rFonts w:eastAsia="Calibri" w:cstheme="minorHAnsi"/>
          <w:noProof/>
          <w:sz w:val="24"/>
          <w:szCs w:val="24"/>
        </w:rPr>
        <w:t xml:space="preserve">psychologiczną: </w:t>
      </w:r>
    </w:p>
    <w:p w14:paraId="0B946007" w14:textId="77777777" w:rsidR="00BB0026" w:rsidRPr="002F476D" w:rsidRDefault="00BB0026" w:rsidP="007A2B7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Cs/>
          <w:noProof/>
          <w:sz w:val="24"/>
          <w:szCs w:val="24"/>
        </w:rPr>
        <w:t>1) nad ucz</w:t>
      </w:r>
      <w:r w:rsidR="002D6076" w:rsidRPr="002F476D">
        <w:rPr>
          <w:rFonts w:eastAsia="Calibri" w:cstheme="minorHAnsi"/>
          <w:bCs/>
          <w:noProof/>
          <w:sz w:val="24"/>
          <w:szCs w:val="24"/>
        </w:rPr>
        <w:t>niami rozpoczynającymi naukę w s</w:t>
      </w:r>
      <w:r w:rsidRPr="002F476D">
        <w:rPr>
          <w:rFonts w:eastAsia="Calibri" w:cstheme="minorHAnsi"/>
          <w:bCs/>
          <w:noProof/>
          <w:sz w:val="24"/>
          <w:szCs w:val="24"/>
        </w:rPr>
        <w:t>zkole poprzez:</w:t>
      </w:r>
    </w:p>
    <w:p w14:paraId="5634AF27" w14:textId="77777777" w:rsidR="00BB0026" w:rsidRPr="002F476D" w:rsidRDefault="00AD1664" w:rsidP="007A2B7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organizowanie spotkań dyrekcji s</w:t>
      </w:r>
      <w:r w:rsidR="00BB0026" w:rsidRPr="002F476D">
        <w:rPr>
          <w:rFonts w:eastAsia="Calibri" w:cstheme="minorHAnsi"/>
          <w:noProof/>
          <w:sz w:val="24"/>
          <w:szCs w:val="24"/>
        </w:rPr>
        <w:t>zkoły z nowo przyjętymi uczniami i ich rod</w:t>
      </w:r>
      <w:r w:rsidR="006E70B1" w:rsidRPr="002F476D">
        <w:rPr>
          <w:rFonts w:eastAsia="Calibri" w:cstheme="minorHAnsi"/>
          <w:noProof/>
          <w:sz w:val="24"/>
          <w:szCs w:val="24"/>
        </w:rPr>
        <w:t>zicami,</w:t>
      </w:r>
    </w:p>
    <w:p w14:paraId="3E30575D" w14:textId="77777777" w:rsidR="00BB0026" w:rsidRPr="002F476D" w:rsidRDefault="00BB0026" w:rsidP="007A2B7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rozmowy indywidualne wychowawcy z uczniami</w:t>
      </w:r>
      <w:r w:rsidR="00A93FB6" w:rsidRPr="002F476D">
        <w:rPr>
          <w:rFonts w:eastAsia="Calibri" w:cstheme="minorHAnsi"/>
          <w:noProof/>
          <w:sz w:val="24"/>
          <w:szCs w:val="24"/>
        </w:rPr>
        <w:t xml:space="preserve"> i rodzicami na początku roku szkolnego w celu </w:t>
      </w:r>
      <w:r w:rsidRPr="002F476D">
        <w:rPr>
          <w:rFonts w:eastAsia="Calibri" w:cstheme="minorHAnsi"/>
          <w:noProof/>
          <w:sz w:val="24"/>
          <w:szCs w:val="24"/>
        </w:rPr>
        <w:t xml:space="preserve">rozpoznania cech osobowościowych ucznia, stanu jego zdrowia, warunków rodzinnych i materialnych, </w:t>
      </w:r>
    </w:p>
    <w:p w14:paraId="5F946FB6" w14:textId="77777777" w:rsidR="00BB0026" w:rsidRPr="002F476D" w:rsidRDefault="00BB0026" w:rsidP="007A2B7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organizację wycieczek integracyjnych,</w:t>
      </w:r>
    </w:p>
    <w:p w14:paraId="5C8E8CA8" w14:textId="77777777" w:rsidR="00BB0026" w:rsidRPr="002F476D" w:rsidRDefault="00BB0026" w:rsidP="007A2B7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pomoc w adaptacji ucznia w nowym środowisku organizowana przez</w:t>
      </w:r>
      <w:r w:rsidR="0007461C" w:rsidRPr="002F476D">
        <w:rPr>
          <w:rFonts w:eastAsia="Calibri" w:cstheme="minorHAnsi"/>
          <w:noProof/>
          <w:sz w:val="24"/>
          <w:szCs w:val="24"/>
        </w:rPr>
        <w:t xml:space="preserve"> wychowawcę,</w:t>
      </w:r>
      <w:r w:rsidRPr="002F476D">
        <w:rPr>
          <w:rFonts w:eastAsia="Calibri" w:cstheme="minorHAnsi"/>
          <w:noProof/>
          <w:sz w:val="24"/>
          <w:szCs w:val="24"/>
        </w:rPr>
        <w:t xml:space="preserve"> pedagoga lub psychologa szkolnego,</w:t>
      </w:r>
    </w:p>
    <w:p w14:paraId="63B6E651" w14:textId="77777777" w:rsidR="00BB0026" w:rsidRPr="002F476D" w:rsidRDefault="00BB0026" w:rsidP="007A2B7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udzielanie niezbędnej — doraźnej pom</w:t>
      </w:r>
      <w:r w:rsidR="00B827EC" w:rsidRPr="002F476D">
        <w:rPr>
          <w:rFonts w:eastAsia="Calibri" w:cstheme="minorHAnsi"/>
          <w:noProof/>
          <w:sz w:val="24"/>
          <w:szCs w:val="24"/>
        </w:rPr>
        <w:t xml:space="preserve">ocy przez pielęgniarkę szkolną lub </w:t>
      </w:r>
      <w:r w:rsidRPr="002F476D">
        <w:rPr>
          <w:rFonts w:eastAsia="Calibri" w:cstheme="minorHAnsi"/>
          <w:noProof/>
          <w:sz w:val="24"/>
          <w:szCs w:val="24"/>
        </w:rPr>
        <w:t>wychowawcę</w:t>
      </w:r>
      <w:r w:rsidR="00B827EC" w:rsidRPr="002F476D">
        <w:rPr>
          <w:rFonts w:eastAsia="Calibri" w:cstheme="minorHAnsi"/>
          <w:noProof/>
          <w:sz w:val="24"/>
          <w:szCs w:val="24"/>
        </w:rPr>
        <w:t>,</w:t>
      </w:r>
      <w:r w:rsidRPr="002F476D">
        <w:rPr>
          <w:rFonts w:eastAsia="Calibri" w:cstheme="minorHAnsi"/>
          <w:noProof/>
          <w:sz w:val="24"/>
          <w:szCs w:val="24"/>
        </w:rPr>
        <w:t xml:space="preserve"> </w:t>
      </w:r>
    </w:p>
    <w:p w14:paraId="7AAE90BB" w14:textId="77777777" w:rsidR="0007461C" w:rsidRPr="002F476D" w:rsidRDefault="00BB0026" w:rsidP="007A2B7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współp</w:t>
      </w:r>
      <w:r w:rsidR="00B827EC" w:rsidRPr="002F476D">
        <w:rPr>
          <w:rFonts w:eastAsia="Calibri" w:cstheme="minorHAnsi"/>
          <w:noProof/>
          <w:sz w:val="24"/>
          <w:szCs w:val="24"/>
        </w:rPr>
        <w:t>racę z Poradnią Psychologiczno</w:t>
      </w:r>
      <w:r w:rsidR="0007461C" w:rsidRPr="002F476D">
        <w:rPr>
          <w:rFonts w:eastAsia="Calibri" w:cstheme="minorHAnsi"/>
          <w:noProof/>
          <w:sz w:val="24"/>
          <w:szCs w:val="24"/>
        </w:rPr>
        <w:t xml:space="preserve"> - </w:t>
      </w:r>
      <w:r w:rsidR="00B827EC" w:rsidRPr="002F476D">
        <w:rPr>
          <w:rFonts w:eastAsia="Calibri" w:cstheme="minorHAnsi"/>
          <w:noProof/>
          <w:sz w:val="24"/>
          <w:szCs w:val="24"/>
        </w:rPr>
        <w:t>P</w:t>
      </w:r>
      <w:r w:rsidRPr="002F476D">
        <w:rPr>
          <w:rFonts w:eastAsia="Calibri" w:cstheme="minorHAnsi"/>
          <w:noProof/>
          <w:sz w:val="24"/>
          <w:szCs w:val="24"/>
        </w:rPr>
        <w:t>edagogiczną,</w:t>
      </w:r>
    </w:p>
    <w:p w14:paraId="15F357F0" w14:textId="77777777" w:rsidR="00BB0026" w:rsidRPr="002F476D" w:rsidRDefault="00BB0026" w:rsidP="007A2B7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respektowanie zaleceń lekarza specjalisty oraz orzeczeń poradni psychologiczno-pedagogicznej,</w:t>
      </w:r>
    </w:p>
    <w:p w14:paraId="33814B5C" w14:textId="77777777" w:rsidR="00BB0026" w:rsidRPr="002F476D" w:rsidRDefault="00BB0026" w:rsidP="007A2B7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organizowanie w porozumieniu z organem prowadzanym nauczania indywidualnego na podstawie  orzeczenia o potrzebie takiej formy edukacji. </w:t>
      </w:r>
    </w:p>
    <w:p w14:paraId="0234D29B" w14:textId="77777777" w:rsidR="00BB0026" w:rsidRPr="002F476D" w:rsidRDefault="00BB0026" w:rsidP="007A2B7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noProof/>
          <w:sz w:val="24"/>
          <w:szCs w:val="24"/>
        </w:rPr>
      </w:pPr>
      <w:r w:rsidRPr="002F476D">
        <w:rPr>
          <w:rFonts w:eastAsia="Calibri" w:cstheme="minorHAnsi"/>
          <w:bCs/>
          <w:noProof/>
          <w:sz w:val="24"/>
          <w:szCs w:val="24"/>
        </w:rPr>
        <w:t>2)</w:t>
      </w:r>
      <w:r w:rsidRPr="002F476D">
        <w:rPr>
          <w:rFonts w:eastAsia="Calibri" w:cstheme="minorHAnsi"/>
          <w:b/>
          <w:bCs/>
          <w:noProof/>
          <w:sz w:val="24"/>
          <w:szCs w:val="24"/>
        </w:rPr>
        <w:t xml:space="preserve"> </w:t>
      </w:r>
      <w:r w:rsidRPr="002F476D">
        <w:rPr>
          <w:rFonts w:eastAsia="Calibri" w:cstheme="minorHAnsi"/>
          <w:bCs/>
          <w:noProof/>
          <w:sz w:val="24"/>
          <w:szCs w:val="24"/>
        </w:rPr>
        <w:t xml:space="preserve">nad uczniami znajdującymi się w trudnej sytuacji </w:t>
      </w:r>
      <w:r w:rsidR="00A93FB6" w:rsidRPr="002F476D">
        <w:rPr>
          <w:rFonts w:eastAsia="Calibri" w:cstheme="minorHAnsi"/>
          <w:bCs/>
          <w:noProof/>
          <w:sz w:val="24"/>
          <w:szCs w:val="24"/>
        </w:rPr>
        <w:t xml:space="preserve">materialnej z powodu warunków </w:t>
      </w:r>
      <w:r w:rsidRPr="002F476D">
        <w:rPr>
          <w:rFonts w:eastAsia="Calibri" w:cstheme="minorHAnsi"/>
          <w:bCs/>
          <w:noProof/>
          <w:sz w:val="24"/>
          <w:szCs w:val="24"/>
        </w:rPr>
        <w:t>rodzinnych i  losowych, zgodnie z zasadami o</w:t>
      </w:r>
      <w:r w:rsidRPr="002F476D">
        <w:rPr>
          <w:rFonts w:eastAsia="Calibri" w:cstheme="minorHAnsi"/>
          <w:noProof/>
          <w:sz w:val="24"/>
          <w:szCs w:val="24"/>
        </w:rPr>
        <w:t>kreślonymi przez organ prowadzący</w:t>
      </w:r>
      <w:r w:rsidRPr="002F476D">
        <w:rPr>
          <w:rFonts w:eastAsia="Calibri" w:cstheme="minorHAnsi"/>
          <w:b/>
          <w:bCs/>
          <w:noProof/>
          <w:sz w:val="24"/>
          <w:szCs w:val="24"/>
        </w:rPr>
        <w:t>.</w:t>
      </w:r>
    </w:p>
    <w:p w14:paraId="3F80310B" w14:textId="77777777" w:rsidR="00BB0026" w:rsidRPr="002F476D" w:rsidRDefault="00BB0026" w:rsidP="007A2B7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noProof/>
          <w:sz w:val="24"/>
          <w:szCs w:val="24"/>
        </w:rPr>
      </w:pPr>
    </w:p>
    <w:p w14:paraId="33E63756" w14:textId="77777777" w:rsidR="009862F7" w:rsidRPr="002F476D" w:rsidRDefault="009862F7" w:rsidP="007A2B73">
      <w:pPr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§ </w:t>
      </w:r>
      <w:r w:rsidR="00303F7D" w:rsidRPr="002F476D">
        <w:rPr>
          <w:rFonts w:eastAsia="Calibri" w:cstheme="minorHAnsi"/>
          <w:b/>
          <w:noProof/>
          <w:sz w:val="24"/>
          <w:szCs w:val="24"/>
        </w:rPr>
        <w:t>17</w:t>
      </w:r>
      <w:r w:rsidR="00BB30CD" w:rsidRPr="002F476D">
        <w:rPr>
          <w:rFonts w:eastAsia="Calibri" w:cstheme="minorHAnsi"/>
          <w:b/>
          <w:noProof/>
          <w:sz w:val="24"/>
          <w:szCs w:val="24"/>
        </w:rPr>
        <w:t xml:space="preserve">. </w:t>
      </w:r>
      <w:r w:rsidRPr="002F476D">
        <w:rPr>
          <w:rFonts w:eastAsia="Calibri" w:cstheme="minorHAnsi"/>
          <w:noProof/>
          <w:sz w:val="24"/>
          <w:szCs w:val="24"/>
        </w:rPr>
        <w:t>Szkoła zapewnia uczniom pełne bezpieczeństwo w czasie zajęć organi</w:t>
      </w:r>
      <w:r w:rsidR="00367C2F" w:rsidRPr="002F476D">
        <w:rPr>
          <w:rFonts w:eastAsia="Calibri" w:cstheme="minorHAnsi"/>
          <w:noProof/>
          <w:sz w:val="24"/>
          <w:szCs w:val="24"/>
        </w:rPr>
        <w:t>zowanych przez szkołę, poprzez:</w:t>
      </w:r>
    </w:p>
    <w:p w14:paraId="21E59B89" w14:textId="77777777" w:rsidR="009862F7" w:rsidRPr="002F476D" w:rsidRDefault="009862F7" w:rsidP="007A2B73">
      <w:pPr>
        <w:numPr>
          <w:ilvl w:val="0"/>
          <w:numId w:val="9"/>
        </w:numPr>
        <w:tabs>
          <w:tab w:val="clear" w:pos="360"/>
          <w:tab w:val="num" w:pos="0"/>
          <w:tab w:val="num" w:pos="284"/>
          <w:tab w:val="num" w:pos="426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realizację przez nauczycieli zadań zapisanych w </w:t>
      </w:r>
      <w:r w:rsidR="00926AC9" w:rsidRPr="002F476D">
        <w:rPr>
          <w:rFonts w:eastAsia="Calibri" w:cstheme="minorHAnsi"/>
          <w:noProof/>
          <w:sz w:val="24"/>
          <w:szCs w:val="24"/>
        </w:rPr>
        <w:t>§</w:t>
      </w:r>
      <w:r w:rsidR="001C2D9B" w:rsidRPr="002F476D">
        <w:rPr>
          <w:rFonts w:eastAsia="Calibri" w:cstheme="minorHAnsi"/>
          <w:noProof/>
          <w:sz w:val="24"/>
          <w:szCs w:val="24"/>
        </w:rPr>
        <w:t xml:space="preserve"> 52 ust. 2 pkt 1 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>niniejszego statutu;</w:t>
      </w:r>
    </w:p>
    <w:p w14:paraId="008CA094" w14:textId="77777777" w:rsidR="009862F7" w:rsidRPr="002F476D" w:rsidRDefault="009862F7" w:rsidP="007A2B73">
      <w:pPr>
        <w:numPr>
          <w:ilvl w:val="0"/>
          <w:numId w:val="9"/>
        </w:numPr>
        <w:tabs>
          <w:tab w:val="clear" w:pos="360"/>
          <w:tab w:val="num" w:pos="0"/>
          <w:tab w:val="num" w:pos="284"/>
          <w:tab w:val="num" w:pos="426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pełnienie dyżurów nauczycieli - zas</w:t>
      </w:r>
      <w:r w:rsidR="00447C60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ady organizacyjno - porządkowe i 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>harmonogram pełnienia dyżurów ustala dyrektor szkoły. Dyżur nauczyciel</w:t>
      </w:r>
      <w:r w:rsidR="00447C60" w:rsidRPr="002F476D">
        <w:rPr>
          <w:rFonts w:eastAsia="Times New Roman" w:cstheme="minorHAnsi"/>
          <w:noProof/>
          <w:sz w:val="24"/>
          <w:szCs w:val="24"/>
          <w:lang w:eastAsia="pl-PL"/>
        </w:rPr>
        <w:t>i rozpoczyna się od godziny 7.40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i </w:t>
      </w:r>
      <w:r w:rsidR="0075292C" w:rsidRPr="002F476D">
        <w:rPr>
          <w:rFonts w:eastAsia="Times New Roman" w:cstheme="minorHAnsi"/>
          <w:noProof/>
          <w:sz w:val="24"/>
          <w:szCs w:val="24"/>
          <w:lang w:eastAsia="pl-PL"/>
        </w:rPr>
        <w:t> 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>trwa do zakończenia zajęć w szkole;</w:t>
      </w:r>
    </w:p>
    <w:p w14:paraId="2DF8FE05" w14:textId="77777777" w:rsidR="009862F7" w:rsidRPr="002F476D" w:rsidRDefault="009862F7" w:rsidP="007A2B73">
      <w:pPr>
        <w:numPr>
          <w:ilvl w:val="0"/>
          <w:numId w:val="9"/>
        </w:numPr>
        <w:tabs>
          <w:tab w:val="clear" w:pos="360"/>
          <w:tab w:val="num" w:pos="0"/>
          <w:tab w:val="num" w:pos="284"/>
          <w:tab w:val="num" w:pos="426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oznakowanie ciągów komunikacyjnych zgodnie z przepisami;</w:t>
      </w:r>
    </w:p>
    <w:p w14:paraId="4435DEC2" w14:textId="77777777" w:rsidR="009862F7" w:rsidRPr="002F476D" w:rsidRDefault="009862F7" w:rsidP="007A2B73">
      <w:pPr>
        <w:numPr>
          <w:ilvl w:val="0"/>
          <w:numId w:val="9"/>
        </w:numPr>
        <w:tabs>
          <w:tab w:val="clear" w:pos="360"/>
          <w:tab w:val="num" w:pos="0"/>
          <w:tab w:val="num" w:pos="284"/>
          <w:tab w:val="num" w:pos="426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kontrolę obiektów budowlanych należących do szkoły pod kątem zapewnienia bezpiecznych i higienicznych warunków korzystania z tych obiektów. Kontroli obiektów dokonuje dyrektor szkoły co najmniej raz w roku;</w:t>
      </w:r>
    </w:p>
    <w:p w14:paraId="61AF8EC1" w14:textId="77777777" w:rsidR="009862F7" w:rsidRPr="002F476D" w:rsidRDefault="009862F7" w:rsidP="007A2B73">
      <w:pPr>
        <w:numPr>
          <w:ilvl w:val="0"/>
          <w:numId w:val="9"/>
        </w:numPr>
        <w:tabs>
          <w:tab w:val="clear" w:pos="360"/>
          <w:tab w:val="num" w:pos="0"/>
          <w:tab w:val="num" w:pos="284"/>
          <w:tab w:val="num" w:pos="426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umieszczenie w widocznym miejscu planu ewakuacji;</w:t>
      </w:r>
    </w:p>
    <w:p w14:paraId="27047534" w14:textId="77777777" w:rsidR="009862F7" w:rsidRPr="002F476D" w:rsidRDefault="009862F7" w:rsidP="007A2B73">
      <w:pPr>
        <w:numPr>
          <w:ilvl w:val="0"/>
          <w:numId w:val="9"/>
        </w:numPr>
        <w:tabs>
          <w:tab w:val="clear" w:pos="360"/>
          <w:tab w:val="num" w:pos="0"/>
          <w:tab w:val="num" w:pos="284"/>
          <w:tab w:val="num" w:pos="426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oznaczenie dróg ewakuacyjnych w sposób wyraźny i trwały;</w:t>
      </w:r>
    </w:p>
    <w:p w14:paraId="711125BA" w14:textId="77777777" w:rsidR="009862F7" w:rsidRPr="002F476D" w:rsidRDefault="009862F7" w:rsidP="007A2B73">
      <w:pPr>
        <w:numPr>
          <w:ilvl w:val="0"/>
          <w:numId w:val="9"/>
        </w:numPr>
        <w:tabs>
          <w:tab w:val="clear" w:pos="360"/>
          <w:tab w:val="num" w:pos="0"/>
          <w:tab w:val="num" w:pos="284"/>
          <w:tab w:val="num" w:pos="426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ogrodzenie terenu szkoły;</w:t>
      </w:r>
    </w:p>
    <w:p w14:paraId="39E1489B" w14:textId="77777777" w:rsidR="009862F7" w:rsidRPr="002F476D" w:rsidRDefault="00BB7B2D" w:rsidP="007A2B73">
      <w:pPr>
        <w:numPr>
          <w:ilvl w:val="0"/>
          <w:numId w:val="9"/>
        </w:numPr>
        <w:tabs>
          <w:tab w:val="clear" w:pos="360"/>
          <w:tab w:val="num" w:pos="0"/>
          <w:tab w:val="num" w:pos="284"/>
          <w:tab w:val="num" w:pos="426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zapew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ianie odpowiedniej liczby opiekunów nad uczniam</w:t>
      </w:r>
      <w:r w:rsidR="0075292C" w:rsidRPr="002F476D">
        <w:rPr>
          <w:rFonts w:eastAsia="Times New Roman" w:cstheme="minorHAnsi"/>
          <w:noProof/>
          <w:sz w:val="24"/>
          <w:szCs w:val="24"/>
          <w:lang w:eastAsia="pl-PL"/>
        </w:rPr>
        <w:t>i uczestniczącymi w imprezach i 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wycieczkach poza teren szkoły;</w:t>
      </w:r>
    </w:p>
    <w:p w14:paraId="12AB3BDA" w14:textId="77777777" w:rsidR="009862F7" w:rsidRPr="002F476D" w:rsidRDefault="009862F7" w:rsidP="007A2B73">
      <w:pPr>
        <w:numPr>
          <w:ilvl w:val="0"/>
          <w:numId w:val="9"/>
        </w:numPr>
        <w:tabs>
          <w:tab w:val="clear" w:pos="360"/>
          <w:tab w:val="num" w:pos="0"/>
          <w:tab w:val="num" w:pos="284"/>
          <w:tab w:val="num" w:pos="426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przeszkolenie nauczycieli w zakresie udzielania pierwszej pomocy;</w:t>
      </w:r>
    </w:p>
    <w:p w14:paraId="4E23CFFE" w14:textId="77777777" w:rsidR="009862F7" w:rsidRPr="002F476D" w:rsidRDefault="00BB7B2D" w:rsidP="007A2B73">
      <w:pPr>
        <w:numPr>
          <w:ilvl w:val="0"/>
          <w:numId w:val="9"/>
        </w:numPr>
        <w:tabs>
          <w:tab w:val="num" w:pos="0"/>
          <w:tab w:val="num" w:pos="426"/>
          <w:tab w:val="left" w:pos="567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z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apewnienie bezpiecznych warunków prowadzenia zajęć z wychowania fizycznego</w:t>
      </w:r>
      <w:r w:rsidR="00AA4F40" w:rsidRPr="002F476D">
        <w:rPr>
          <w:rFonts w:eastAsia="Times New Roman" w:cstheme="minorHAnsi"/>
          <w:noProof/>
          <w:sz w:val="24"/>
          <w:szCs w:val="24"/>
          <w:lang w:eastAsia="pl-PL"/>
        </w:rPr>
        <w:t>;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</w:t>
      </w:r>
    </w:p>
    <w:p w14:paraId="4EEF2D26" w14:textId="77777777" w:rsidR="009862F7" w:rsidRPr="002F476D" w:rsidRDefault="009862F7" w:rsidP="007A2B73">
      <w:pPr>
        <w:numPr>
          <w:ilvl w:val="0"/>
          <w:numId w:val="9"/>
        </w:numPr>
        <w:tabs>
          <w:tab w:val="clear" w:pos="360"/>
          <w:tab w:val="num" w:pos="0"/>
          <w:tab w:val="num" w:pos="142"/>
          <w:tab w:val="num" w:pos="426"/>
          <w:tab w:val="left" w:pos="567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objęcie budynku i terenu szkolnego nadzorem kamer.</w:t>
      </w:r>
    </w:p>
    <w:p w14:paraId="48A3D788" w14:textId="77777777" w:rsidR="009862F7" w:rsidRPr="002F476D" w:rsidRDefault="009862F7" w:rsidP="007A2B73">
      <w:pPr>
        <w:spacing w:after="0" w:line="276" w:lineRule="auto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</w:p>
    <w:p w14:paraId="5090563F" w14:textId="77777777" w:rsidR="009862F7" w:rsidRPr="002F476D" w:rsidRDefault="0081166B" w:rsidP="007A2B73">
      <w:pPr>
        <w:spacing w:after="0" w:line="276" w:lineRule="auto"/>
        <w:ind w:firstLine="56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b/>
          <w:noProof/>
          <w:sz w:val="24"/>
          <w:szCs w:val="24"/>
          <w:lang w:eastAsia="pl-PL"/>
        </w:rPr>
        <w:t>§ </w:t>
      </w:r>
      <w:r w:rsidR="00303F7D" w:rsidRPr="002F476D">
        <w:rPr>
          <w:rFonts w:eastAsia="Times New Roman" w:cstheme="minorHAnsi"/>
          <w:b/>
          <w:noProof/>
          <w:sz w:val="24"/>
          <w:szCs w:val="24"/>
          <w:lang w:eastAsia="pl-PL"/>
        </w:rPr>
        <w:t>18</w:t>
      </w:r>
      <w:r w:rsidR="009862F7" w:rsidRPr="002F476D">
        <w:rPr>
          <w:rFonts w:eastAsia="Times New Roman" w:cstheme="minorHAnsi"/>
          <w:b/>
          <w:noProof/>
          <w:sz w:val="24"/>
          <w:szCs w:val="24"/>
          <w:lang w:eastAsia="pl-PL"/>
        </w:rPr>
        <w:t>.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  Zasady sprawowania opieki podczas zajęć poza terenem szkoły oraz w trakcie wycieczek organizowanych przez nauczycieli określa </w:t>
      </w:r>
      <w:r w:rsidR="009862F7" w:rsidRPr="002F476D">
        <w:rPr>
          <w:rFonts w:eastAsia="Times New Roman" w:cstheme="minorHAnsi"/>
          <w:i/>
          <w:noProof/>
          <w:sz w:val="24"/>
          <w:szCs w:val="24"/>
          <w:lang w:eastAsia="pl-PL"/>
        </w:rPr>
        <w:t>Regulamin wycieczek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.</w:t>
      </w:r>
    </w:p>
    <w:p w14:paraId="4C49808F" w14:textId="77777777" w:rsidR="00C04A1B" w:rsidRPr="002F476D" w:rsidRDefault="00C04A1B" w:rsidP="007A2B73">
      <w:pPr>
        <w:spacing w:after="0" w:line="276" w:lineRule="auto"/>
        <w:ind w:firstLine="56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</w:p>
    <w:p w14:paraId="3AD5C757" w14:textId="77777777" w:rsidR="009862F7" w:rsidRPr="002F476D" w:rsidRDefault="0081166B" w:rsidP="007A2B73">
      <w:pPr>
        <w:spacing w:after="0" w:line="276" w:lineRule="auto"/>
        <w:ind w:left="56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b/>
          <w:noProof/>
          <w:sz w:val="24"/>
          <w:szCs w:val="24"/>
          <w:lang w:eastAsia="pl-PL"/>
        </w:rPr>
        <w:t>§ </w:t>
      </w:r>
      <w:r w:rsidR="00303F7D" w:rsidRPr="002F476D">
        <w:rPr>
          <w:rFonts w:eastAsia="Times New Roman" w:cstheme="minorHAnsi"/>
          <w:b/>
          <w:noProof/>
          <w:sz w:val="24"/>
          <w:szCs w:val="24"/>
          <w:lang w:eastAsia="pl-PL"/>
        </w:rPr>
        <w:t>19</w:t>
      </w:r>
      <w:r w:rsidR="009862F7" w:rsidRPr="002F476D">
        <w:rPr>
          <w:rFonts w:eastAsia="Times New Roman" w:cstheme="minorHAnsi"/>
          <w:b/>
          <w:noProof/>
          <w:sz w:val="24"/>
          <w:szCs w:val="24"/>
          <w:lang w:eastAsia="pl-PL"/>
        </w:rPr>
        <w:t>.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Zasady pełnienia dyżurów nauczycieli określa </w:t>
      </w:r>
      <w:r w:rsidR="009862F7" w:rsidRPr="002F476D">
        <w:rPr>
          <w:rFonts w:eastAsia="Times New Roman" w:cstheme="minorHAnsi"/>
          <w:i/>
          <w:noProof/>
          <w:sz w:val="24"/>
          <w:szCs w:val="24"/>
          <w:lang w:eastAsia="pl-PL"/>
        </w:rPr>
        <w:t>Regulamin dyżurów nauczycieli.</w:t>
      </w:r>
    </w:p>
    <w:p w14:paraId="364D22D5" w14:textId="77777777" w:rsidR="009862F7" w:rsidRPr="002F476D" w:rsidRDefault="009862F7" w:rsidP="007A2B73">
      <w:pPr>
        <w:spacing w:after="0" w:line="276" w:lineRule="auto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</w:p>
    <w:p w14:paraId="483E1122" w14:textId="77777777" w:rsidR="009862F7" w:rsidRPr="002F476D" w:rsidRDefault="0081166B" w:rsidP="007A2B73">
      <w:pPr>
        <w:spacing w:after="0" w:line="276" w:lineRule="auto"/>
        <w:ind w:firstLine="56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b/>
          <w:noProof/>
          <w:sz w:val="24"/>
          <w:szCs w:val="24"/>
          <w:lang w:eastAsia="pl-PL"/>
        </w:rPr>
        <w:t xml:space="preserve">§ </w:t>
      </w:r>
      <w:r w:rsidR="00303F7D" w:rsidRPr="002F476D">
        <w:rPr>
          <w:rFonts w:eastAsia="Times New Roman" w:cstheme="minorHAnsi"/>
          <w:b/>
          <w:noProof/>
          <w:sz w:val="24"/>
          <w:szCs w:val="24"/>
          <w:lang w:eastAsia="pl-PL"/>
        </w:rPr>
        <w:t>20</w:t>
      </w:r>
      <w:r w:rsidR="009862F7" w:rsidRPr="002F476D">
        <w:rPr>
          <w:rFonts w:eastAsia="Times New Roman" w:cstheme="minorHAnsi"/>
          <w:b/>
          <w:noProof/>
          <w:sz w:val="24"/>
          <w:szCs w:val="24"/>
          <w:lang w:eastAsia="pl-PL"/>
        </w:rPr>
        <w:t>.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  Szkoła zapewnia uczniom bezpieczeństwo i opiekę na zajęciach obowiązkowych i nadobowiązkowych, w trakcie wycieczek oraz na przerwach międzylekcyjnych.</w:t>
      </w:r>
    </w:p>
    <w:p w14:paraId="10241155" w14:textId="77777777" w:rsidR="009862F7" w:rsidRPr="002F476D" w:rsidRDefault="009862F7" w:rsidP="007A2B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</w:p>
    <w:p w14:paraId="52B9A466" w14:textId="77777777" w:rsidR="009862F7" w:rsidRPr="002F476D" w:rsidRDefault="00303F7D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b/>
          <w:noProof/>
          <w:sz w:val="24"/>
          <w:szCs w:val="24"/>
          <w:lang w:eastAsia="pl-PL"/>
        </w:rPr>
        <w:t>§ 21</w:t>
      </w:r>
      <w:r w:rsidR="009862F7" w:rsidRPr="002F476D">
        <w:rPr>
          <w:rFonts w:eastAsia="Times New Roman" w:cstheme="minorHAnsi"/>
          <w:b/>
          <w:noProof/>
          <w:sz w:val="24"/>
          <w:szCs w:val="24"/>
          <w:lang w:eastAsia="pl-PL"/>
        </w:rPr>
        <w:t>.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 Zasady sprawowania opieki nad uczniami w czasie obowiązkowych i nadobow</w:t>
      </w:r>
      <w:r w:rsidR="00367C2F" w:rsidRPr="002F476D">
        <w:rPr>
          <w:rFonts w:eastAsia="Times New Roman" w:cstheme="minorHAnsi"/>
          <w:noProof/>
          <w:sz w:val="24"/>
          <w:szCs w:val="24"/>
          <w:lang w:eastAsia="pl-PL"/>
        </w:rPr>
        <w:t>iązkowych zajęć są następujące:</w:t>
      </w:r>
    </w:p>
    <w:p w14:paraId="36E4B193" w14:textId="77777777" w:rsidR="009862F7" w:rsidRPr="002F476D" w:rsidRDefault="009862F7" w:rsidP="007A2B73"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z chwilą wejścia na teren szkoły oraz na zajęcia, wszyscy uczniowie znajdują się pod opieką pracowników pedagogicznych, a w szczególności nauczyciela prowadzącego zajęcia;</w:t>
      </w:r>
    </w:p>
    <w:p w14:paraId="7E7D2A0B" w14:textId="77777777" w:rsidR="009862F7" w:rsidRPr="002F476D" w:rsidRDefault="009862F7" w:rsidP="007A2B7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pracownicy, o których mowa wyżej, są zobowiązani do:</w:t>
      </w:r>
    </w:p>
    <w:p w14:paraId="22C2D971" w14:textId="77777777" w:rsidR="009862F7" w:rsidRPr="002F476D" w:rsidRDefault="009862F7" w:rsidP="007A2B73">
      <w:pPr>
        <w:numPr>
          <w:ilvl w:val="3"/>
          <w:numId w:val="10"/>
        </w:numPr>
        <w:tabs>
          <w:tab w:val="clear" w:pos="1440"/>
          <w:tab w:val="num" w:pos="851"/>
          <w:tab w:val="num" w:pos="1134"/>
        </w:tabs>
        <w:spacing w:after="0" w:line="276" w:lineRule="auto"/>
        <w:ind w:hanging="873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przestrzegania zasad bezpieczeńst</w:t>
      </w:r>
      <w:r w:rsidR="002562A1" w:rsidRPr="002F476D">
        <w:rPr>
          <w:rFonts w:eastAsia="Times New Roman" w:cstheme="minorHAnsi"/>
          <w:noProof/>
          <w:sz w:val="24"/>
          <w:szCs w:val="24"/>
          <w:lang w:eastAsia="pl-PL"/>
        </w:rPr>
        <w:t>wa uczniów na każdych zajęciach,</w:t>
      </w:r>
    </w:p>
    <w:p w14:paraId="281C77D4" w14:textId="77777777" w:rsidR="009862F7" w:rsidRPr="002F476D" w:rsidRDefault="009862F7" w:rsidP="007A2B73">
      <w:pPr>
        <w:numPr>
          <w:ilvl w:val="3"/>
          <w:numId w:val="10"/>
        </w:numPr>
        <w:tabs>
          <w:tab w:val="clear" w:pos="1440"/>
          <w:tab w:val="num" w:pos="851"/>
          <w:tab w:val="num" w:pos="1134"/>
        </w:tabs>
        <w:spacing w:after="0" w:line="276" w:lineRule="auto"/>
        <w:ind w:left="851" w:hanging="306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pełnienia dyżurów na przerwach w wyznaczonych miejscach wg harmonogramu dy</w:t>
      </w:r>
      <w:r w:rsidR="002562A1" w:rsidRPr="002F476D">
        <w:rPr>
          <w:rFonts w:eastAsia="Times New Roman" w:cstheme="minorHAnsi"/>
          <w:noProof/>
          <w:sz w:val="24"/>
          <w:szCs w:val="24"/>
          <w:lang w:eastAsia="pl-PL"/>
        </w:rPr>
        <w:t>żurowania,</w:t>
      </w:r>
    </w:p>
    <w:p w14:paraId="672DC732" w14:textId="77777777" w:rsidR="009862F7" w:rsidRPr="002F476D" w:rsidRDefault="009862F7" w:rsidP="007A2B73">
      <w:pPr>
        <w:numPr>
          <w:ilvl w:val="3"/>
          <w:numId w:val="10"/>
        </w:numPr>
        <w:tabs>
          <w:tab w:val="clear" w:pos="1440"/>
          <w:tab w:val="num" w:pos="851"/>
          <w:tab w:val="num" w:pos="1134"/>
        </w:tabs>
        <w:spacing w:after="0" w:line="276" w:lineRule="auto"/>
        <w:ind w:left="851" w:hanging="284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wprowadzania uczniów do sal oraz pracowni i przestrzegania regulaminów obowią</w:t>
      </w:r>
      <w:r w:rsidR="002562A1" w:rsidRPr="002F476D">
        <w:rPr>
          <w:rFonts w:eastAsia="Times New Roman" w:cstheme="minorHAnsi"/>
          <w:noProof/>
          <w:sz w:val="24"/>
          <w:szCs w:val="24"/>
          <w:lang w:eastAsia="pl-PL"/>
        </w:rPr>
        <w:t>zujących w tych pomieszczeniach,</w:t>
      </w:r>
    </w:p>
    <w:p w14:paraId="623FB86E" w14:textId="77777777" w:rsidR="009862F7" w:rsidRPr="002F476D" w:rsidRDefault="005A25AA" w:rsidP="007A2B73">
      <w:pPr>
        <w:numPr>
          <w:ilvl w:val="3"/>
          <w:numId w:val="10"/>
        </w:numPr>
        <w:tabs>
          <w:tab w:val="clear" w:pos="1440"/>
          <w:tab w:val="num" w:pos="851"/>
          <w:tab w:val="num" w:pos="1134"/>
        </w:tabs>
        <w:spacing w:after="0" w:line="276" w:lineRule="auto"/>
        <w:ind w:left="851" w:hanging="284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sprowadzenia uczniów na parter 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po ostatniej lekcji i do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>pilnowania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tam porządku (w</w:t>
      </w:r>
      <w:r w:rsidR="00A93FB6" w:rsidRPr="002F476D">
        <w:rPr>
          <w:rFonts w:eastAsia="Times New Roman" w:cstheme="minorHAnsi"/>
          <w:noProof/>
          <w:sz w:val="24"/>
          <w:szCs w:val="24"/>
          <w:lang w:eastAsia="pl-PL"/>
        </w:rPr>
        <w:t> </w:t>
      </w:r>
      <w:r w:rsidR="002562A1" w:rsidRPr="002F476D">
        <w:rPr>
          <w:rFonts w:eastAsia="Times New Roman" w:cstheme="minorHAnsi"/>
          <w:noProof/>
          <w:sz w:val="24"/>
          <w:szCs w:val="24"/>
          <w:lang w:eastAsia="pl-PL"/>
        </w:rPr>
        <w:t>przypadku uczniów kl. I – III),</w:t>
      </w:r>
    </w:p>
    <w:p w14:paraId="41934A0C" w14:textId="77777777" w:rsidR="009862F7" w:rsidRPr="002F476D" w:rsidRDefault="009862F7" w:rsidP="007A2B73">
      <w:pPr>
        <w:numPr>
          <w:ilvl w:val="3"/>
          <w:numId w:val="10"/>
        </w:numPr>
        <w:tabs>
          <w:tab w:val="clear" w:pos="1440"/>
          <w:tab w:val="num" w:pos="851"/>
          <w:tab w:val="num" w:pos="1134"/>
        </w:tabs>
        <w:spacing w:after="0" w:line="276" w:lineRule="auto"/>
        <w:ind w:left="851" w:hanging="284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udzielania pierwszej pomocy uczniom poszkodowanym, a w razie pot</w:t>
      </w:r>
      <w:r w:rsidR="002562A1" w:rsidRPr="002F476D">
        <w:rPr>
          <w:rFonts w:eastAsia="Times New Roman" w:cstheme="minorHAnsi"/>
          <w:noProof/>
          <w:sz w:val="24"/>
          <w:szCs w:val="24"/>
          <w:lang w:eastAsia="pl-PL"/>
        </w:rPr>
        <w:t>rzeby wezwania pomocy medycznej,</w:t>
      </w:r>
    </w:p>
    <w:p w14:paraId="4A8C9263" w14:textId="77777777" w:rsidR="009862F7" w:rsidRPr="002F476D" w:rsidRDefault="00403562" w:rsidP="007A2B73">
      <w:pPr>
        <w:numPr>
          <w:ilvl w:val="3"/>
          <w:numId w:val="10"/>
        </w:numPr>
        <w:tabs>
          <w:tab w:val="clear" w:pos="1440"/>
          <w:tab w:val="num" w:pos="851"/>
          <w:tab w:val="num" w:pos="1134"/>
        </w:tabs>
        <w:spacing w:after="0" w:line="276" w:lineRule="auto"/>
        <w:ind w:left="851" w:hanging="284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zgłaszania d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yrektorowi szkoły dostrzeżonych zagrożeń dla zdrowia i bezpieczeństwa uczniów oraz zais</w:t>
      </w:r>
      <w:r w:rsidR="0046114C" w:rsidRPr="002F476D">
        <w:rPr>
          <w:rFonts w:eastAsia="Times New Roman" w:cstheme="minorHAnsi"/>
          <w:noProof/>
          <w:sz w:val="24"/>
          <w:szCs w:val="24"/>
          <w:lang w:eastAsia="pl-PL"/>
        </w:rPr>
        <w:t>tniałych podczas zajęć wypadków.</w:t>
      </w:r>
    </w:p>
    <w:p w14:paraId="0DD8CC9D" w14:textId="77777777" w:rsidR="009862F7" w:rsidRPr="002F476D" w:rsidRDefault="00A84B06" w:rsidP="007A2B73"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opiekun pracowni szkolnej, w szczególności pracowni</w:t>
      </w:r>
      <w:r w:rsidR="005A25AA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informatycznej i chemicznej</w:t>
      </w:r>
      <w:r w:rsidR="00C1737F" w:rsidRPr="002F476D">
        <w:rPr>
          <w:rFonts w:eastAsia="Times New Roman" w:cstheme="minorHAnsi"/>
          <w:noProof/>
          <w:sz w:val="24"/>
          <w:szCs w:val="24"/>
          <w:lang w:eastAsia="pl-PL"/>
        </w:rPr>
        <w:t>,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opracowuje jej </w:t>
      </w:r>
      <w:r w:rsidR="009862F7" w:rsidRPr="002F476D">
        <w:rPr>
          <w:rFonts w:eastAsia="Times New Roman" w:cstheme="minorHAnsi"/>
          <w:i/>
          <w:noProof/>
          <w:sz w:val="24"/>
          <w:szCs w:val="24"/>
          <w:lang w:eastAsia="pl-PL"/>
        </w:rPr>
        <w:t>regulamin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i na początku roku szkolnego zapoznaje z nim uczniów;</w:t>
      </w:r>
    </w:p>
    <w:p w14:paraId="512E650C" w14:textId="77777777" w:rsidR="009862F7" w:rsidRPr="002F476D" w:rsidRDefault="009862F7" w:rsidP="007A2B73">
      <w:pPr>
        <w:numPr>
          <w:ilvl w:val="0"/>
          <w:numId w:val="11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w sali gimnastycznej i na boisku szkolnym nauczyciel prowadzący zajęcia wykonuje wszelkie czynności organizacyjne zapewniające bezpieczeństwo zgodnie z </w:t>
      </w:r>
      <w:r w:rsidRPr="002F476D">
        <w:rPr>
          <w:rFonts w:eastAsia="Times New Roman" w:cstheme="minorHAnsi"/>
          <w:i/>
          <w:noProof/>
          <w:sz w:val="24"/>
          <w:szCs w:val="24"/>
          <w:lang w:eastAsia="pl-PL"/>
        </w:rPr>
        <w:t>Regulaminem Sali Gimnastycznej</w:t>
      </w:r>
      <w:r w:rsidR="00D76FE8" w:rsidRPr="002F476D">
        <w:rPr>
          <w:rFonts w:eastAsia="Times New Roman" w:cstheme="minorHAnsi"/>
          <w:i/>
          <w:noProof/>
          <w:sz w:val="24"/>
          <w:szCs w:val="24"/>
          <w:lang w:eastAsia="pl-PL"/>
        </w:rPr>
        <w:t xml:space="preserve">, </w:t>
      </w:r>
      <w:r w:rsidRPr="002F476D">
        <w:rPr>
          <w:rFonts w:eastAsia="Times New Roman" w:cstheme="minorHAnsi"/>
          <w:i/>
          <w:noProof/>
          <w:sz w:val="24"/>
          <w:szCs w:val="24"/>
          <w:lang w:eastAsia="pl-PL"/>
        </w:rPr>
        <w:t>Regulaminem Korzystania z Boiska</w:t>
      </w:r>
      <w:r w:rsidR="00D76FE8" w:rsidRPr="002F476D">
        <w:rPr>
          <w:rFonts w:eastAsia="Times New Roman" w:cstheme="minorHAnsi"/>
          <w:i/>
          <w:noProof/>
          <w:sz w:val="24"/>
          <w:szCs w:val="24"/>
          <w:lang w:eastAsia="pl-PL"/>
        </w:rPr>
        <w:t xml:space="preserve"> oraz Regulaminem Salki Materacowej</w:t>
      </w:r>
      <w:r w:rsidR="00367C2F" w:rsidRPr="002F476D">
        <w:rPr>
          <w:rFonts w:eastAsia="Times New Roman" w:cstheme="minorHAnsi"/>
          <w:noProof/>
          <w:sz w:val="24"/>
          <w:szCs w:val="24"/>
          <w:lang w:eastAsia="pl-PL"/>
        </w:rPr>
        <w:t>;</w:t>
      </w:r>
    </w:p>
    <w:p w14:paraId="7BE7582B" w14:textId="77777777" w:rsidR="009862F7" w:rsidRPr="002F476D" w:rsidRDefault="00191F28" w:rsidP="007A2B73"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szkoła zapewnia</w:t>
      </w:r>
      <w:r w:rsidR="009862F7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 xml:space="preserve"> uczniom dost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ę</w:t>
      </w:r>
      <w:r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p do Internetu</w:t>
      </w:r>
      <w:r w:rsidR="002A48C2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 xml:space="preserve"> w zakresie realizacji działań dydaktyczno - wychowawczych</w:t>
      </w:r>
      <w:r w:rsidR="00C1737F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 xml:space="preserve"> </w:t>
      </w:r>
      <w:r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i podejmuje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</w:t>
      </w:r>
      <w:r w:rsidR="009862F7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działania zabezpieczaj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ą</w:t>
      </w:r>
      <w:r w:rsidR="009862F7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ce uczniów przed dost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ę</w:t>
      </w:r>
      <w:r w:rsidR="009862F7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pem do tre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ś</w:t>
      </w:r>
      <w:r w:rsidR="009862F7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ci, które mog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ą </w:t>
      </w:r>
      <w:r w:rsidR="009862F7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stanowi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ć </w:t>
      </w:r>
      <w:r w:rsidR="009862F7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zagro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ż</w:t>
      </w:r>
      <w:r w:rsidR="009862F7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enie dla ich prawidłowego rozwoju, w szczególno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ś</w:t>
      </w:r>
      <w:r w:rsidR="002A48C2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ci instaluje i </w:t>
      </w:r>
      <w:r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 xml:space="preserve">aktualizuje </w:t>
      </w:r>
      <w:r w:rsidR="009862F7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oprogramowanie zabezpieczaj</w:t>
      </w:r>
      <w:r w:rsidR="009862F7" w:rsidRPr="002F476D">
        <w:rPr>
          <w:rFonts w:eastAsia="Times New Roman" w:cstheme="minorHAnsi"/>
          <w:noProof/>
          <w:sz w:val="24"/>
          <w:szCs w:val="24"/>
          <w:lang w:eastAsia="pl-PL"/>
        </w:rPr>
        <w:t>ą</w:t>
      </w:r>
      <w:r w:rsidR="009862F7" w:rsidRPr="002F476D">
        <w:rPr>
          <w:rFonts w:eastAsia="Times New Roman" w:cstheme="minorHAnsi"/>
          <w:bCs/>
          <w:noProof/>
          <w:sz w:val="24"/>
          <w:szCs w:val="24"/>
          <w:lang w:eastAsia="pl-PL"/>
        </w:rPr>
        <w:t>ce.</w:t>
      </w:r>
    </w:p>
    <w:p w14:paraId="752E6F84" w14:textId="77777777" w:rsidR="00721995" w:rsidRPr="002F476D" w:rsidRDefault="00721995" w:rsidP="007A2B73">
      <w:pPr>
        <w:tabs>
          <w:tab w:val="left" w:pos="426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11790B93" w14:textId="77777777" w:rsidR="00C17828" w:rsidRPr="002F476D" w:rsidRDefault="00C17828" w:rsidP="007A2B73">
      <w:pPr>
        <w:tabs>
          <w:tab w:val="left" w:pos="426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6BBDBA2D" w14:textId="77777777" w:rsidR="00E84840" w:rsidRPr="002F476D" w:rsidRDefault="00E84840" w:rsidP="007A2B7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lastRenderedPageBreak/>
        <w:t>Rozdział 3</w:t>
      </w:r>
    </w:p>
    <w:p w14:paraId="689C3DE4" w14:textId="77777777" w:rsidR="00E84840" w:rsidRPr="002F476D" w:rsidRDefault="00E84840" w:rsidP="007A2B73">
      <w:pPr>
        <w:spacing w:after="0" w:line="276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Organizacja, formy i sposoby świadczenia pomocy psychologiczno-pedagogicznej</w:t>
      </w:r>
    </w:p>
    <w:p w14:paraId="4CFF433F" w14:textId="77777777" w:rsidR="001C6E65" w:rsidRPr="002F476D" w:rsidRDefault="001C6E65" w:rsidP="007A2B73">
      <w:pPr>
        <w:spacing w:after="0"/>
        <w:jc w:val="both"/>
        <w:rPr>
          <w:rFonts w:cstheme="minorHAnsi"/>
          <w:sz w:val="24"/>
          <w:szCs w:val="24"/>
        </w:rPr>
      </w:pPr>
    </w:p>
    <w:p w14:paraId="77C3A58B" w14:textId="77777777" w:rsidR="001C6E65" w:rsidRPr="002F476D" w:rsidRDefault="00303F7D" w:rsidP="007A2B73">
      <w:pPr>
        <w:tabs>
          <w:tab w:val="left" w:pos="567"/>
        </w:tabs>
        <w:spacing w:after="0"/>
        <w:ind w:left="567"/>
        <w:jc w:val="both"/>
        <w:rPr>
          <w:rFonts w:cstheme="minorHAnsi"/>
          <w:noProof/>
          <w:sz w:val="24"/>
          <w:szCs w:val="24"/>
        </w:rPr>
      </w:pPr>
      <w:r w:rsidRPr="002F476D">
        <w:rPr>
          <w:rFonts w:cstheme="minorHAnsi"/>
          <w:b/>
          <w:noProof/>
          <w:sz w:val="24"/>
          <w:szCs w:val="24"/>
        </w:rPr>
        <w:t>§ 22</w:t>
      </w:r>
      <w:r w:rsidR="001C6E65" w:rsidRPr="002F476D">
        <w:rPr>
          <w:rFonts w:cstheme="minorHAnsi"/>
          <w:b/>
          <w:noProof/>
          <w:sz w:val="24"/>
          <w:szCs w:val="24"/>
        </w:rPr>
        <w:t>.  </w:t>
      </w:r>
      <w:r w:rsidR="001C6E65" w:rsidRPr="002F476D">
        <w:rPr>
          <w:rFonts w:cstheme="minorHAnsi"/>
          <w:noProof/>
          <w:sz w:val="24"/>
          <w:szCs w:val="24"/>
        </w:rPr>
        <w:t>Zasady udzielania pomocy psychologiczno-pedagogicznej w szkole.</w:t>
      </w:r>
    </w:p>
    <w:p w14:paraId="27B2C7A6" w14:textId="77777777" w:rsidR="001C6E65" w:rsidRPr="002F476D" w:rsidRDefault="001C6E65" w:rsidP="00611D31">
      <w:pPr>
        <w:pStyle w:val="Akapitzlist"/>
        <w:numPr>
          <w:ilvl w:val="0"/>
          <w:numId w:val="146"/>
        </w:numPr>
        <w:tabs>
          <w:tab w:val="left" w:pos="851"/>
        </w:tabs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Pomoc psychologiczno-pedagogiczna (PPP) w SP 5 jest dobrowolna i nieodpłatna.</w:t>
      </w:r>
    </w:p>
    <w:p w14:paraId="10A1F26A" w14:textId="77777777" w:rsidR="00FF07D1" w:rsidRPr="002F476D" w:rsidRDefault="00FF07D1" w:rsidP="007A2B73">
      <w:pPr>
        <w:pStyle w:val="Akapitzlist"/>
        <w:tabs>
          <w:tab w:val="left" w:pos="851"/>
        </w:tabs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2FDD8E72" w14:textId="77777777" w:rsidR="00FF07D1" w:rsidRPr="002F476D" w:rsidRDefault="00FF07D1" w:rsidP="00611D31">
      <w:pPr>
        <w:pStyle w:val="Akapitzlist"/>
        <w:numPr>
          <w:ilvl w:val="0"/>
          <w:numId w:val="14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Udzielana jest ona z inicjatywy ucznia, jego rodziców, dyrektora szkoły, nauczyciela, wychowawcy, specjalisty, pielęgniarki środowiska nauczania i wychowania, poradni, asystenta edukacji romskiej, pomocy nauczyciela, pracownika socjalnego, asystenta rodziny lub kuratora sądowego, </w:t>
      </w:r>
      <w:r w:rsidRPr="002F476D">
        <w:rPr>
          <w:rFonts w:cstheme="minorHAnsi"/>
          <w:sz w:val="24"/>
          <w:szCs w:val="24"/>
          <w:lang w:eastAsia="pl-PL"/>
        </w:rPr>
        <w:t>organizacji pozarządowej, innej instytucji lub podmiotu działających na rzecz rodziny, dzieci i młodzieży</w:t>
      </w:r>
      <w:r w:rsidRPr="002F476D">
        <w:rPr>
          <w:rFonts w:cstheme="minorHAnsi"/>
          <w:sz w:val="24"/>
          <w:szCs w:val="24"/>
        </w:rPr>
        <w:t>:</w:t>
      </w:r>
    </w:p>
    <w:p w14:paraId="61AE7F42" w14:textId="77777777" w:rsidR="001C6E65" w:rsidRPr="002F476D" w:rsidRDefault="002F4441" w:rsidP="007A2B73">
      <w:pPr>
        <w:pStyle w:val="Akapitzlist"/>
        <w:numPr>
          <w:ilvl w:val="1"/>
          <w:numId w:val="3"/>
        </w:numPr>
        <w:tabs>
          <w:tab w:val="clear" w:pos="-1138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</w:t>
      </w:r>
      <w:r w:rsidR="001C6E65" w:rsidRPr="002F476D">
        <w:rPr>
          <w:rFonts w:cstheme="minorHAnsi"/>
          <w:sz w:val="24"/>
          <w:szCs w:val="24"/>
        </w:rPr>
        <w:t>czniom, w formie zależnej od zdiagnozowanych potrzeb, w następujących okolicznościach:</w:t>
      </w:r>
    </w:p>
    <w:p w14:paraId="7E54EAA1" w14:textId="77777777" w:rsidR="001C6E65" w:rsidRPr="002F476D" w:rsidRDefault="001C6E65" w:rsidP="00611D31">
      <w:pPr>
        <w:pStyle w:val="Akapitzlist"/>
        <w:numPr>
          <w:ilvl w:val="0"/>
          <w:numId w:val="147"/>
        </w:numPr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uczeń posiada </w:t>
      </w:r>
      <w:r w:rsidRPr="002F476D">
        <w:rPr>
          <w:rFonts w:cstheme="minorHAnsi"/>
          <w:i/>
          <w:sz w:val="24"/>
          <w:szCs w:val="24"/>
        </w:rPr>
        <w:t>orzeczenie o po</w:t>
      </w:r>
      <w:r w:rsidR="009F66BD" w:rsidRPr="002F476D">
        <w:rPr>
          <w:rFonts w:cstheme="minorHAnsi"/>
          <w:i/>
          <w:sz w:val="24"/>
          <w:szCs w:val="24"/>
        </w:rPr>
        <w:t>trzebie kształcenia specjalnego,</w:t>
      </w:r>
    </w:p>
    <w:p w14:paraId="1ABA12A9" w14:textId="77777777" w:rsidR="001C6E65" w:rsidRPr="002F476D" w:rsidRDefault="001C6E65" w:rsidP="00611D31">
      <w:pPr>
        <w:pStyle w:val="Akapitzlist"/>
        <w:numPr>
          <w:ilvl w:val="0"/>
          <w:numId w:val="147"/>
        </w:numPr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uczeń posiada </w:t>
      </w:r>
      <w:r w:rsidRPr="002F476D">
        <w:rPr>
          <w:rFonts w:cstheme="minorHAnsi"/>
          <w:i/>
          <w:sz w:val="24"/>
          <w:szCs w:val="24"/>
        </w:rPr>
        <w:t>orzeczenie o potrzebie indywidualnego obowiązkowego roczne</w:t>
      </w:r>
      <w:r w:rsidR="009F66BD" w:rsidRPr="002F476D">
        <w:rPr>
          <w:rFonts w:cstheme="minorHAnsi"/>
          <w:i/>
          <w:sz w:val="24"/>
          <w:szCs w:val="24"/>
        </w:rPr>
        <w:t>go przygotowania przedszkolnego,</w:t>
      </w:r>
    </w:p>
    <w:p w14:paraId="6F6A8DB9" w14:textId="77777777" w:rsidR="001C6E65" w:rsidRPr="002F476D" w:rsidRDefault="001C6E65" w:rsidP="00611D31">
      <w:pPr>
        <w:pStyle w:val="Akapitzlist"/>
        <w:numPr>
          <w:ilvl w:val="0"/>
          <w:numId w:val="147"/>
        </w:numPr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uczeń posiada </w:t>
      </w:r>
      <w:r w:rsidRPr="002F476D">
        <w:rPr>
          <w:rFonts w:cstheme="minorHAnsi"/>
          <w:i/>
          <w:sz w:val="24"/>
          <w:szCs w:val="24"/>
        </w:rPr>
        <w:t>orzeczenie o pot</w:t>
      </w:r>
      <w:r w:rsidR="009F66BD" w:rsidRPr="002F476D">
        <w:rPr>
          <w:rFonts w:cstheme="minorHAnsi"/>
          <w:i/>
          <w:sz w:val="24"/>
          <w:szCs w:val="24"/>
        </w:rPr>
        <w:t>rzebie indywidualnego nauczania,</w:t>
      </w:r>
    </w:p>
    <w:p w14:paraId="65CBD21D" w14:textId="77777777" w:rsidR="001C6E65" w:rsidRPr="002F476D" w:rsidRDefault="001C6E65" w:rsidP="00611D31">
      <w:pPr>
        <w:pStyle w:val="Akapitzlist"/>
        <w:numPr>
          <w:ilvl w:val="0"/>
          <w:numId w:val="147"/>
        </w:numPr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uczeń posiada </w:t>
      </w:r>
      <w:r w:rsidRPr="002F476D">
        <w:rPr>
          <w:rFonts w:cstheme="minorHAnsi"/>
          <w:i/>
          <w:sz w:val="24"/>
          <w:szCs w:val="24"/>
        </w:rPr>
        <w:t>opinię poradni psychologiczno-pedagogicznej,</w:t>
      </w:r>
      <w:r w:rsidR="009F66BD" w:rsidRPr="002F476D">
        <w:rPr>
          <w:rFonts w:cstheme="minorHAnsi"/>
          <w:i/>
          <w:sz w:val="24"/>
          <w:szCs w:val="24"/>
        </w:rPr>
        <w:t xml:space="preserve"> w tym poradni specjalistycznej,</w:t>
      </w:r>
    </w:p>
    <w:p w14:paraId="57488F8E" w14:textId="77777777" w:rsidR="001C6E65" w:rsidRPr="002F476D" w:rsidRDefault="001C6E65" w:rsidP="00611D31">
      <w:pPr>
        <w:pStyle w:val="Akapitzlist"/>
        <w:numPr>
          <w:ilvl w:val="0"/>
          <w:numId w:val="147"/>
        </w:numPr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uczeń</w:t>
      </w:r>
      <w:r w:rsidRPr="002F476D">
        <w:rPr>
          <w:rFonts w:cstheme="minorHAnsi"/>
          <w:i/>
          <w:sz w:val="24"/>
          <w:szCs w:val="24"/>
        </w:rPr>
        <w:t xml:space="preserve"> </w:t>
      </w:r>
      <w:r w:rsidRPr="002F476D">
        <w:rPr>
          <w:rFonts w:cstheme="minorHAnsi"/>
          <w:sz w:val="24"/>
          <w:szCs w:val="24"/>
        </w:rPr>
        <w:t xml:space="preserve">posiada </w:t>
      </w:r>
      <w:r w:rsidRPr="002F476D">
        <w:rPr>
          <w:rFonts w:cstheme="minorHAnsi"/>
          <w:i/>
          <w:sz w:val="24"/>
          <w:szCs w:val="24"/>
        </w:rPr>
        <w:t>opinię o zindywidualizowanej ś</w:t>
      </w:r>
      <w:r w:rsidR="009F66BD" w:rsidRPr="002F476D">
        <w:rPr>
          <w:rFonts w:cstheme="minorHAnsi"/>
          <w:i/>
          <w:sz w:val="24"/>
          <w:szCs w:val="24"/>
        </w:rPr>
        <w:t>cieżce kształcenia,</w:t>
      </w:r>
    </w:p>
    <w:p w14:paraId="15B81F71" w14:textId="77777777" w:rsidR="001C6E65" w:rsidRPr="002F476D" w:rsidRDefault="001C6E65" w:rsidP="00611D31">
      <w:pPr>
        <w:pStyle w:val="Akapitzlist"/>
        <w:numPr>
          <w:ilvl w:val="0"/>
          <w:numId w:val="147"/>
        </w:numPr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przypadku stwierdzenia przez nauczyciela, wychowawcę czy specjalistę</w:t>
      </w:r>
    </w:p>
    <w:p w14:paraId="539AF842" w14:textId="77777777" w:rsidR="001C6E65" w:rsidRPr="002F476D" w:rsidRDefault="00FF07D1" w:rsidP="007A2B73">
      <w:pPr>
        <w:pStyle w:val="Akapitzlist"/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(</w:t>
      </w:r>
      <w:r w:rsidR="001C6E65" w:rsidRPr="002F476D">
        <w:rPr>
          <w:rFonts w:cstheme="minorHAnsi"/>
          <w:sz w:val="24"/>
          <w:szCs w:val="24"/>
        </w:rPr>
        <w:t>podstawą są tu: diagnoza przedszkolna, obserwacje i pomiary psychologiczno-pedagogiczne) że uczeń ze względu na indywidualne potrzeby rozwojowe lub edukacyjne oraz możliwości psychofizyczne wymaga objęcia taką pomocą - osoba ta sporządza wniosek</w:t>
      </w:r>
      <w:r w:rsidR="001C6E65" w:rsidRPr="002F476D">
        <w:rPr>
          <w:rFonts w:cstheme="minorHAnsi"/>
          <w:i/>
          <w:sz w:val="24"/>
          <w:szCs w:val="24"/>
        </w:rPr>
        <w:t xml:space="preserve"> </w:t>
      </w:r>
      <w:r w:rsidR="001C6E65" w:rsidRPr="002F476D">
        <w:rPr>
          <w:rFonts w:cstheme="minorHAnsi"/>
          <w:sz w:val="24"/>
          <w:szCs w:val="24"/>
        </w:rPr>
        <w:t>i przekazuje wychowawcy klasy, do której dziecko uczęszcza;</w:t>
      </w:r>
    </w:p>
    <w:p w14:paraId="7B32DD61" w14:textId="77777777" w:rsidR="001C6E65" w:rsidRPr="002F476D" w:rsidRDefault="001C6E65" w:rsidP="00611D31">
      <w:pPr>
        <w:pStyle w:val="Akapitzlist"/>
        <w:numPr>
          <w:ilvl w:val="0"/>
          <w:numId w:val="147"/>
        </w:numPr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pozostałych, przewidzianych rozporządzeniem okolicznościach – na wniosek uprawnionych osób, które w obecności wychowawcy bądź pedagoga/psychologa szkolnego wypełniają wniosek</w:t>
      </w:r>
      <w:r w:rsidR="009F66BD" w:rsidRPr="002F476D">
        <w:rPr>
          <w:rFonts w:cstheme="minorHAnsi"/>
          <w:i/>
          <w:sz w:val="24"/>
          <w:szCs w:val="24"/>
        </w:rPr>
        <w:t>,</w:t>
      </w:r>
    </w:p>
    <w:p w14:paraId="6963D789" w14:textId="77777777" w:rsidR="001C6E65" w:rsidRPr="002F476D" w:rsidRDefault="00171011" w:rsidP="00611D31">
      <w:pPr>
        <w:pStyle w:val="Akapitzlist"/>
        <w:numPr>
          <w:ilvl w:val="0"/>
          <w:numId w:val="147"/>
        </w:numPr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</w:t>
      </w:r>
      <w:r w:rsidR="001C6E65" w:rsidRPr="002F476D">
        <w:rPr>
          <w:rFonts w:cstheme="minorHAnsi"/>
          <w:sz w:val="24"/>
          <w:szCs w:val="24"/>
        </w:rPr>
        <w:t xml:space="preserve">okumenty wymienione w punktach: a, b, c, d, e składa się w sekretariacie szkoły, gdzie prowadzony jest ich rejestr, a następnie przekazywane są pedagogowi lub psychologowi szkolnemu. </w:t>
      </w:r>
    </w:p>
    <w:p w14:paraId="36508201" w14:textId="77777777" w:rsidR="001C6E65" w:rsidRPr="002F476D" w:rsidRDefault="00171011" w:rsidP="007A2B73">
      <w:pPr>
        <w:pStyle w:val="Akapitzlist"/>
        <w:numPr>
          <w:ilvl w:val="1"/>
          <w:numId w:val="3"/>
        </w:numPr>
        <w:tabs>
          <w:tab w:val="clear" w:pos="-1138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</w:t>
      </w:r>
      <w:r w:rsidR="001C6E65" w:rsidRPr="002F476D">
        <w:rPr>
          <w:rFonts w:cstheme="minorHAnsi"/>
          <w:sz w:val="24"/>
          <w:szCs w:val="24"/>
        </w:rPr>
        <w:t>odzicom uczniów, ich opiekunom prawnym  i nauczycielom w formie porad, konsultacji, warsztatów i szkoleń.</w:t>
      </w:r>
    </w:p>
    <w:p w14:paraId="49983508" w14:textId="77777777" w:rsidR="009F66BD" w:rsidRPr="002F476D" w:rsidRDefault="009F66BD" w:rsidP="007A2B7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6F37577C" w14:textId="77777777" w:rsidR="001C6E65" w:rsidRPr="002F476D" w:rsidRDefault="001C6E65" w:rsidP="00611D31">
      <w:pPr>
        <w:pStyle w:val="Akapitzlist"/>
        <w:numPr>
          <w:ilvl w:val="0"/>
          <w:numId w:val="146"/>
        </w:numPr>
        <w:tabs>
          <w:tab w:val="left" w:pos="284"/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</w:t>
      </w:r>
      <w:r w:rsidR="009F66BD" w:rsidRPr="002F476D">
        <w:rPr>
          <w:rFonts w:cstheme="minorHAnsi"/>
          <w:sz w:val="24"/>
          <w:szCs w:val="24"/>
        </w:rPr>
        <w:t xml:space="preserve">omoc psychologiczno- </w:t>
      </w:r>
      <w:r w:rsidRPr="002F476D">
        <w:rPr>
          <w:rFonts w:cstheme="minorHAnsi"/>
          <w:sz w:val="24"/>
          <w:szCs w:val="24"/>
        </w:rPr>
        <w:t xml:space="preserve">pedagogiczna w szkole realizowana przez każdego nauczyciela w bieżącej pracy z uczniem polega w szczególności </w:t>
      </w:r>
      <w:r w:rsidRPr="002F476D">
        <w:rPr>
          <w:rFonts w:cstheme="minorHAnsi"/>
          <w:noProof/>
          <w:sz w:val="24"/>
          <w:szCs w:val="24"/>
        </w:rPr>
        <w:t>dostosowaniu wymagań edukacyjnych do możliwości psychofizycznych ucznia i jego potrzeb;</w:t>
      </w:r>
    </w:p>
    <w:p w14:paraId="3924193F" w14:textId="77777777" w:rsidR="001C6E65" w:rsidRPr="002F476D" w:rsidRDefault="001C6E65" w:rsidP="007A2B73">
      <w:pPr>
        <w:tabs>
          <w:tab w:val="left" w:pos="426"/>
        </w:tabs>
        <w:spacing w:after="0" w:line="276" w:lineRule="auto"/>
        <w:jc w:val="both"/>
        <w:rPr>
          <w:rFonts w:cstheme="minorHAnsi"/>
          <w:noProof/>
          <w:sz w:val="24"/>
          <w:szCs w:val="24"/>
        </w:rPr>
      </w:pPr>
    </w:p>
    <w:p w14:paraId="38E960A0" w14:textId="77777777" w:rsidR="001C6E65" w:rsidRPr="002F476D" w:rsidRDefault="00CF3205" w:rsidP="00611D31">
      <w:pPr>
        <w:pStyle w:val="Akapitzlist"/>
        <w:numPr>
          <w:ilvl w:val="0"/>
          <w:numId w:val="14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noProof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Pomoc psychologiczno- </w:t>
      </w:r>
      <w:r w:rsidR="001C6E65" w:rsidRPr="002F476D">
        <w:rPr>
          <w:rFonts w:cstheme="minorHAnsi"/>
          <w:sz w:val="24"/>
          <w:szCs w:val="24"/>
        </w:rPr>
        <w:t>pedagogiczna świadczona jest również w formach zorganizowanych w ramach godzin przeznaczonych na te zajęcia i ujętych w arkuszu organizacyjnym szkoły</w:t>
      </w:r>
      <w:r w:rsidR="001C6E65" w:rsidRPr="002F476D">
        <w:rPr>
          <w:rFonts w:cstheme="minorHAnsi"/>
          <w:noProof/>
          <w:sz w:val="24"/>
          <w:szCs w:val="24"/>
          <w:shd w:val="clear" w:color="auto" w:fill="E7E6E6"/>
        </w:rPr>
        <w:t>.</w:t>
      </w:r>
      <w:r w:rsidR="001C6E65" w:rsidRPr="002F476D">
        <w:rPr>
          <w:rFonts w:cstheme="minorHAnsi"/>
          <w:noProof/>
          <w:sz w:val="24"/>
          <w:szCs w:val="24"/>
        </w:rPr>
        <w:t xml:space="preserve"> Mogą to być:</w:t>
      </w:r>
    </w:p>
    <w:p w14:paraId="6C2CB2B0" w14:textId="77777777" w:rsidR="001C6E65" w:rsidRPr="002F476D" w:rsidRDefault="001C6E65" w:rsidP="007A2B73">
      <w:pPr>
        <w:spacing w:after="0" w:line="276" w:lineRule="auto"/>
        <w:ind w:left="284" w:hanging="284"/>
        <w:jc w:val="both"/>
        <w:rPr>
          <w:rFonts w:cstheme="minorHAnsi"/>
          <w:noProof/>
          <w:sz w:val="24"/>
          <w:szCs w:val="24"/>
        </w:rPr>
      </w:pPr>
      <w:r w:rsidRPr="002F476D">
        <w:rPr>
          <w:rFonts w:cstheme="minorHAnsi"/>
          <w:noProof/>
          <w:sz w:val="24"/>
          <w:szCs w:val="24"/>
        </w:rPr>
        <w:lastRenderedPageBreak/>
        <w:t>1) zajęcia dydaktyczno – wyrównawcze;</w:t>
      </w:r>
    </w:p>
    <w:p w14:paraId="09CFFE9B" w14:textId="77777777" w:rsidR="001C6E65" w:rsidRPr="002F476D" w:rsidRDefault="001C6E65" w:rsidP="007A2B73">
      <w:pPr>
        <w:spacing w:after="0" w:line="276" w:lineRule="auto"/>
        <w:jc w:val="both"/>
        <w:rPr>
          <w:rFonts w:cstheme="minorHAnsi"/>
          <w:noProof/>
          <w:sz w:val="24"/>
          <w:szCs w:val="24"/>
        </w:rPr>
      </w:pPr>
      <w:r w:rsidRPr="002F476D">
        <w:rPr>
          <w:rFonts w:cstheme="minorHAnsi"/>
          <w:noProof/>
          <w:sz w:val="24"/>
          <w:szCs w:val="24"/>
        </w:rPr>
        <w:t>2) zajęcia rozwijające uzdolnienia;</w:t>
      </w:r>
    </w:p>
    <w:p w14:paraId="0B672CBF" w14:textId="77777777" w:rsidR="001C6E65" w:rsidRPr="002F476D" w:rsidRDefault="001C6E65" w:rsidP="007A2B73">
      <w:pPr>
        <w:spacing w:after="0" w:line="276" w:lineRule="auto"/>
        <w:jc w:val="both"/>
        <w:rPr>
          <w:rFonts w:cstheme="minorHAnsi"/>
          <w:noProof/>
          <w:sz w:val="24"/>
          <w:szCs w:val="24"/>
        </w:rPr>
      </w:pPr>
      <w:r w:rsidRPr="002F476D">
        <w:rPr>
          <w:rFonts w:cstheme="minorHAnsi"/>
          <w:noProof/>
          <w:sz w:val="24"/>
          <w:szCs w:val="24"/>
        </w:rPr>
        <w:t>3) zajęcia korekcyjno – kompensacyjne;</w:t>
      </w:r>
    </w:p>
    <w:p w14:paraId="102C43DA" w14:textId="77777777" w:rsidR="001C6E65" w:rsidRPr="002F476D" w:rsidRDefault="001C6E65" w:rsidP="007A2B73">
      <w:pPr>
        <w:spacing w:after="0" w:line="276" w:lineRule="auto"/>
        <w:jc w:val="both"/>
        <w:rPr>
          <w:rFonts w:cstheme="minorHAnsi"/>
          <w:noProof/>
          <w:sz w:val="24"/>
          <w:szCs w:val="24"/>
        </w:rPr>
      </w:pPr>
      <w:r w:rsidRPr="002F476D">
        <w:rPr>
          <w:rFonts w:cstheme="minorHAnsi"/>
          <w:noProof/>
          <w:sz w:val="24"/>
          <w:szCs w:val="24"/>
        </w:rPr>
        <w:t>4) zajęcia rozwijające kompetencje emocjonalno-społeczne oraz inne o charakterze terapeutycznym;</w:t>
      </w:r>
    </w:p>
    <w:p w14:paraId="0D33B8F9" w14:textId="77777777" w:rsidR="001C6E65" w:rsidRPr="002F476D" w:rsidRDefault="001C6E65" w:rsidP="007A2B73">
      <w:pPr>
        <w:spacing w:after="0" w:line="276" w:lineRule="auto"/>
        <w:jc w:val="both"/>
        <w:rPr>
          <w:rFonts w:cstheme="minorHAnsi"/>
          <w:noProof/>
          <w:sz w:val="24"/>
          <w:szCs w:val="24"/>
        </w:rPr>
      </w:pPr>
      <w:r w:rsidRPr="002F476D">
        <w:rPr>
          <w:rFonts w:cstheme="minorHAnsi"/>
          <w:noProof/>
          <w:sz w:val="24"/>
          <w:szCs w:val="24"/>
        </w:rPr>
        <w:t>5) zajęcia logopedyczne;</w:t>
      </w:r>
    </w:p>
    <w:p w14:paraId="144BD378" w14:textId="77777777" w:rsidR="001C6E65" w:rsidRPr="002F476D" w:rsidRDefault="001C6E65" w:rsidP="007A2B73">
      <w:pPr>
        <w:tabs>
          <w:tab w:val="left" w:pos="284"/>
          <w:tab w:val="left" w:pos="426"/>
        </w:tabs>
        <w:spacing w:after="0" w:line="276" w:lineRule="auto"/>
        <w:jc w:val="both"/>
        <w:rPr>
          <w:rFonts w:cstheme="minorHAnsi"/>
          <w:noProof/>
          <w:sz w:val="24"/>
          <w:szCs w:val="24"/>
        </w:rPr>
      </w:pPr>
      <w:r w:rsidRPr="002F476D">
        <w:rPr>
          <w:rFonts w:cstheme="minorHAnsi"/>
          <w:noProof/>
          <w:sz w:val="24"/>
          <w:szCs w:val="24"/>
        </w:rPr>
        <w:t>6)  zajęcia związane z wyborem kierunku kształcenia i zawodu.</w:t>
      </w:r>
    </w:p>
    <w:p w14:paraId="3BFC601C" w14:textId="77777777" w:rsidR="00CF3205" w:rsidRPr="002F476D" w:rsidRDefault="00CF3205" w:rsidP="007A2B73">
      <w:pPr>
        <w:tabs>
          <w:tab w:val="left" w:pos="284"/>
          <w:tab w:val="left" w:pos="426"/>
        </w:tabs>
        <w:spacing w:after="0" w:line="276" w:lineRule="auto"/>
        <w:jc w:val="both"/>
        <w:rPr>
          <w:rFonts w:cstheme="minorHAnsi"/>
          <w:noProof/>
          <w:sz w:val="24"/>
          <w:szCs w:val="24"/>
        </w:rPr>
      </w:pPr>
    </w:p>
    <w:p w14:paraId="5BFFF0E1" w14:textId="77777777" w:rsidR="001C6E65" w:rsidRPr="002F476D" w:rsidRDefault="001C6E65" w:rsidP="00611D31">
      <w:pPr>
        <w:numPr>
          <w:ilvl w:val="0"/>
          <w:numId w:val="14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Pomoc psychologiczno- pedagogiczna jest realizowana we współpracy z innymi podmiotami świadcz</w:t>
      </w:r>
      <w:r w:rsidR="00BD5245" w:rsidRPr="002F476D">
        <w:rPr>
          <w:rFonts w:cstheme="minorHAnsi"/>
          <w:sz w:val="24"/>
          <w:szCs w:val="24"/>
        </w:rPr>
        <w:t>ącymi taką pomoc (np. Poradnią Psychologiczno- Pedagogiczną, Poradnią Zdrowia P</w:t>
      </w:r>
      <w:r w:rsidRPr="002F476D">
        <w:rPr>
          <w:rFonts w:cstheme="minorHAnsi"/>
          <w:sz w:val="24"/>
          <w:szCs w:val="24"/>
        </w:rPr>
        <w:t>sychicznego).</w:t>
      </w:r>
    </w:p>
    <w:p w14:paraId="04C8D85C" w14:textId="77777777" w:rsidR="00CF3205" w:rsidRPr="002F476D" w:rsidRDefault="00CF3205" w:rsidP="007A2B73">
      <w:pPr>
        <w:tabs>
          <w:tab w:val="left" w:pos="851"/>
        </w:tabs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2820F520" w14:textId="77777777" w:rsidR="001C6E65" w:rsidRPr="002F476D" w:rsidRDefault="001C6E65" w:rsidP="00611D31">
      <w:pPr>
        <w:numPr>
          <w:ilvl w:val="0"/>
          <w:numId w:val="14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cstheme="minorHAnsi"/>
          <w:noProof/>
          <w:sz w:val="24"/>
          <w:szCs w:val="24"/>
        </w:rPr>
      </w:pPr>
      <w:r w:rsidRPr="002F476D">
        <w:rPr>
          <w:rFonts w:cstheme="minorHAnsi"/>
          <w:noProof/>
          <w:sz w:val="24"/>
          <w:szCs w:val="24"/>
        </w:rPr>
        <w:t>Wymiar godzin poszczególnych form udzielania uczniom pomocy psychologiczno–pedagogicznej ustala dyrektor szkoły, biorąc pod uwagę wszystkie godziny, które w danym roku szkolnym mogą być przeznaczone na realizację tych form.</w:t>
      </w:r>
    </w:p>
    <w:p w14:paraId="13688CD7" w14:textId="77777777" w:rsidR="001C6E65" w:rsidRPr="002F476D" w:rsidRDefault="001C6E65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CEFE122" w14:textId="77777777" w:rsidR="001C6E65" w:rsidRPr="002F476D" w:rsidRDefault="001C6E65" w:rsidP="007A2B73">
      <w:pPr>
        <w:pStyle w:val="Akapitzlist"/>
        <w:spacing w:after="0" w:line="276" w:lineRule="auto"/>
        <w:ind w:left="567"/>
        <w:jc w:val="both"/>
        <w:rPr>
          <w:rFonts w:cstheme="minorHAnsi"/>
          <w:noProof/>
          <w:sz w:val="24"/>
          <w:szCs w:val="24"/>
        </w:rPr>
      </w:pPr>
      <w:r w:rsidRPr="002F476D">
        <w:rPr>
          <w:rFonts w:cstheme="minorHAnsi"/>
          <w:b/>
          <w:noProof/>
          <w:sz w:val="24"/>
          <w:szCs w:val="24"/>
        </w:rPr>
        <w:t>§ 2</w:t>
      </w:r>
      <w:r w:rsidR="00303F7D" w:rsidRPr="002F476D">
        <w:rPr>
          <w:rFonts w:cstheme="minorHAnsi"/>
          <w:b/>
          <w:noProof/>
          <w:sz w:val="24"/>
          <w:szCs w:val="24"/>
        </w:rPr>
        <w:t>3</w:t>
      </w:r>
      <w:r w:rsidRPr="002F476D">
        <w:rPr>
          <w:rFonts w:cstheme="minorHAnsi"/>
          <w:b/>
          <w:noProof/>
          <w:sz w:val="24"/>
          <w:szCs w:val="24"/>
        </w:rPr>
        <w:t xml:space="preserve">. </w:t>
      </w:r>
      <w:r w:rsidRPr="002F476D">
        <w:rPr>
          <w:rFonts w:cstheme="minorHAnsi"/>
          <w:noProof/>
          <w:sz w:val="24"/>
          <w:szCs w:val="24"/>
        </w:rPr>
        <w:t>Przebieg organizacji pomocy.</w:t>
      </w:r>
    </w:p>
    <w:p w14:paraId="099CA4B4" w14:textId="77777777" w:rsidR="007246F7" w:rsidRPr="002F476D" w:rsidRDefault="007246F7" w:rsidP="007A2B73">
      <w:pPr>
        <w:pStyle w:val="Akapitzlist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59674E94" w14:textId="77777777" w:rsidR="001C6E65" w:rsidRPr="002F476D" w:rsidRDefault="001C6E65" w:rsidP="00611D31">
      <w:pPr>
        <w:numPr>
          <w:ilvl w:val="0"/>
          <w:numId w:val="15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eastAsia="UniversPro-Roman" w:cstheme="minorHAnsi"/>
          <w:sz w:val="24"/>
          <w:szCs w:val="24"/>
          <w:lang w:eastAsia="pl-PL"/>
        </w:rPr>
      </w:pPr>
      <w:r w:rsidRPr="002F476D">
        <w:rPr>
          <w:rFonts w:eastAsia="UniversPro-Roman" w:cstheme="minorHAnsi"/>
          <w:sz w:val="24"/>
          <w:szCs w:val="24"/>
          <w:lang w:eastAsia="pl-PL"/>
        </w:rPr>
        <w:t>Nauczyciele, wychowawcy i specjaliści prowadzą obserwację pedagogiczną:</w:t>
      </w:r>
    </w:p>
    <w:p w14:paraId="6B3E5EA7" w14:textId="77777777" w:rsidR="001C6E65" w:rsidRPr="002F476D" w:rsidRDefault="001C6E65" w:rsidP="00611D31">
      <w:pPr>
        <w:numPr>
          <w:ilvl w:val="0"/>
          <w:numId w:val="15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 przedszkolu – zakończoną analizą i oceną gotowości dziecka do podjęcia nauki w szkole (diagnoza przedszkolna); </w:t>
      </w:r>
    </w:p>
    <w:p w14:paraId="52C2132B" w14:textId="77777777" w:rsidR="001C6E65" w:rsidRPr="002F476D" w:rsidRDefault="00BD5245" w:rsidP="007A2B73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2) </w:t>
      </w:r>
      <w:r w:rsidR="001C6E65" w:rsidRPr="002F476D">
        <w:rPr>
          <w:rFonts w:cstheme="minorHAnsi"/>
          <w:sz w:val="24"/>
          <w:szCs w:val="24"/>
        </w:rPr>
        <w:t xml:space="preserve">w szkole – mającą na celu rozpoznanie u uczniów: </w:t>
      </w:r>
    </w:p>
    <w:p w14:paraId="7A66450A" w14:textId="77777777" w:rsidR="001C6E65" w:rsidRPr="002F476D" w:rsidRDefault="001C6E65" w:rsidP="007A2B73">
      <w:p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a) trudności w uczeniu się, w tym – w przypadku uczniów klas I-III – ryzyka  </w:t>
      </w:r>
    </w:p>
    <w:p w14:paraId="40738A77" w14:textId="77777777" w:rsidR="001C6E65" w:rsidRPr="002F476D" w:rsidRDefault="001C6E65" w:rsidP="007A2B73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wystąpienia specyf</w:t>
      </w:r>
      <w:r w:rsidR="00BD5245" w:rsidRPr="002F476D">
        <w:rPr>
          <w:rFonts w:cstheme="minorHAnsi"/>
          <w:sz w:val="24"/>
          <w:szCs w:val="24"/>
        </w:rPr>
        <w:t>icznych trudności w uczeniu się</w:t>
      </w:r>
      <w:r w:rsidRPr="002F476D">
        <w:rPr>
          <w:rFonts w:cstheme="minorHAnsi"/>
          <w:sz w:val="24"/>
          <w:szCs w:val="24"/>
        </w:rPr>
        <w:t xml:space="preserve"> lub</w:t>
      </w:r>
    </w:p>
    <w:p w14:paraId="2B93DE8F" w14:textId="77777777" w:rsidR="001C6E65" w:rsidRPr="002F476D" w:rsidRDefault="00E81A3C" w:rsidP="007A2B73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b)</w:t>
      </w:r>
      <w:r w:rsidRPr="002F476D">
        <w:rPr>
          <w:rFonts w:cstheme="minorHAnsi"/>
          <w:sz w:val="24"/>
          <w:szCs w:val="24"/>
        </w:rPr>
        <w:tab/>
      </w:r>
      <w:r w:rsidR="001C6E65" w:rsidRPr="002F476D">
        <w:rPr>
          <w:rFonts w:cstheme="minorHAnsi"/>
          <w:sz w:val="24"/>
          <w:szCs w:val="24"/>
        </w:rPr>
        <w:t>szczególnych uzdolnień.</w:t>
      </w:r>
    </w:p>
    <w:p w14:paraId="62CDD9EE" w14:textId="77777777" w:rsidR="00BD5245" w:rsidRPr="002F476D" w:rsidRDefault="00BD5245" w:rsidP="007A2B73">
      <w:pPr>
        <w:pStyle w:val="Akapitzlist"/>
        <w:autoSpaceDE w:val="0"/>
        <w:autoSpaceDN w:val="0"/>
        <w:adjustRightInd w:val="0"/>
        <w:spacing w:after="0" w:line="276" w:lineRule="auto"/>
        <w:ind w:left="1800"/>
        <w:jc w:val="both"/>
        <w:rPr>
          <w:rFonts w:cstheme="minorHAnsi"/>
          <w:sz w:val="24"/>
          <w:szCs w:val="24"/>
        </w:rPr>
      </w:pPr>
    </w:p>
    <w:p w14:paraId="0E2E7254" w14:textId="77777777" w:rsidR="001C6E65" w:rsidRPr="002F476D" w:rsidRDefault="001C6E65" w:rsidP="00611D31">
      <w:pPr>
        <w:numPr>
          <w:ilvl w:val="0"/>
          <w:numId w:val="15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przypadku stwierdzenia, że uczeń wymaga objęcia PPP, nauczyciel, wychowawca lub specjalista niezwłocznie udziela uczniowi tej pomocy w trakcie bieżącej pracy z uczniem.</w:t>
      </w:r>
    </w:p>
    <w:p w14:paraId="26E4C574" w14:textId="77777777" w:rsidR="00BD5245" w:rsidRPr="002F476D" w:rsidRDefault="00BD5245" w:rsidP="007A2B7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3177AAD0" w14:textId="77777777" w:rsidR="001C6E65" w:rsidRPr="002F476D" w:rsidRDefault="001C6E65" w:rsidP="00611D31">
      <w:pPr>
        <w:numPr>
          <w:ilvl w:val="0"/>
          <w:numId w:val="15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Nauczyciel lub specjalista informuje o tym wychowawcę klasy, wypełniając wniosek</w:t>
      </w:r>
      <w:r w:rsidRPr="002F476D">
        <w:rPr>
          <w:rFonts w:cstheme="minorHAnsi"/>
          <w:i/>
          <w:sz w:val="24"/>
          <w:szCs w:val="24"/>
        </w:rPr>
        <w:t>.</w:t>
      </w:r>
    </w:p>
    <w:p w14:paraId="56E0C5D4" w14:textId="77777777" w:rsidR="00BD5245" w:rsidRPr="002F476D" w:rsidRDefault="00BD5245" w:rsidP="007A2B7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122ECF" w14:textId="77777777" w:rsidR="001C6E65" w:rsidRPr="002F476D" w:rsidRDefault="001C6E65" w:rsidP="00611D31">
      <w:pPr>
        <w:pStyle w:val="Akapitzlist"/>
        <w:numPr>
          <w:ilvl w:val="0"/>
          <w:numId w:val="15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Wychowawca, jeśli stwierdzi taką potrzebę, informuje innych nauczycieli lub specjalistów o potrzebie udzielania pomocy uczniowi w trakcie ich bieżącej pracy z nim. </w:t>
      </w:r>
    </w:p>
    <w:p w14:paraId="3C9A780B" w14:textId="77777777" w:rsidR="00BD5245" w:rsidRPr="002F476D" w:rsidRDefault="00BD5245" w:rsidP="007A2B73">
      <w:pPr>
        <w:tabs>
          <w:tab w:val="left" w:pos="993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CFC045B" w14:textId="77777777" w:rsidR="001C6E65" w:rsidRPr="002F476D" w:rsidRDefault="001C6E65" w:rsidP="00611D31">
      <w:pPr>
        <w:pStyle w:val="Akapitzlist"/>
        <w:numPr>
          <w:ilvl w:val="0"/>
          <w:numId w:val="15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Jeśli wychowawca uzna, że oprócz pomocy udzielanej uczniowi w trakcie bieżącej pracy z nim, wymaga on dodatkowego wsparcia w innych formach (zajęcia rozwijające uzdolnienia, zajęcia dydaktyczno-wyrównawcze, zajęcia specjalistyczne, warsztaty, porady, konsultacje) opracowuje dla ucznia Kartę Pomocy. Planując pomoc dla ucznia, uwzględnia zalecenia zawarte w opiniach i orzeczeniach z poradni psychologiczn</w:t>
      </w:r>
      <w:r w:rsidR="00C81483" w:rsidRPr="002F476D">
        <w:rPr>
          <w:rFonts w:cstheme="minorHAnsi"/>
          <w:sz w:val="24"/>
          <w:szCs w:val="24"/>
        </w:rPr>
        <w:t xml:space="preserve">o- </w:t>
      </w:r>
      <w:r w:rsidR="00BD5245" w:rsidRPr="002F476D">
        <w:rPr>
          <w:rFonts w:cstheme="minorHAnsi"/>
          <w:sz w:val="24"/>
          <w:szCs w:val="24"/>
        </w:rPr>
        <w:t>pedagogicznych i </w:t>
      </w:r>
      <w:r w:rsidRPr="002F476D">
        <w:rPr>
          <w:rFonts w:cstheme="minorHAnsi"/>
          <w:sz w:val="24"/>
          <w:szCs w:val="24"/>
        </w:rPr>
        <w:t>innych poradni specjalistycznych oraz wnioski dotyczące da</w:t>
      </w:r>
      <w:r w:rsidR="00BD5245" w:rsidRPr="002F476D">
        <w:rPr>
          <w:rFonts w:cstheme="minorHAnsi"/>
          <w:sz w:val="24"/>
          <w:szCs w:val="24"/>
        </w:rPr>
        <w:t>lszej pracy z uczniem zawarte w </w:t>
      </w:r>
      <w:r w:rsidRPr="002F476D">
        <w:rPr>
          <w:rFonts w:cstheme="minorHAnsi"/>
          <w:sz w:val="24"/>
          <w:szCs w:val="24"/>
        </w:rPr>
        <w:t xml:space="preserve">dokumentacji ucznia. </w:t>
      </w:r>
    </w:p>
    <w:p w14:paraId="3B3FE00A" w14:textId="77777777" w:rsidR="00BD5245" w:rsidRPr="002F476D" w:rsidRDefault="00BD5245" w:rsidP="007A2B73">
      <w:pPr>
        <w:tabs>
          <w:tab w:val="left" w:pos="993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C82B654" w14:textId="77777777" w:rsidR="001C6E65" w:rsidRPr="002F476D" w:rsidRDefault="001C6E65" w:rsidP="00611D31">
      <w:pPr>
        <w:pStyle w:val="Akapitzlist"/>
        <w:numPr>
          <w:ilvl w:val="0"/>
          <w:numId w:val="15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Wychowawca obligatoryjnie zakłada Kartę Pomocy dla uczniów posiadających:</w:t>
      </w:r>
    </w:p>
    <w:p w14:paraId="5D996E0F" w14:textId="77777777" w:rsidR="00BD5245" w:rsidRPr="002F476D" w:rsidRDefault="001C6E65" w:rsidP="00611D31">
      <w:pPr>
        <w:pStyle w:val="Akapitzlist"/>
        <w:numPr>
          <w:ilvl w:val="1"/>
          <w:numId w:val="146"/>
        </w:numPr>
        <w:tabs>
          <w:tab w:val="left" w:pos="851"/>
        </w:tabs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opinię lub orzeczenie  poradni psychologiczno- pedagogicznej w tym specjalistycznej</w:t>
      </w:r>
    </w:p>
    <w:p w14:paraId="62202278" w14:textId="77777777" w:rsidR="00BD5245" w:rsidRPr="002F476D" w:rsidRDefault="001C6E65" w:rsidP="00611D31">
      <w:pPr>
        <w:pStyle w:val="Akapitzlist"/>
        <w:numPr>
          <w:ilvl w:val="1"/>
          <w:numId w:val="146"/>
        </w:numPr>
        <w:tabs>
          <w:tab w:val="left" w:pos="851"/>
        </w:tabs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orzeczenie o potrzebie nauczania indywidualnego</w:t>
      </w:r>
    </w:p>
    <w:p w14:paraId="05D73A73" w14:textId="77777777" w:rsidR="001C6E65" w:rsidRPr="002F476D" w:rsidRDefault="001C6E65" w:rsidP="00611D31">
      <w:pPr>
        <w:pStyle w:val="Akapitzlist"/>
        <w:numPr>
          <w:ilvl w:val="1"/>
          <w:numId w:val="146"/>
        </w:numPr>
        <w:tabs>
          <w:tab w:val="left" w:pos="851"/>
        </w:tabs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orzeczenie o potrzebie rocznego obowiązkowego przygotowania przedszkolnego</w:t>
      </w:r>
    </w:p>
    <w:p w14:paraId="2B0D8BF5" w14:textId="4C9C3CC8" w:rsidR="00C04A1B" w:rsidRDefault="001C6E65" w:rsidP="007A2B73">
      <w:pPr>
        <w:pStyle w:val="Akapitzlist"/>
        <w:tabs>
          <w:tab w:val="left" w:pos="851"/>
        </w:tabs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Dokumenty te przekazywane są przez pedagoga/psycholo</w:t>
      </w:r>
      <w:r w:rsidR="00F42492" w:rsidRPr="002F476D">
        <w:rPr>
          <w:rFonts w:cstheme="minorHAnsi"/>
          <w:sz w:val="24"/>
          <w:szCs w:val="24"/>
        </w:rPr>
        <w:t>ga szkolnego, którzy wspólnie z </w:t>
      </w:r>
      <w:r w:rsidRPr="002F476D">
        <w:rPr>
          <w:rFonts w:cstheme="minorHAnsi"/>
          <w:sz w:val="24"/>
          <w:szCs w:val="24"/>
        </w:rPr>
        <w:t>wychowawcą ucznia analizują zalecenia w nich zawarte celem zaplanowania adekwatnej do potrzeb ucznia pomocy.</w:t>
      </w:r>
    </w:p>
    <w:p w14:paraId="54918621" w14:textId="77777777" w:rsidR="00776ADF" w:rsidRPr="002F476D" w:rsidRDefault="00776ADF" w:rsidP="007A2B73">
      <w:pPr>
        <w:pStyle w:val="Akapitzlist"/>
        <w:tabs>
          <w:tab w:val="left" w:pos="851"/>
        </w:tabs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41BEEE93" w14:textId="77777777" w:rsidR="001C6E65" w:rsidRPr="002F476D" w:rsidRDefault="001C6E65" w:rsidP="00611D31">
      <w:pPr>
        <w:pStyle w:val="Akapitzlist"/>
        <w:numPr>
          <w:ilvl w:val="0"/>
          <w:numId w:val="15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Wychowawca, po wypełnieniu Karty Pomocy</w:t>
      </w:r>
      <w:r w:rsidR="00A93FB6" w:rsidRPr="002F476D">
        <w:rPr>
          <w:rFonts w:cstheme="minorHAnsi"/>
          <w:sz w:val="24"/>
          <w:szCs w:val="24"/>
        </w:rPr>
        <w:t>, konsultuje zaplanowaną pomoc z </w:t>
      </w:r>
      <w:r w:rsidRPr="002F476D">
        <w:rPr>
          <w:rFonts w:cstheme="minorHAnsi"/>
          <w:sz w:val="24"/>
          <w:szCs w:val="24"/>
        </w:rPr>
        <w:t>pedagogiem lub psychologiem.</w:t>
      </w:r>
    </w:p>
    <w:p w14:paraId="54D35C8F" w14:textId="77777777" w:rsidR="00E224DE" w:rsidRPr="002F476D" w:rsidRDefault="00E224DE" w:rsidP="007A2B73">
      <w:pPr>
        <w:pStyle w:val="Akapitzlist"/>
        <w:tabs>
          <w:tab w:val="left" w:pos="851"/>
        </w:tabs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4B92CE03" w14:textId="77777777" w:rsidR="001C6E65" w:rsidRPr="002F476D" w:rsidRDefault="001C6E65" w:rsidP="00611D31">
      <w:pPr>
        <w:pStyle w:val="Akapitzlist"/>
        <w:numPr>
          <w:ilvl w:val="0"/>
          <w:numId w:val="15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Pedagog/psycholog szkolny przedkłada </w:t>
      </w:r>
      <w:r w:rsidR="00BD5245" w:rsidRPr="002F476D">
        <w:rPr>
          <w:rFonts w:cstheme="minorHAnsi"/>
          <w:sz w:val="24"/>
          <w:szCs w:val="24"/>
        </w:rPr>
        <w:t xml:space="preserve">Kartę dyrektorowi </w:t>
      </w:r>
      <w:r w:rsidRPr="002F476D">
        <w:rPr>
          <w:rFonts w:cstheme="minorHAnsi"/>
          <w:sz w:val="24"/>
          <w:szCs w:val="24"/>
        </w:rPr>
        <w:t xml:space="preserve">do zatwierdzenia. </w:t>
      </w:r>
    </w:p>
    <w:p w14:paraId="59F630CA" w14:textId="77777777" w:rsidR="00BD5245" w:rsidRPr="002F476D" w:rsidRDefault="00BD5245" w:rsidP="007A2B73">
      <w:pPr>
        <w:tabs>
          <w:tab w:val="left" w:pos="993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4BA9E35" w14:textId="77777777" w:rsidR="00BD5245" w:rsidRPr="002F476D" w:rsidRDefault="001C6E65" w:rsidP="00611D31">
      <w:pPr>
        <w:pStyle w:val="Akapitzlist"/>
        <w:numPr>
          <w:ilvl w:val="0"/>
          <w:numId w:val="15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Wymiar godzin poszczególnych form udzielania uczniom pomocy psychologiczno-pedagogicznej, dyrektor ustala, biorąc pod uwagę wszystkie godziny, które w danym roku szkolnym mogą być przeznaczone na realizację tych form. </w:t>
      </w:r>
    </w:p>
    <w:p w14:paraId="16543584" w14:textId="77777777" w:rsidR="00BD5245" w:rsidRPr="002F476D" w:rsidRDefault="00BD5245" w:rsidP="007A2B73">
      <w:pPr>
        <w:pStyle w:val="Akapitzlist"/>
        <w:tabs>
          <w:tab w:val="left" w:pos="993"/>
        </w:tabs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3795CFC3" w14:textId="77777777" w:rsidR="001C6E65" w:rsidRPr="002F476D" w:rsidRDefault="001C6E65" w:rsidP="00611D31">
      <w:pPr>
        <w:pStyle w:val="Akapitzlist"/>
        <w:numPr>
          <w:ilvl w:val="0"/>
          <w:numId w:val="155"/>
        </w:numPr>
        <w:tabs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</w:t>
      </w:r>
      <w:r w:rsidR="00BD5245" w:rsidRPr="002F476D">
        <w:rPr>
          <w:rFonts w:cstheme="minorHAnsi"/>
          <w:sz w:val="24"/>
          <w:szCs w:val="24"/>
        </w:rPr>
        <w:t>Zatwierdzona przez d</w:t>
      </w:r>
      <w:r w:rsidRPr="002F476D">
        <w:rPr>
          <w:rFonts w:cstheme="minorHAnsi"/>
          <w:sz w:val="24"/>
          <w:szCs w:val="24"/>
        </w:rPr>
        <w:t>yrektora Karta zostaje przekazana wychowawcy klasy.</w:t>
      </w:r>
    </w:p>
    <w:p w14:paraId="09503845" w14:textId="77777777" w:rsidR="00BD5245" w:rsidRPr="002F476D" w:rsidRDefault="00BD5245" w:rsidP="007A2B73">
      <w:pPr>
        <w:tabs>
          <w:tab w:val="left" w:pos="993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58B6D08" w14:textId="77777777" w:rsidR="001C6E65" w:rsidRPr="002F476D" w:rsidRDefault="001C6E65" w:rsidP="00611D31">
      <w:pPr>
        <w:pStyle w:val="Akapitzlist"/>
        <w:numPr>
          <w:ilvl w:val="0"/>
          <w:numId w:val="155"/>
        </w:numPr>
        <w:tabs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Wychowawca przechowuje Kartę w Teczce Wychowawcy (segregatorze zabezpieczonym w szafie pancernej w pokoju nauczycielskim) oraz koordynuje (monitoruje) udzielaną pomoc uczniowi we współpracy z nauczycielami, specjalistami i instytucjami wymienionymi w rozporządzeniu.</w:t>
      </w:r>
    </w:p>
    <w:p w14:paraId="30E2AE10" w14:textId="77777777" w:rsidR="00A93FB6" w:rsidRPr="002F476D" w:rsidRDefault="00A93FB6" w:rsidP="007A2B73">
      <w:pPr>
        <w:tabs>
          <w:tab w:val="left" w:pos="993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33C73B5" w14:textId="77777777" w:rsidR="001C6E65" w:rsidRPr="002F476D" w:rsidRDefault="001C6E65" w:rsidP="00611D31">
      <w:pPr>
        <w:pStyle w:val="Akapitzlist"/>
        <w:numPr>
          <w:ilvl w:val="0"/>
          <w:numId w:val="155"/>
        </w:numPr>
        <w:tabs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Wychowawca przygotowuje informację dla rodziców w formie pisemnej</w:t>
      </w:r>
      <w:r w:rsidR="00BD5245" w:rsidRPr="002F476D">
        <w:rPr>
          <w:rFonts w:cstheme="minorHAnsi"/>
          <w:sz w:val="24"/>
          <w:szCs w:val="24"/>
        </w:rPr>
        <w:t xml:space="preserve"> o </w:t>
      </w:r>
      <w:r w:rsidRPr="002F476D">
        <w:rPr>
          <w:rFonts w:cstheme="minorHAnsi"/>
          <w:sz w:val="24"/>
          <w:szCs w:val="24"/>
        </w:rPr>
        <w:t>przyznanych formach pomocy dla u</w:t>
      </w:r>
      <w:r w:rsidR="00BD5245" w:rsidRPr="002F476D">
        <w:rPr>
          <w:rFonts w:cstheme="minorHAnsi"/>
          <w:sz w:val="24"/>
          <w:szCs w:val="24"/>
        </w:rPr>
        <w:t>cznia. Informację tę podpisuje d</w:t>
      </w:r>
      <w:r w:rsidRPr="002F476D">
        <w:rPr>
          <w:rFonts w:cstheme="minorHAnsi"/>
          <w:sz w:val="24"/>
          <w:szCs w:val="24"/>
        </w:rPr>
        <w:t>yrektor</w:t>
      </w:r>
      <w:r w:rsidR="00BD5245" w:rsidRPr="002F476D">
        <w:rPr>
          <w:rFonts w:cstheme="minorHAnsi"/>
          <w:sz w:val="24"/>
          <w:szCs w:val="24"/>
        </w:rPr>
        <w:t>.</w:t>
      </w:r>
      <w:r w:rsidRPr="002F476D">
        <w:rPr>
          <w:rFonts w:cstheme="minorHAnsi"/>
          <w:sz w:val="24"/>
          <w:szCs w:val="24"/>
        </w:rPr>
        <w:t xml:space="preserve"> Wychowawca przekazuje w/w dokument rodzicom i uzyskuje ich zgodę na zaproponowane formy pomocy.</w:t>
      </w:r>
    </w:p>
    <w:p w14:paraId="412F9CB4" w14:textId="77777777" w:rsidR="00BD5245" w:rsidRPr="002F476D" w:rsidRDefault="00BD5245" w:rsidP="007A2B73">
      <w:pPr>
        <w:pStyle w:val="Akapitzlist"/>
        <w:tabs>
          <w:tab w:val="left" w:pos="993"/>
        </w:tabs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5A9B76D7" w14:textId="77777777" w:rsidR="001C6E65" w:rsidRPr="002F476D" w:rsidRDefault="001C6E65" w:rsidP="00611D31">
      <w:pPr>
        <w:pStyle w:val="Akapitzlist"/>
        <w:numPr>
          <w:ilvl w:val="0"/>
          <w:numId w:val="155"/>
        </w:numPr>
        <w:tabs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Nauczyciele oraz specjaliśc</w:t>
      </w:r>
      <w:r w:rsidR="00BD5245" w:rsidRPr="002F476D">
        <w:rPr>
          <w:rFonts w:cstheme="minorHAnsi"/>
          <w:sz w:val="24"/>
          <w:szCs w:val="24"/>
        </w:rPr>
        <w:t xml:space="preserve">i prowadzący zajęcia z uczniem </w:t>
      </w:r>
      <w:r w:rsidRPr="002F476D">
        <w:rPr>
          <w:rFonts w:cstheme="minorHAnsi"/>
          <w:sz w:val="24"/>
          <w:szCs w:val="24"/>
        </w:rPr>
        <w:t>- prowadzą dokumentację, zgodnie z odrębnymi przepisami. O nieusprawiedliwionych nieobecnościach ucznia na zajęciach informują rodziców ucznia pisemnie, konsultując się  z wychowawcą klasy.</w:t>
      </w:r>
    </w:p>
    <w:p w14:paraId="192AF198" w14:textId="77777777" w:rsidR="00BD5245" w:rsidRPr="002F476D" w:rsidRDefault="00BD5245" w:rsidP="007A2B73">
      <w:pPr>
        <w:tabs>
          <w:tab w:val="left" w:pos="993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F8325BE" w14:textId="77777777" w:rsidR="001C6E65" w:rsidRPr="002F476D" w:rsidRDefault="001C6E65" w:rsidP="00611D31">
      <w:pPr>
        <w:pStyle w:val="Akapitzlist"/>
        <w:numPr>
          <w:ilvl w:val="0"/>
          <w:numId w:val="155"/>
        </w:numPr>
        <w:tabs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W sytuacji, gdy potrzeba udzielania PPP ustaje  przed terminem, do którego została przyznana, sporządzają odpowiednią informację dla rodziców oraz informują o tym wychowawcę klasy. </w:t>
      </w:r>
    </w:p>
    <w:p w14:paraId="054BB57B" w14:textId="77777777" w:rsidR="00BD5245" w:rsidRPr="002F476D" w:rsidRDefault="00BD5245" w:rsidP="007A2B73">
      <w:pPr>
        <w:tabs>
          <w:tab w:val="left" w:pos="993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7DDFCA" w14:textId="77777777" w:rsidR="001C6E65" w:rsidRPr="002F476D" w:rsidRDefault="001C6E65" w:rsidP="00611D31">
      <w:pPr>
        <w:pStyle w:val="Akapitzlist"/>
        <w:numPr>
          <w:ilvl w:val="0"/>
          <w:numId w:val="155"/>
        </w:numPr>
        <w:tabs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Wychowawca odnotowuje ten fakt w Karcie Pomocy w „Uwagach dotyczących pracy z uczniem”, dołącza (potwierdzone podpisem rodziców ucznia)informacje o zakończeniu przyznanej formy pomocy oraz informuje o tym pedagoga/psychologa.</w:t>
      </w:r>
    </w:p>
    <w:p w14:paraId="2BFF1363" w14:textId="77777777" w:rsidR="00BD5245" w:rsidRPr="002F476D" w:rsidRDefault="00BD5245" w:rsidP="007A2B73">
      <w:pPr>
        <w:tabs>
          <w:tab w:val="left" w:pos="993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3978FFC" w14:textId="77777777" w:rsidR="00BD5245" w:rsidRPr="002F476D" w:rsidRDefault="001C6E65" w:rsidP="00611D31">
      <w:pPr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Dla ucznia posiadającego orzeczenie o potrzebie kształcenia specjalnego dyrektor tworzy zespół i powołuje koordynatora niezwłocznie po otrzymaniu orzeczenia</w:t>
      </w:r>
      <w:r w:rsidRPr="002F476D">
        <w:rPr>
          <w:rFonts w:cstheme="minorHAnsi"/>
          <w:i/>
          <w:sz w:val="24"/>
          <w:szCs w:val="24"/>
        </w:rPr>
        <w:t>.</w:t>
      </w:r>
      <w:r w:rsidR="00F42492" w:rsidRPr="002F476D">
        <w:rPr>
          <w:rFonts w:cstheme="minorHAnsi"/>
          <w:sz w:val="24"/>
          <w:szCs w:val="24"/>
        </w:rPr>
        <w:t xml:space="preserve"> Planowanie i </w:t>
      </w:r>
      <w:r w:rsidRPr="002F476D">
        <w:rPr>
          <w:rFonts w:cstheme="minorHAnsi"/>
          <w:sz w:val="24"/>
          <w:szCs w:val="24"/>
        </w:rPr>
        <w:t xml:space="preserve">koordynowanie udzielania pomocy psychologiczno-pedagogicznej w szkole, w tym ustalenie dla ucznia form udzielania tej pomocy, okres ich udzielania oraz wymiar godzin, w którym poszczególne formy będą realizowane, jest zadaniem zespołu. </w:t>
      </w:r>
    </w:p>
    <w:p w14:paraId="187B9A47" w14:textId="77777777" w:rsidR="00BD5245" w:rsidRPr="002F476D" w:rsidRDefault="009A4711" w:rsidP="00611D31">
      <w:pPr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</w:t>
      </w:r>
      <w:r w:rsidR="001C6E65" w:rsidRPr="002F476D">
        <w:rPr>
          <w:rFonts w:cstheme="minorHAnsi"/>
          <w:sz w:val="24"/>
          <w:szCs w:val="24"/>
        </w:rPr>
        <w:t>espół opracowuje Wielospecjalistyczną Ocenę Poziomu Funkcjonowania Ucznia (WOPF</w:t>
      </w:r>
      <w:r w:rsidR="005B593B" w:rsidRPr="002F476D">
        <w:rPr>
          <w:rFonts w:cstheme="minorHAnsi"/>
          <w:sz w:val="24"/>
          <w:szCs w:val="24"/>
        </w:rPr>
        <w:t>U</w:t>
      </w:r>
      <w:r w:rsidR="001C6E65" w:rsidRPr="002F476D">
        <w:rPr>
          <w:rFonts w:cstheme="minorHAnsi"/>
          <w:sz w:val="24"/>
          <w:szCs w:val="24"/>
        </w:rPr>
        <w:t>) oraz Indywidualny Program E</w:t>
      </w:r>
      <w:r w:rsidR="00BD5245" w:rsidRPr="002F476D">
        <w:rPr>
          <w:rFonts w:cstheme="minorHAnsi"/>
          <w:sz w:val="24"/>
          <w:szCs w:val="24"/>
        </w:rPr>
        <w:t>dukacyjno- Terapeutyczny (IPET);</w:t>
      </w:r>
    </w:p>
    <w:p w14:paraId="58DA66A4" w14:textId="77777777" w:rsidR="001C6E65" w:rsidRPr="002F476D" w:rsidRDefault="009A4711" w:rsidP="00611D31">
      <w:pPr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f</w:t>
      </w:r>
      <w:r w:rsidR="001C6E65" w:rsidRPr="002F476D">
        <w:rPr>
          <w:rFonts w:cstheme="minorHAnsi"/>
          <w:sz w:val="24"/>
          <w:szCs w:val="24"/>
        </w:rPr>
        <w:t>ormy i okres udzielania uczniowi pomocy psychologiczno-pedagogicznej oraz wymiar godzin, w którym poszczególne formy pomocy będą</w:t>
      </w:r>
      <w:r w:rsidR="00F42492" w:rsidRPr="002F476D">
        <w:rPr>
          <w:rFonts w:cstheme="minorHAnsi"/>
          <w:sz w:val="24"/>
          <w:szCs w:val="24"/>
        </w:rPr>
        <w:t xml:space="preserve"> realizowane, są uwzględniane w </w:t>
      </w:r>
      <w:r w:rsidR="001C6E65" w:rsidRPr="002F476D">
        <w:rPr>
          <w:rFonts w:cstheme="minorHAnsi"/>
          <w:sz w:val="24"/>
          <w:szCs w:val="24"/>
        </w:rPr>
        <w:t>indy</w:t>
      </w:r>
      <w:r w:rsidR="00BD5245" w:rsidRPr="002F476D">
        <w:rPr>
          <w:rFonts w:cstheme="minorHAnsi"/>
          <w:sz w:val="24"/>
          <w:szCs w:val="24"/>
        </w:rPr>
        <w:t xml:space="preserve">widualnym programie edukacyjno- </w:t>
      </w:r>
      <w:r w:rsidR="001C6E65" w:rsidRPr="002F476D">
        <w:rPr>
          <w:rFonts w:cstheme="minorHAnsi"/>
          <w:sz w:val="24"/>
          <w:szCs w:val="24"/>
        </w:rPr>
        <w:t xml:space="preserve"> terap</w:t>
      </w:r>
      <w:r w:rsidR="00BD5245" w:rsidRPr="002F476D">
        <w:rPr>
          <w:rFonts w:cstheme="minorHAnsi"/>
          <w:sz w:val="24"/>
          <w:szCs w:val="24"/>
        </w:rPr>
        <w:t>eutycznym (IPET);</w:t>
      </w:r>
    </w:p>
    <w:p w14:paraId="4DA07B0B" w14:textId="77777777" w:rsidR="001C6E65" w:rsidRPr="002F476D" w:rsidRDefault="009A4711" w:rsidP="00611D31">
      <w:pPr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UniversPro-Roman" w:cstheme="minorHAnsi"/>
          <w:sz w:val="24"/>
          <w:szCs w:val="24"/>
          <w:lang w:eastAsia="pl-PL"/>
        </w:rPr>
      </w:pPr>
      <w:r w:rsidRPr="002F476D">
        <w:rPr>
          <w:rFonts w:cstheme="minorHAnsi"/>
          <w:sz w:val="24"/>
          <w:szCs w:val="24"/>
        </w:rPr>
        <w:t>i</w:t>
      </w:r>
      <w:r w:rsidR="001C6E65" w:rsidRPr="002F476D">
        <w:rPr>
          <w:rFonts w:cstheme="minorHAnsi"/>
          <w:sz w:val="24"/>
          <w:szCs w:val="24"/>
        </w:rPr>
        <w:t>ndywidualne Programy Edukacyjno-Terapeutyczne są przechowywane w miejscu wyznaczonym przez dyrektora szkoły (z zachowaniem bezpieczeństwa dokumentacji). Kopia IPET oraz kopia Wielospecjalistycznej Oceny Poziomu Funkcjonowania Ucznia jes</w:t>
      </w:r>
      <w:r w:rsidR="00BD5245" w:rsidRPr="002F476D">
        <w:rPr>
          <w:rFonts w:cstheme="minorHAnsi"/>
          <w:sz w:val="24"/>
          <w:szCs w:val="24"/>
        </w:rPr>
        <w:t>t przekazywana rodzicowi;</w:t>
      </w:r>
    </w:p>
    <w:p w14:paraId="209D2A31" w14:textId="77777777" w:rsidR="001C6E65" w:rsidRPr="002F476D" w:rsidRDefault="009A4711" w:rsidP="00611D31">
      <w:pPr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UniversPro-Roman" w:cstheme="minorHAnsi"/>
          <w:sz w:val="24"/>
          <w:szCs w:val="24"/>
          <w:lang w:eastAsia="pl-PL"/>
        </w:rPr>
      </w:pPr>
      <w:r w:rsidRPr="002F476D">
        <w:rPr>
          <w:rFonts w:eastAsia="UniversPro-Roman" w:cstheme="minorHAnsi"/>
          <w:sz w:val="24"/>
          <w:szCs w:val="24"/>
          <w:lang w:eastAsia="pl-PL"/>
        </w:rPr>
        <w:t>p</w:t>
      </w:r>
      <w:r w:rsidR="001C6E65" w:rsidRPr="002F476D">
        <w:rPr>
          <w:rFonts w:eastAsia="UniversPro-Roman" w:cstheme="minorHAnsi"/>
          <w:sz w:val="24"/>
          <w:szCs w:val="24"/>
          <w:lang w:eastAsia="pl-PL"/>
        </w:rPr>
        <w:t xml:space="preserve">o ukończeniu przez ucznia szkoły lub w przypadku przejścia ucznia do innej szkoły IPET </w:t>
      </w:r>
      <w:r w:rsidR="001C6E65" w:rsidRPr="002F476D">
        <w:rPr>
          <w:rFonts w:cstheme="minorHAnsi"/>
          <w:sz w:val="24"/>
          <w:szCs w:val="24"/>
        </w:rPr>
        <w:t>pozostaje w dokumentacji szkoły w ustalonym przez dyrektora miejscu.</w:t>
      </w:r>
    </w:p>
    <w:p w14:paraId="4868616F" w14:textId="77777777" w:rsidR="001C6E65" w:rsidRPr="002F476D" w:rsidRDefault="001C6E65" w:rsidP="007A2B73">
      <w:pPr>
        <w:pStyle w:val="Akapitzlist"/>
        <w:spacing w:after="0" w:line="276" w:lineRule="auto"/>
        <w:ind w:left="0"/>
        <w:jc w:val="both"/>
        <w:rPr>
          <w:rFonts w:cstheme="minorHAnsi"/>
          <w:b/>
          <w:noProof/>
          <w:sz w:val="24"/>
          <w:szCs w:val="24"/>
        </w:rPr>
      </w:pPr>
      <w:r w:rsidRPr="002F476D">
        <w:rPr>
          <w:rFonts w:cstheme="minorHAnsi"/>
          <w:b/>
          <w:noProof/>
          <w:sz w:val="24"/>
          <w:szCs w:val="24"/>
        </w:rPr>
        <w:tab/>
      </w:r>
    </w:p>
    <w:p w14:paraId="676EABAD" w14:textId="77777777" w:rsidR="001C6E65" w:rsidRPr="002F476D" w:rsidRDefault="00BD5245" w:rsidP="007A2B73">
      <w:pPr>
        <w:pStyle w:val="Akapitzlist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noProof/>
          <w:sz w:val="24"/>
          <w:szCs w:val="24"/>
        </w:rPr>
        <w:t>§</w:t>
      </w:r>
      <w:r w:rsidR="002168E9" w:rsidRPr="002F476D">
        <w:rPr>
          <w:rFonts w:cstheme="minorHAnsi"/>
          <w:b/>
          <w:noProof/>
          <w:sz w:val="24"/>
          <w:szCs w:val="24"/>
        </w:rPr>
        <w:t xml:space="preserve"> </w:t>
      </w:r>
      <w:r w:rsidR="00303F7D" w:rsidRPr="002F476D">
        <w:rPr>
          <w:rFonts w:cstheme="minorHAnsi"/>
          <w:b/>
          <w:noProof/>
          <w:sz w:val="24"/>
          <w:szCs w:val="24"/>
        </w:rPr>
        <w:t>24</w:t>
      </w:r>
      <w:r w:rsidR="001C6E65" w:rsidRPr="002F476D">
        <w:rPr>
          <w:rFonts w:cstheme="minorHAnsi"/>
          <w:b/>
          <w:noProof/>
          <w:sz w:val="24"/>
          <w:szCs w:val="24"/>
        </w:rPr>
        <w:t xml:space="preserve">. </w:t>
      </w:r>
      <w:r w:rsidR="001C6E65" w:rsidRPr="002F476D">
        <w:rPr>
          <w:rFonts w:cstheme="minorHAnsi"/>
          <w:noProof/>
          <w:sz w:val="24"/>
          <w:szCs w:val="24"/>
        </w:rPr>
        <w:t>Obowiązki podmiotów uczestniczących w realizacji Pomocy Psychologiczno-Pedagogicznej.</w:t>
      </w:r>
    </w:p>
    <w:p w14:paraId="1BBCE936" w14:textId="77777777" w:rsidR="007A02E6" w:rsidRPr="002F476D" w:rsidRDefault="007A02E6" w:rsidP="007A2B73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394B7C88" w14:textId="77777777" w:rsidR="001C6E65" w:rsidRPr="002F476D" w:rsidRDefault="007A02E6" w:rsidP="00611D31">
      <w:pPr>
        <w:pStyle w:val="Akapitzlist"/>
        <w:numPr>
          <w:ilvl w:val="0"/>
          <w:numId w:val="149"/>
        </w:numPr>
        <w:tabs>
          <w:tab w:val="left" w:pos="851"/>
        </w:tabs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Rodzice ucznia</w:t>
      </w:r>
      <w:r w:rsidR="002F4441" w:rsidRPr="002F476D">
        <w:rPr>
          <w:rFonts w:cstheme="minorHAnsi"/>
          <w:sz w:val="24"/>
          <w:szCs w:val="24"/>
        </w:rPr>
        <w:t>:</w:t>
      </w:r>
    </w:p>
    <w:p w14:paraId="1FF544ED" w14:textId="77777777" w:rsidR="001C6E65" w:rsidRPr="002F476D" w:rsidRDefault="007A02E6" w:rsidP="007A2B73">
      <w:p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1) </w:t>
      </w:r>
      <w:r w:rsidR="009A4711" w:rsidRPr="002F476D">
        <w:rPr>
          <w:rFonts w:cstheme="minorHAnsi"/>
          <w:sz w:val="24"/>
          <w:szCs w:val="24"/>
        </w:rPr>
        <w:t>r</w:t>
      </w:r>
      <w:r w:rsidR="001C6E65" w:rsidRPr="002F476D">
        <w:rPr>
          <w:rFonts w:cstheme="minorHAnsi"/>
          <w:sz w:val="24"/>
          <w:szCs w:val="24"/>
        </w:rPr>
        <w:t>odzice ucznia mogą wnioskować o udzielenie mu pomocy psychologiczno-ped</w:t>
      </w:r>
      <w:r w:rsidR="00F42492" w:rsidRPr="002F476D">
        <w:rPr>
          <w:rFonts w:cstheme="minorHAnsi"/>
          <w:sz w:val="24"/>
          <w:szCs w:val="24"/>
        </w:rPr>
        <w:t>agogicznej w </w:t>
      </w:r>
      <w:r w:rsidR="001C6E65" w:rsidRPr="002F476D">
        <w:rPr>
          <w:rFonts w:cstheme="minorHAnsi"/>
          <w:sz w:val="24"/>
          <w:szCs w:val="24"/>
        </w:rPr>
        <w:t>szkole - informują o zaistniałych podstawach udzielania pomocy wychowawcę, pedagoga lub psychologa szkolnego, którzy podejmują adekwatne do pot</w:t>
      </w:r>
      <w:r w:rsidR="00F42492" w:rsidRPr="002F476D">
        <w:rPr>
          <w:rFonts w:cstheme="minorHAnsi"/>
          <w:sz w:val="24"/>
          <w:szCs w:val="24"/>
        </w:rPr>
        <w:t>rzeb działania (np. działania o </w:t>
      </w:r>
      <w:r w:rsidR="001C6E65" w:rsidRPr="002F476D">
        <w:rPr>
          <w:rFonts w:cstheme="minorHAnsi"/>
          <w:sz w:val="24"/>
          <w:szCs w:val="24"/>
        </w:rPr>
        <w:t>charakterze diagnostycznym);</w:t>
      </w:r>
    </w:p>
    <w:p w14:paraId="1F61F192" w14:textId="77777777" w:rsidR="001C6E65" w:rsidRPr="002F476D" w:rsidRDefault="009A4711" w:rsidP="00611D31">
      <w:pPr>
        <w:pStyle w:val="Akapitzlist"/>
        <w:numPr>
          <w:ilvl w:val="0"/>
          <w:numId w:val="156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j</w:t>
      </w:r>
      <w:r w:rsidR="001C6E65" w:rsidRPr="002F476D">
        <w:rPr>
          <w:rFonts w:cstheme="minorHAnsi"/>
          <w:sz w:val="24"/>
          <w:szCs w:val="24"/>
        </w:rPr>
        <w:t>eśli na podstawie przeprowadzonych badań w poradni</w:t>
      </w:r>
      <w:r w:rsidR="00F42492" w:rsidRPr="002F476D">
        <w:rPr>
          <w:rFonts w:cstheme="minorHAnsi"/>
          <w:sz w:val="24"/>
          <w:szCs w:val="24"/>
        </w:rPr>
        <w:t xml:space="preserve"> psychologiczno-pedagogicznej w </w:t>
      </w:r>
      <w:r w:rsidR="001C6E65" w:rsidRPr="002F476D">
        <w:rPr>
          <w:rFonts w:cstheme="minorHAnsi"/>
          <w:sz w:val="24"/>
          <w:szCs w:val="24"/>
        </w:rPr>
        <w:t>tym specjalistycznej, uczeń otrzymuje opinię lub orzeczenie - rodzice dostarczając ją do sekretariatu szkoły, uruchamiają procedurę udzielania PPP. Opinia taka, za zgodą rodziców, może zostać przekazana do szkoły bezpośrednio z poradni.</w:t>
      </w:r>
    </w:p>
    <w:p w14:paraId="0B7D2DBB" w14:textId="77777777" w:rsidR="007A02E6" w:rsidRPr="002F476D" w:rsidRDefault="009A4711" w:rsidP="00611D31">
      <w:pPr>
        <w:pStyle w:val="Akapitzlist"/>
        <w:numPr>
          <w:ilvl w:val="0"/>
          <w:numId w:val="156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</w:t>
      </w:r>
      <w:r w:rsidR="007A02E6" w:rsidRPr="002F476D">
        <w:rPr>
          <w:rFonts w:cstheme="minorHAnsi"/>
          <w:sz w:val="24"/>
          <w:szCs w:val="24"/>
        </w:rPr>
        <w:t>odzice są powiadamiani o:</w:t>
      </w:r>
    </w:p>
    <w:p w14:paraId="5C50218B" w14:textId="77777777" w:rsidR="001C6E65" w:rsidRPr="002F476D" w:rsidRDefault="001C6E65" w:rsidP="00611D31">
      <w:pPr>
        <w:pStyle w:val="Akapitzlist"/>
        <w:numPr>
          <w:ilvl w:val="0"/>
          <w:numId w:val="150"/>
        </w:numPr>
        <w:tabs>
          <w:tab w:val="left" w:pos="851"/>
        </w:tabs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formach i okresie przyznanej dziecku pomocy,</w:t>
      </w:r>
    </w:p>
    <w:p w14:paraId="0923BDB2" w14:textId="77777777" w:rsidR="001C6E65" w:rsidRPr="002F476D" w:rsidRDefault="001C6E65" w:rsidP="00611D31">
      <w:pPr>
        <w:pStyle w:val="Akapitzlist"/>
        <w:numPr>
          <w:ilvl w:val="0"/>
          <w:numId w:val="150"/>
        </w:numPr>
        <w:tabs>
          <w:tab w:val="left" w:pos="851"/>
        </w:tabs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ewentualnym wcześniejszym zakończeniu PPP.</w:t>
      </w:r>
    </w:p>
    <w:p w14:paraId="3B31143B" w14:textId="77777777" w:rsidR="001C6E65" w:rsidRPr="002F476D" w:rsidRDefault="009A4711" w:rsidP="00611D31">
      <w:pPr>
        <w:pStyle w:val="Akapitzlist"/>
        <w:numPr>
          <w:ilvl w:val="0"/>
          <w:numId w:val="156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</w:t>
      </w:r>
      <w:r w:rsidR="001C6E65" w:rsidRPr="002F476D">
        <w:rPr>
          <w:rFonts w:cstheme="minorHAnsi"/>
          <w:sz w:val="24"/>
          <w:szCs w:val="24"/>
        </w:rPr>
        <w:t>odzice mogą:</w:t>
      </w:r>
    </w:p>
    <w:p w14:paraId="64E1E89C" w14:textId="77777777" w:rsidR="001C6E65" w:rsidRPr="002F476D" w:rsidRDefault="001C6E65" w:rsidP="00611D31">
      <w:pPr>
        <w:pStyle w:val="Akapitzlist"/>
        <w:numPr>
          <w:ilvl w:val="0"/>
          <w:numId w:val="151"/>
        </w:numPr>
        <w:tabs>
          <w:tab w:val="left" w:pos="851"/>
        </w:tabs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korzystać z PPP w formie porad, ko</w:t>
      </w:r>
      <w:r w:rsidR="007A02E6" w:rsidRPr="002F476D">
        <w:rPr>
          <w:rFonts w:cstheme="minorHAnsi"/>
          <w:sz w:val="24"/>
          <w:szCs w:val="24"/>
        </w:rPr>
        <w:t>nsultacji, warsztatów i szkoleń,</w:t>
      </w:r>
    </w:p>
    <w:p w14:paraId="49A585F5" w14:textId="77777777" w:rsidR="001C6E65" w:rsidRPr="002F476D" w:rsidRDefault="001C6E65" w:rsidP="00611D31">
      <w:pPr>
        <w:pStyle w:val="Akapitzlist"/>
        <w:numPr>
          <w:ilvl w:val="0"/>
          <w:numId w:val="151"/>
        </w:numPr>
        <w:tabs>
          <w:tab w:val="left" w:pos="851"/>
        </w:tabs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występować z wnioskiem o dostosowanie warunków egza</w:t>
      </w:r>
      <w:r w:rsidR="007A02E6" w:rsidRPr="002F476D">
        <w:rPr>
          <w:rFonts w:cstheme="minorHAnsi"/>
          <w:sz w:val="24"/>
          <w:szCs w:val="24"/>
        </w:rPr>
        <w:t>minacyjnych na sprawdzianie po VIII</w:t>
      </w:r>
      <w:r w:rsidRPr="002F476D">
        <w:rPr>
          <w:rFonts w:cstheme="minorHAnsi"/>
          <w:sz w:val="24"/>
          <w:szCs w:val="24"/>
        </w:rPr>
        <w:t xml:space="preserve"> klasie dla swojego dziecka, przedkładając dyrektorowi szkoły właściwą dokumentację określoną przez OKE oraz w </w:t>
      </w:r>
      <w:r w:rsidR="007A02E6" w:rsidRPr="002F476D">
        <w:rPr>
          <w:rFonts w:cstheme="minorHAnsi"/>
          <w:sz w:val="24"/>
          <w:szCs w:val="24"/>
        </w:rPr>
        <w:t>terminach określonych przez OKE.</w:t>
      </w:r>
    </w:p>
    <w:p w14:paraId="6E10E74F" w14:textId="77777777" w:rsidR="001C6E65" w:rsidRPr="002F476D" w:rsidRDefault="009A4711" w:rsidP="00611D31">
      <w:pPr>
        <w:pStyle w:val="Akapitzlist"/>
        <w:numPr>
          <w:ilvl w:val="0"/>
          <w:numId w:val="156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</w:t>
      </w:r>
      <w:r w:rsidR="001C6E65" w:rsidRPr="002F476D">
        <w:rPr>
          <w:rFonts w:cstheme="minorHAnsi"/>
          <w:sz w:val="24"/>
          <w:szCs w:val="24"/>
        </w:rPr>
        <w:t>odzice zobowiązani są do:</w:t>
      </w:r>
    </w:p>
    <w:p w14:paraId="1986C3B4" w14:textId="77777777" w:rsidR="001C6E65" w:rsidRPr="002F476D" w:rsidRDefault="001C6E65" w:rsidP="00611D31">
      <w:pPr>
        <w:pStyle w:val="Akapitzlist"/>
        <w:numPr>
          <w:ilvl w:val="0"/>
          <w:numId w:val="152"/>
        </w:numPr>
        <w:tabs>
          <w:tab w:val="left" w:pos="851"/>
        </w:tabs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realizacji zaleconych przez specjalistów lub zespół badań, niezbędnych do prawidłowej diagno</w:t>
      </w:r>
      <w:r w:rsidR="007A02E6" w:rsidRPr="002F476D">
        <w:rPr>
          <w:rFonts w:cstheme="minorHAnsi"/>
          <w:sz w:val="24"/>
          <w:szCs w:val="24"/>
        </w:rPr>
        <w:t>zy przyczyn trudności u dziecka,</w:t>
      </w:r>
    </w:p>
    <w:p w14:paraId="620E898F" w14:textId="77777777" w:rsidR="001C6E65" w:rsidRPr="002F476D" w:rsidRDefault="001C6E65" w:rsidP="00611D31">
      <w:pPr>
        <w:pStyle w:val="Akapitzlist"/>
        <w:numPr>
          <w:ilvl w:val="0"/>
          <w:numId w:val="152"/>
        </w:numPr>
        <w:tabs>
          <w:tab w:val="left" w:pos="851"/>
        </w:tabs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udzielania szkole wszelkich informacji w w/w zakresie, w tym przekazywania dokumentacji medycznej, jeśli jest ona istotna dla prowadzonych dział</w:t>
      </w:r>
      <w:r w:rsidR="00A316F8" w:rsidRPr="002F476D">
        <w:rPr>
          <w:rFonts w:cstheme="minorHAnsi"/>
          <w:sz w:val="24"/>
          <w:szCs w:val="24"/>
        </w:rPr>
        <w:t>ań na rzecz i </w:t>
      </w:r>
      <w:r w:rsidR="007A02E6" w:rsidRPr="002F476D">
        <w:rPr>
          <w:rFonts w:cstheme="minorHAnsi"/>
          <w:sz w:val="24"/>
          <w:szCs w:val="24"/>
        </w:rPr>
        <w:t>dla dobra dziecka,</w:t>
      </w:r>
    </w:p>
    <w:p w14:paraId="62C0237D" w14:textId="77777777" w:rsidR="001C6E65" w:rsidRPr="002F476D" w:rsidRDefault="001C6E65" w:rsidP="00611D31">
      <w:pPr>
        <w:pStyle w:val="Akapitzlist"/>
        <w:numPr>
          <w:ilvl w:val="0"/>
          <w:numId w:val="152"/>
        </w:numPr>
        <w:tabs>
          <w:tab w:val="left" w:pos="851"/>
        </w:tabs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współpracy z osobami prowadzącymi pracę z dzieckiem w zakresie niezbędny</w:t>
      </w:r>
      <w:r w:rsidR="007A02E6" w:rsidRPr="002F476D">
        <w:rPr>
          <w:rFonts w:cstheme="minorHAnsi"/>
          <w:sz w:val="24"/>
          <w:szCs w:val="24"/>
        </w:rPr>
        <w:t>m do prawidłowego jej przebiegu.</w:t>
      </w:r>
    </w:p>
    <w:p w14:paraId="001E6BE0" w14:textId="77777777" w:rsidR="001C6E65" w:rsidRPr="002F476D" w:rsidRDefault="001C6E65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1D0E59" w14:textId="77777777" w:rsidR="001C6E65" w:rsidRPr="002F476D" w:rsidRDefault="007A02E6" w:rsidP="00611D31">
      <w:pPr>
        <w:pStyle w:val="Akapitzlist"/>
        <w:numPr>
          <w:ilvl w:val="0"/>
          <w:numId w:val="149"/>
        </w:numPr>
        <w:tabs>
          <w:tab w:val="left" w:pos="851"/>
        </w:tabs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Nauczyciele</w:t>
      </w:r>
      <w:r w:rsidR="002F4441" w:rsidRPr="002F476D">
        <w:rPr>
          <w:rFonts w:cstheme="minorHAnsi"/>
          <w:sz w:val="24"/>
          <w:szCs w:val="24"/>
        </w:rPr>
        <w:t>:</w:t>
      </w:r>
    </w:p>
    <w:p w14:paraId="37BC38FC" w14:textId="77777777" w:rsidR="001C6E65" w:rsidRPr="002F476D" w:rsidRDefault="009A4711" w:rsidP="00611D31">
      <w:pPr>
        <w:pStyle w:val="Akapitzlist"/>
        <w:numPr>
          <w:ilvl w:val="0"/>
          <w:numId w:val="153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</w:t>
      </w:r>
      <w:r w:rsidR="001C6E65" w:rsidRPr="002F476D">
        <w:rPr>
          <w:rFonts w:cstheme="minorHAnsi"/>
          <w:sz w:val="24"/>
          <w:szCs w:val="24"/>
        </w:rPr>
        <w:t>rowadzą obserwację pedagogiczną, prowadzącą do rozpoznania indywidualnych potrzeb rozwojowych i edukacyjnych oraz możliwości psychofizycznych uczniów, w tym ich zainteresowań i uzdolnień, w celu zaplano</w:t>
      </w:r>
      <w:r w:rsidR="007A02E6" w:rsidRPr="002F476D">
        <w:rPr>
          <w:rFonts w:cstheme="minorHAnsi"/>
          <w:sz w:val="24"/>
          <w:szCs w:val="24"/>
        </w:rPr>
        <w:t>wania sposobów ich zaspokajania;</w:t>
      </w:r>
    </w:p>
    <w:p w14:paraId="4AE2FCCE" w14:textId="77777777" w:rsidR="001C6E65" w:rsidRPr="002F476D" w:rsidRDefault="009A4711" w:rsidP="00611D31">
      <w:pPr>
        <w:pStyle w:val="Akapitzlist"/>
        <w:numPr>
          <w:ilvl w:val="0"/>
          <w:numId w:val="153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1C6E65" w:rsidRPr="002F476D">
        <w:rPr>
          <w:rFonts w:cstheme="minorHAnsi"/>
          <w:sz w:val="24"/>
          <w:szCs w:val="24"/>
        </w:rPr>
        <w:t xml:space="preserve"> przypadku stwierdzenia, ze uczeń wymaga objęcia PPP – natychmiast udzielają pomocy w trakcie bieżącej pracy uczniem i informują o tym wychowawcę klasy, składając odpowiedni wniosek;</w:t>
      </w:r>
    </w:p>
    <w:p w14:paraId="01093BD6" w14:textId="77777777" w:rsidR="001C6E65" w:rsidRPr="002F476D" w:rsidRDefault="009A4711" w:rsidP="00611D31">
      <w:pPr>
        <w:pStyle w:val="Akapitzlist"/>
        <w:numPr>
          <w:ilvl w:val="0"/>
          <w:numId w:val="153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1C6E65" w:rsidRPr="002F476D">
        <w:rPr>
          <w:rFonts w:cstheme="minorHAnsi"/>
          <w:sz w:val="24"/>
          <w:szCs w:val="24"/>
        </w:rPr>
        <w:t>ychowawca klasy, jeżeli stwierdzi taką potrzebę, informuje innych nauczycieli lub specjalistów o potrzebie objęcia ucznia PPP w tra</w:t>
      </w:r>
      <w:r w:rsidR="007A02E6" w:rsidRPr="002F476D">
        <w:rPr>
          <w:rFonts w:cstheme="minorHAnsi"/>
          <w:sz w:val="24"/>
          <w:szCs w:val="24"/>
        </w:rPr>
        <w:t xml:space="preserve">kcie ich bieżącej pracy z nim </w:t>
      </w:r>
      <w:r w:rsidR="001C6E65" w:rsidRPr="002F476D">
        <w:rPr>
          <w:rFonts w:cstheme="minorHAnsi"/>
          <w:sz w:val="24"/>
          <w:szCs w:val="24"/>
        </w:rPr>
        <w:t xml:space="preserve"> i zakłada dla ucznia Kartę Pomoc</w:t>
      </w:r>
      <w:r w:rsidR="007A02E6" w:rsidRPr="002F476D">
        <w:rPr>
          <w:rFonts w:cstheme="minorHAnsi"/>
          <w:sz w:val="24"/>
          <w:szCs w:val="24"/>
        </w:rPr>
        <w:t xml:space="preserve">y, którą następnie konsultuje </w:t>
      </w:r>
      <w:r w:rsidR="001C6E65" w:rsidRPr="002F476D">
        <w:rPr>
          <w:rFonts w:cstheme="minorHAnsi"/>
          <w:sz w:val="24"/>
          <w:szCs w:val="24"/>
        </w:rPr>
        <w:t xml:space="preserve"> z p</w:t>
      </w:r>
      <w:r w:rsidR="007A02E6" w:rsidRPr="002F476D">
        <w:rPr>
          <w:rFonts w:cstheme="minorHAnsi"/>
          <w:sz w:val="24"/>
          <w:szCs w:val="24"/>
        </w:rPr>
        <w:t>edagogiem/psychologiem szkolnym;</w:t>
      </w:r>
    </w:p>
    <w:p w14:paraId="5A4941C7" w14:textId="77777777" w:rsidR="001C6E65" w:rsidRPr="002F476D" w:rsidRDefault="009A4711" w:rsidP="00611D31">
      <w:pPr>
        <w:pStyle w:val="Akapitzlist"/>
        <w:numPr>
          <w:ilvl w:val="0"/>
          <w:numId w:val="153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1C6E65" w:rsidRPr="002F476D">
        <w:rPr>
          <w:rFonts w:cstheme="minorHAnsi"/>
          <w:sz w:val="24"/>
          <w:szCs w:val="24"/>
        </w:rPr>
        <w:t>ychowawcy przekazują rodzicom pisemną informac</w:t>
      </w:r>
      <w:r w:rsidR="007A02E6" w:rsidRPr="002F476D">
        <w:rPr>
          <w:rFonts w:cstheme="minorHAnsi"/>
          <w:sz w:val="24"/>
          <w:szCs w:val="24"/>
        </w:rPr>
        <w:t>ję o PPP udzielanej ich dziecku;</w:t>
      </w:r>
    </w:p>
    <w:p w14:paraId="476D629C" w14:textId="77777777" w:rsidR="001C6E65" w:rsidRPr="002F476D" w:rsidRDefault="009A4711" w:rsidP="00611D31">
      <w:pPr>
        <w:pStyle w:val="Akapitzlist"/>
        <w:numPr>
          <w:ilvl w:val="0"/>
          <w:numId w:val="153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1C6E65" w:rsidRPr="002F476D">
        <w:rPr>
          <w:rFonts w:cstheme="minorHAnsi"/>
          <w:sz w:val="24"/>
          <w:szCs w:val="24"/>
        </w:rPr>
        <w:t>ychowawcy monitorują przebie</w:t>
      </w:r>
      <w:r w:rsidR="007A02E6" w:rsidRPr="002F476D">
        <w:rPr>
          <w:rFonts w:cstheme="minorHAnsi"/>
          <w:sz w:val="24"/>
          <w:szCs w:val="24"/>
        </w:rPr>
        <w:t>g udzielania PPP, współpracując z </w:t>
      </w:r>
      <w:r w:rsidR="001C6E65" w:rsidRPr="002F476D">
        <w:rPr>
          <w:rFonts w:cstheme="minorHAnsi"/>
          <w:sz w:val="24"/>
          <w:szCs w:val="24"/>
        </w:rPr>
        <w:t>pedagogiem/psychologiem szkolnym oraz określonymi w rozporzą</w:t>
      </w:r>
      <w:r w:rsidR="007A02E6" w:rsidRPr="002F476D">
        <w:rPr>
          <w:rFonts w:cstheme="minorHAnsi"/>
          <w:sz w:val="24"/>
          <w:szCs w:val="24"/>
        </w:rPr>
        <w:t xml:space="preserve">dzeniu instytucjami i osobami. </w:t>
      </w:r>
      <w:r w:rsidR="001C6E65" w:rsidRPr="002F476D">
        <w:rPr>
          <w:rFonts w:cstheme="minorHAnsi"/>
          <w:sz w:val="24"/>
          <w:szCs w:val="24"/>
        </w:rPr>
        <w:t>Dokumentację ucznia przechowują w Teczkach Wy</w:t>
      </w:r>
      <w:r w:rsidR="007A02E6" w:rsidRPr="002F476D">
        <w:rPr>
          <w:rFonts w:cstheme="minorHAnsi"/>
          <w:sz w:val="24"/>
          <w:szCs w:val="24"/>
        </w:rPr>
        <w:t>chowawcy, w wyznaczonym miejscu;</w:t>
      </w:r>
    </w:p>
    <w:p w14:paraId="4A6CCE84" w14:textId="77777777" w:rsidR="001C6E65" w:rsidRPr="002F476D" w:rsidRDefault="009A4711" w:rsidP="00611D31">
      <w:pPr>
        <w:pStyle w:val="Akapitzlist"/>
        <w:numPr>
          <w:ilvl w:val="0"/>
          <w:numId w:val="153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1C6E65" w:rsidRPr="002F476D">
        <w:rPr>
          <w:rFonts w:cstheme="minorHAnsi"/>
          <w:sz w:val="24"/>
          <w:szCs w:val="24"/>
        </w:rPr>
        <w:t xml:space="preserve"> zakresie nauczanego przedmiotu opracowują Dostosowanie Wymagań Edukacyjnych - D</w:t>
      </w:r>
      <w:r w:rsidR="007A02E6" w:rsidRPr="002F476D">
        <w:rPr>
          <w:rFonts w:cstheme="minorHAnsi"/>
          <w:sz w:val="24"/>
          <w:szCs w:val="24"/>
        </w:rPr>
        <w:t>WE (do 30 września danego roku szkolnego lub na bieżąco );</w:t>
      </w:r>
    </w:p>
    <w:p w14:paraId="4B3B819B" w14:textId="77777777" w:rsidR="001C6E65" w:rsidRPr="002F476D" w:rsidRDefault="009A4711" w:rsidP="00611D31">
      <w:pPr>
        <w:pStyle w:val="Akapitzlist"/>
        <w:numPr>
          <w:ilvl w:val="0"/>
          <w:numId w:val="15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1C6E65" w:rsidRPr="002F476D">
        <w:rPr>
          <w:rFonts w:cstheme="minorHAnsi"/>
          <w:sz w:val="24"/>
          <w:szCs w:val="24"/>
        </w:rPr>
        <w:t>spółpracują z rodzicami uczniów w zakresie niezbędnym do prawidło</w:t>
      </w:r>
      <w:r w:rsidR="007A02E6" w:rsidRPr="002F476D">
        <w:rPr>
          <w:rFonts w:cstheme="minorHAnsi"/>
          <w:sz w:val="24"/>
          <w:szCs w:val="24"/>
        </w:rPr>
        <w:t>wego przebiegu PPP;</w:t>
      </w:r>
    </w:p>
    <w:p w14:paraId="44E8077A" w14:textId="77777777" w:rsidR="001C6E65" w:rsidRPr="002F476D" w:rsidRDefault="009A4711" w:rsidP="00611D31">
      <w:pPr>
        <w:pStyle w:val="Akapitzlist"/>
        <w:numPr>
          <w:ilvl w:val="0"/>
          <w:numId w:val="15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</w:t>
      </w:r>
      <w:r w:rsidR="001C6E65" w:rsidRPr="002F476D">
        <w:rPr>
          <w:rFonts w:cstheme="minorHAnsi"/>
          <w:sz w:val="24"/>
          <w:szCs w:val="24"/>
        </w:rPr>
        <w:t>orzystają z PPP w formie porad, konsultacji, warsztatów i szkoleń przeznaczonych dla nauczycieli.</w:t>
      </w:r>
    </w:p>
    <w:p w14:paraId="1473A9F1" w14:textId="77777777" w:rsidR="001C6E65" w:rsidRPr="002F476D" w:rsidRDefault="007A02E6" w:rsidP="007A2B7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    </w:t>
      </w:r>
    </w:p>
    <w:p w14:paraId="344B3521" w14:textId="77777777" w:rsidR="007A02E6" w:rsidRPr="002F476D" w:rsidRDefault="00DE7A3B" w:rsidP="00611D31">
      <w:pPr>
        <w:pStyle w:val="Akapitzlist"/>
        <w:numPr>
          <w:ilvl w:val="0"/>
          <w:numId w:val="149"/>
        </w:numPr>
        <w:tabs>
          <w:tab w:val="left" w:pos="851"/>
        </w:tabs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Dyrektor Z</w:t>
      </w:r>
      <w:r w:rsidR="006D763E" w:rsidRPr="002F476D">
        <w:rPr>
          <w:rFonts w:cstheme="minorHAnsi"/>
          <w:sz w:val="24"/>
          <w:szCs w:val="24"/>
        </w:rPr>
        <w:t>espołu</w:t>
      </w:r>
      <w:r w:rsidR="002F4441" w:rsidRPr="002F476D">
        <w:rPr>
          <w:rFonts w:cstheme="minorHAnsi"/>
          <w:sz w:val="24"/>
          <w:szCs w:val="24"/>
        </w:rPr>
        <w:t>:</w:t>
      </w:r>
    </w:p>
    <w:p w14:paraId="4441FDC4" w14:textId="77777777" w:rsidR="007A02E6" w:rsidRPr="002F476D" w:rsidRDefault="009A4711" w:rsidP="007A2B73">
      <w:pPr>
        <w:pStyle w:val="Akapitzlist"/>
        <w:numPr>
          <w:ilvl w:val="1"/>
          <w:numId w:val="40"/>
        </w:numPr>
        <w:tabs>
          <w:tab w:val="clear" w:pos="2581"/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</w:t>
      </w:r>
      <w:r w:rsidR="001C6E65" w:rsidRPr="002F476D">
        <w:rPr>
          <w:rFonts w:cstheme="minorHAnsi"/>
          <w:sz w:val="24"/>
          <w:szCs w:val="24"/>
        </w:rPr>
        <w:t>owołuje zespoły dla uczniów z orzeczeniem o po</w:t>
      </w:r>
      <w:r w:rsidR="007A02E6" w:rsidRPr="002F476D">
        <w:rPr>
          <w:rFonts w:cstheme="minorHAnsi"/>
          <w:sz w:val="24"/>
          <w:szCs w:val="24"/>
        </w:rPr>
        <w:t>trzebie kształcenia specjalnego;</w:t>
      </w:r>
    </w:p>
    <w:p w14:paraId="32B12CAF" w14:textId="77777777" w:rsidR="007A02E6" w:rsidRPr="002F476D" w:rsidRDefault="009A4711" w:rsidP="007A2B73">
      <w:pPr>
        <w:pStyle w:val="Akapitzlist"/>
        <w:numPr>
          <w:ilvl w:val="1"/>
          <w:numId w:val="40"/>
        </w:numPr>
        <w:tabs>
          <w:tab w:val="clear" w:pos="2581"/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</w:t>
      </w:r>
      <w:r w:rsidR="001C6E65" w:rsidRPr="002F476D">
        <w:rPr>
          <w:rFonts w:cstheme="minorHAnsi"/>
          <w:sz w:val="24"/>
          <w:szCs w:val="24"/>
        </w:rPr>
        <w:t>a podstawie zaleceń wychowawców i koordynatora PPP  ustala formy, sposoby i okres udzielania PPP oraz wymiar godzin - wpis do Karty Pomocy i ujęc</w:t>
      </w:r>
      <w:r w:rsidR="007A02E6" w:rsidRPr="002F476D">
        <w:rPr>
          <w:rFonts w:cstheme="minorHAnsi"/>
          <w:sz w:val="24"/>
          <w:szCs w:val="24"/>
        </w:rPr>
        <w:t>ie w arkuszu organizacji szkoły;</w:t>
      </w:r>
    </w:p>
    <w:p w14:paraId="520BFF4E" w14:textId="77777777" w:rsidR="007A02E6" w:rsidRPr="002F476D" w:rsidRDefault="009A4711" w:rsidP="007A2B73">
      <w:pPr>
        <w:pStyle w:val="Akapitzlist"/>
        <w:numPr>
          <w:ilvl w:val="1"/>
          <w:numId w:val="40"/>
        </w:numPr>
        <w:tabs>
          <w:tab w:val="clear" w:pos="2581"/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</w:t>
      </w:r>
      <w:r w:rsidR="001C6E65" w:rsidRPr="002F476D">
        <w:rPr>
          <w:rFonts w:cstheme="minorHAnsi"/>
          <w:sz w:val="24"/>
          <w:szCs w:val="24"/>
        </w:rPr>
        <w:t xml:space="preserve">o zatwierdzeniu przez organ prowadzący arkusza organizacji za pośrednictwem wychowawców informuje rodziców na piśmie o formach, sposobach i okresie oraz wymiarze godzin poszczególnych </w:t>
      </w:r>
      <w:r w:rsidR="007A02E6" w:rsidRPr="002F476D">
        <w:rPr>
          <w:rFonts w:cstheme="minorHAnsi"/>
          <w:sz w:val="24"/>
          <w:szCs w:val="24"/>
        </w:rPr>
        <w:t>form pomocy przyznanych dziecku;</w:t>
      </w:r>
    </w:p>
    <w:p w14:paraId="314E22FC" w14:textId="77777777" w:rsidR="007A02E6" w:rsidRPr="002F476D" w:rsidRDefault="009A4711" w:rsidP="007A2B73">
      <w:pPr>
        <w:pStyle w:val="Akapitzlist"/>
        <w:numPr>
          <w:ilvl w:val="1"/>
          <w:numId w:val="40"/>
        </w:numPr>
        <w:tabs>
          <w:tab w:val="clear" w:pos="2581"/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1C6E65" w:rsidRPr="002F476D">
        <w:rPr>
          <w:rFonts w:cstheme="minorHAnsi"/>
          <w:sz w:val="24"/>
          <w:szCs w:val="24"/>
        </w:rPr>
        <w:t>yznacza osoby prowadzące zajęcia, wynikające z Kart</w:t>
      </w:r>
      <w:r w:rsidR="007A02E6" w:rsidRPr="002F476D">
        <w:rPr>
          <w:rFonts w:cstheme="minorHAnsi"/>
          <w:sz w:val="24"/>
          <w:szCs w:val="24"/>
        </w:rPr>
        <w:t xml:space="preserve"> Pomocy;</w:t>
      </w:r>
    </w:p>
    <w:p w14:paraId="1DA0FA9C" w14:textId="77777777" w:rsidR="001C6E65" w:rsidRPr="002F476D" w:rsidRDefault="009A4711" w:rsidP="007A2B73">
      <w:pPr>
        <w:pStyle w:val="Akapitzlist"/>
        <w:numPr>
          <w:ilvl w:val="1"/>
          <w:numId w:val="40"/>
        </w:numPr>
        <w:tabs>
          <w:tab w:val="clear" w:pos="2581"/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m</w:t>
      </w:r>
      <w:r w:rsidR="001C6E65" w:rsidRPr="002F476D">
        <w:rPr>
          <w:rFonts w:cstheme="minorHAnsi"/>
          <w:sz w:val="24"/>
          <w:szCs w:val="24"/>
        </w:rPr>
        <w:t>onitoruje  prawidłowość przebiegu udzielanej pomocy.</w:t>
      </w:r>
    </w:p>
    <w:p w14:paraId="43BAFD13" w14:textId="77777777" w:rsidR="001C6E65" w:rsidRPr="002F476D" w:rsidRDefault="001C6E65" w:rsidP="007A2B73">
      <w:pPr>
        <w:pStyle w:val="Akapitzlist"/>
        <w:tabs>
          <w:tab w:val="num" w:pos="284"/>
        </w:tabs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778BA9E6" w14:textId="77777777" w:rsidR="001C6E65" w:rsidRPr="002F476D" w:rsidRDefault="002168E9" w:rsidP="00611D31">
      <w:pPr>
        <w:pStyle w:val="Akapitzlist"/>
        <w:numPr>
          <w:ilvl w:val="0"/>
          <w:numId w:val="149"/>
        </w:numPr>
        <w:tabs>
          <w:tab w:val="left" w:pos="851"/>
        </w:tabs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Koordynator PPP </w:t>
      </w:r>
      <w:r w:rsidR="001C6E65" w:rsidRPr="002F476D">
        <w:rPr>
          <w:rFonts w:cstheme="minorHAnsi"/>
          <w:sz w:val="24"/>
          <w:szCs w:val="24"/>
        </w:rPr>
        <w:t>(pedagog/psycholog szkolny)</w:t>
      </w:r>
      <w:r w:rsidR="002F4441" w:rsidRPr="002F476D">
        <w:rPr>
          <w:rFonts w:cstheme="minorHAnsi"/>
          <w:sz w:val="24"/>
          <w:szCs w:val="24"/>
        </w:rPr>
        <w:t>:</w:t>
      </w:r>
    </w:p>
    <w:p w14:paraId="4401E141" w14:textId="77777777" w:rsidR="001C6E65" w:rsidRPr="002F476D" w:rsidRDefault="006D763E" w:rsidP="00611D31">
      <w:pPr>
        <w:pStyle w:val="Akapitzlist"/>
        <w:numPr>
          <w:ilvl w:val="0"/>
          <w:numId w:val="154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</w:t>
      </w:r>
      <w:r w:rsidR="001C6E65" w:rsidRPr="002F476D">
        <w:rPr>
          <w:rFonts w:cstheme="minorHAnsi"/>
          <w:sz w:val="24"/>
          <w:szCs w:val="24"/>
        </w:rPr>
        <w:t>rzekazuje wychowawcom dokumentację uczniów niezbędną do przygotowania K</w:t>
      </w:r>
      <w:r w:rsidR="002168E9" w:rsidRPr="002F476D">
        <w:rPr>
          <w:rFonts w:cstheme="minorHAnsi"/>
          <w:sz w:val="24"/>
          <w:szCs w:val="24"/>
        </w:rPr>
        <w:t>art Pomocy (opinie, orzeczenia);</w:t>
      </w:r>
    </w:p>
    <w:p w14:paraId="172B4877" w14:textId="77777777" w:rsidR="001C6E65" w:rsidRPr="002F476D" w:rsidRDefault="006D763E" w:rsidP="00611D31">
      <w:pPr>
        <w:numPr>
          <w:ilvl w:val="0"/>
          <w:numId w:val="154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k</w:t>
      </w:r>
      <w:r w:rsidR="001C6E65" w:rsidRPr="002F476D">
        <w:rPr>
          <w:rFonts w:cstheme="minorHAnsi"/>
          <w:sz w:val="24"/>
          <w:szCs w:val="24"/>
        </w:rPr>
        <w:t>onsultuje z wychowawcami sposób organizacj</w:t>
      </w:r>
      <w:r w:rsidR="002168E9" w:rsidRPr="002F476D">
        <w:rPr>
          <w:rFonts w:cstheme="minorHAnsi"/>
          <w:sz w:val="24"/>
          <w:szCs w:val="24"/>
        </w:rPr>
        <w:t>i PPP;</w:t>
      </w:r>
    </w:p>
    <w:p w14:paraId="7287CC80" w14:textId="77777777" w:rsidR="001C6E65" w:rsidRPr="002F476D" w:rsidRDefault="006D763E" w:rsidP="00611D31">
      <w:pPr>
        <w:numPr>
          <w:ilvl w:val="0"/>
          <w:numId w:val="154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</w:t>
      </w:r>
      <w:r w:rsidR="001C6E65" w:rsidRPr="002F476D">
        <w:rPr>
          <w:rFonts w:cstheme="minorHAnsi"/>
          <w:sz w:val="24"/>
          <w:szCs w:val="24"/>
        </w:rPr>
        <w:t>dpowiada za prawidłowe przygotowanie, wypełnianie i prowad</w:t>
      </w:r>
      <w:r w:rsidR="002168E9" w:rsidRPr="002F476D">
        <w:rPr>
          <w:rFonts w:cstheme="minorHAnsi"/>
          <w:sz w:val="24"/>
          <w:szCs w:val="24"/>
        </w:rPr>
        <w:t>zenie dokumentacji przez zespół;</w:t>
      </w:r>
    </w:p>
    <w:p w14:paraId="5EBD5172" w14:textId="77777777" w:rsidR="001C6E65" w:rsidRPr="002F476D" w:rsidRDefault="006D763E" w:rsidP="00611D31">
      <w:pPr>
        <w:numPr>
          <w:ilvl w:val="0"/>
          <w:numId w:val="154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</w:t>
      </w:r>
      <w:r w:rsidR="001C6E65" w:rsidRPr="002F476D">
        <w:rPr>
          <w:rFonts w:cstheme="minorHAnsi"/>
          <w:sz w:val="24"/>
          <w:szCs w:val="24"/>
        </w:rPr>
        <w:t xml:space="preserve">rzekazuje </w:t>
      </w:r>
      <w:r w:rsidR="002168E9" w:rsidRPr="002F476D">
        <w:rPr>
          <w:rFonts w:cstheme="minorHAnsi"/>
          <w:sz w:val="24"/>
          <w:szCs w:val="24"/>
        </w:rPr>
        <w:t>dokumentację dyrektorowi;</w:t>
      </w:r>
    </w:p>
    <w:p w14:paraId="1FEA6180" w14:textId="77777777" w:rsidR="001C6E65" w:rsidRPr="002F476D" w:rsidRDefault="006D763E" w:rsidP="00611D31">
      <w:pPr>
        <w:numPr>
          <w:ilvl w:val="0"/>
          <w:numId w:val="154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</w:t>
      </w:r>
      <w:r w:rsidR="001C6E65" w:rsidRPr="002F476D">
        <w:rPr>
          <w:rFonts w:cstheme="minorHAnsi"/>
          <w:sz w:val="24"/>
          <w:szCs w:val="24"/>
        </w:rPr>
        <w:t>rzechowuje do</w:t>
      </w:r>
      <w:r w:rsidR="002168E9" w:rsidRPr="002F476D">
        <w:rPr>
          <w:rFonts w:cstheme="minorHAnsi"/>
          <w:sz w:val="24"/>
          <w:szCs w:val="24"/>
        </w:rPr>
        <w:t>kumentację uczniów objętych PPP;</w:t>
      </w:r>
    </w:p>
    <w:p w14:paraId="7DAB323B" w14:textId="77777777" w:rsidR="001C6E65" w:rsidRPr="002F476D" w:rsidRDefault="006D763E" w:rsidP="00611D31">
      <w:pPr>
        <w:numPr>
          <w:ilvl w:val="0"/>
          <w:numId w:val="154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</w:t>
      </w:r>
      <w:r w:rsidR="001C6E65" w:rsidRPr="002F476D">
        <w:rPr>
          <w:rFonts w:cstheme="minorHAnsi"/>
          <w:sz w:val="24"/>
          <w:szCs w:val="24"/>
        </w:rPr>
        <w:t>a bieżąco konsultuje z dyrektorem stan PPP w szkole.</w:t>
      </w:r>
    </w:p>
    <w:p w14:paraId="2BB2ED42" w14:textId="77777777" w:rsidR="00CD36CB" w:rsidRPr="002F476D" w:rsidRDefault="00CD36CB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44BF24" w14:textId="77777777" w:rsidR="001C6E65" w:rsidRPr="002F476D" w:rsidRDefault="006D763E" w:rsidP="007A2B73">
      <w:pPr>
        <w:spacing w:after="0" w:line="276" w:lineRule="auto"/>
        <w:ind w:firstLine="567"/>
        <w:jc w:val="both"/>
        <w:rPr>
          <w:rFonts w:cstheme="minorHAnsi"/>
          <w:b/>
          <w:noProof/>
          <w:sz w:val="24"/>
          <w:szCs w:val="24"/>
        </w:rPr>
      </w:pPr>
      <w:r w:rsidRPr="002F476D">
        <w:rPr>
          <w:rFonts w:cstheme="minorHAnsi"/>
          <w:b/>
          <w:noProof/>
          <w:sz w:val="24"/>
          <w:szCs w:val="24"/>
        </w:rPr>
        <w:t xml:space="preserve">§ </w:t>
      </w:r>
      <w:r w:rsidR="00303F7D" w:rsidRPr="002F476D">
        <w:rPr>
          <w:rFonts w:cstheme="minorHAnsi"/>
          <w:b/>
          <w:noProof/>
          <w:sz w:val="24"/>
          <w:szCs w:val="24"/>
        </w:rPr>
        <w:t>25</w:t>
      </w:r>
      <w:r w:rsidR="001C6E65" w:rsidRPr="002F476D">
        <w:rPr>
          <w:rFonts w:cstheme="minorHAnsi"/>
          <w:b/>
          <w:noProof/>
          <w:sz w:val="24"/>
          <w:szCs w:val="24"/>
        </w:rPr>
        <w:t xml:space="preserve">. </w:t>
      </w:r>
      <w:r w:rsidR="001C6E65" w:rsidRPr="002F476D">
        <w:rPr>
          <w:rFonts w:cstheme="minorHAnsi"/>
          <w:noProof/>
          <w:sz w:val="24"/>
          <w:szCs w:val="24"/>
        </w:rPr>
        <w:t>Termi</w:t>
      </w:r>
      <w:r w:rsidR="002F4441" w:rsidRPr="002F476D">
        <w:rPr>
          <w:rFonts w:cstheme="minorHAnsi"/>
          <w:noProof/>
          <w:sz w:val="24"/>
          <w:szCs w:val="24"/>
        </w:rPr>
        <w:t>narz:</w:t>
      </w:r>
    </w:p>
    <w:p w14:paraId="0A658A78" w14:textId="77777777" w:rsidR="001C6E65" w:rsidRPr="002F476D" w:rsidRDefault="006D763E" w:rsidP="00611D31">
      <w:pPr>
        <w:pStyle w:val="Akapitzlist"/>
        <w:numPr>
          <w:ilvl w:val="0"/>
          <w:numId w:val="148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</w:t>
      </w:r>
      <w:r w:rsidR="001C6E65" w:rsidRPr="002F476D">
        <w:rPr>
          <w:rFonts w:cstheme="minorHAnsi"/>
          <w:sz w:val="24"/>
          <w:szCs w:val="24"/>
        </w:rPr>
        <w:t>o 31 marca (oraz na bieżąco w ciągu roku jeśli zaistnie</w:t>
      </w:r>
      <w:r w:rsidRPr="002F476D">
        <w:rPr>
          <w:rFonts w:cstheme="minorHAnsi"/>
          <w:sz w:val="24"/>
          <w:szCs w:val="24"/>
        </w:rPr>
        <w:t>ją określone wyżej okoliczności</w:t>
      </w:r>
      <w:r w:rsidR="001C6E65" w:rsidRPr="002F476D">
        <w:rPr>
          <w:rFonts w:cstheme="minorHAnsi"/>
          <w:sz w:val="24"/>
          <w:szCs w:val="24"/>
        </w:rPr>
        <w:t>) wychowawcy planują pomoc na kolejny rok szkolny dla uczni</w:t>
      </w:r>
      <w:r w:rsidRPr="002F476D">
        <w:rPr>
          <w:rFonts w:cstheme="minorHAnsi"/>
          <w:sz w:val="24"/>
          <w:szCs w:val="24"/>
        </w:rPr>
        <w:t>ów, którym była ona udzielana w danym roku szkolnym;</w:t>
      </w:r>
    </w:p>
    <w:p w14:paraId="747DCE85" w14:textId="77777777" w:rsidR="001C6E65" w:rsidRPr="002F476D" w:rsidRDefault="006D763E" w:rsidP="00611D31">
      <w:pPr>
        <w:numPr>
          <w:ilvl w:val="0"/>
          <w:numId w:val="148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</w:t>
      </w:r>
      <w:r w:rsidR="001C6E65" w:rsidRPr="002F476D">
        <w:rPr>
          <w:rFonts w:cstheme="minorHAnsi"/>
          <w:sz w:val="24"/>
          <w:szCs w:val="24"/>
        </w:rPr>
        <w:t>oordynator ustala indywidualnie terminy spotkań zespołu ( dla uczniów posiadających orzeczenie o potrzebie kształcenia spe</w:t>
      </w:r>
      <w:r w:rsidRPr="002F476D">
        <w:rPr>
          <w:rFonts w:cstheme="minorHAnsi"/>
          <w:sz w:val="24"/>
          <w:szCs w:val="24"/>
        </w:rPr>
        <w:t>cjalnego ) i powiadamia o nich d</w:t>
      </w:r>
      <w:r w:rsidR="001C6E65" w:rsidRPr="002F476D">
        <w:rPr>
          <w:rFonts w:cstheme="minorHAnsi"/>
          <w:sz w:val="24"/>
          <w:szCs w:val="24"/>
        </w:rPr>
        <w:t xml:space="preserve">yrektora i członków zespołu z co najmniej </w:t>
      </w:r>
      <w:r w:rsidRPr="002F476D">
        <w:rPr>
          <w:rFonts w:cstheme="minorHAnsi"/>
          <w:sz w:val="24"/>
          <w:szCs w:val="24"/>
        </w:rPr>
        <w:t>tygodniowym wyprzedzeniem;</w:t>
      </w:r>
    </w:p>
    <w:p w14:paraId="1968B59C" w14:textId="77777777" w:rsidR="001C6E65" w:rsidRPr="002F476D" w:rsidRDefault="006D763E" w:rsidP="00611D31">
      <w:pPr>
        <w:numPr>
          <w:ilvl w:val="0"/>
          <w:numId w:val="148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1C6E65" w:rsidRPr="002F476D">
        <w:rPr>
          <w:rFonts w:cstheme="minorHAnsi"/>
          <w:sz w:val="24"/>
          <w:szCs w:val="24"/>
        </w:rPr>
        <w:t>nioski o objęcie ucznia PPP od osób do tego uprawnionych, przyjmowane są przez wychowawców w przypadku wystąpie</w:t>
      </w:r>
      <w:r w:rsidRPr="002F476D">
        <w:rPr>
          <w:rFonts w:cstheme="minorHAnsi"/>
          <w:sz w:val="24"/>
          <w:szCs w:val="24"/>
        </w:rPr>
        <w:t>nia/ujawnienia takiej potrzeby;</w:t>
      </w:r>
    </w:p>
    <w:p w14:paraId="610BEDB9" w14:textId="77777777" w:rsidR="001C6E65" w:rsidRPr="002F476D" w:rsidRDefault="006D763E" w:rsidP="00611D31">
      <w:pPr>
        <w:numPr>
          <w:ilvl w:val="0"/>
          <w:numId w:val="148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</w:t>
      </w:r>
      <w:r w:rsidR="001C6E65" w:rsidRPr="002F476D">
        <w:rPr>
          <w:rFonts w:cstheme="minorHAnsi"/>
          <w:sz w:val="24"/>
          <w:szCs w:val="24"/>
        </w:rPr>
        <w:t>o 30 września nauczyciele uczący ucznia zapoznają się z opracowaną dla niego Kartą Pomocy lub Indyw</w:t>
      </w:r>
      <w:r w:rsidRPr="002F476D">
        <w:rPr>
          <w:rFonts w:cstheme="minorHAnsi"/>
          <w:sz w:val="24"/>
          <w:szCs w:val="24"/>
        </w:rPr>
        <w:t xml:space="preserve">idualnym Programem Edukacyjno- </w:t>
      </w:r>
      <w:r w:rsidR="001C6E65" w:rsidRPr="002F476D">
        <w:rPr>
          <w:rFonts w:cstheme="minorHAnsi"/>
          <w:sz w:val="24"/>
          <w:szCs w:val="24"/>
        </w:rPr>
        <w:t>Terapeutycznym oraz opracowują dostosowanie wymagań edukacyjnych</w:t>
      </w:r>
      <w:r w:rsidRPr="002F476D">
        <w:rPr>
          <w:rFonts w:cstheme="minorHAnsi"/>
          <w:sz w:val="24"/>
          <w:szCs w:val="24"/>
        </w:rPr>
        <w:t xml:space="preserve"> w ramach nauczanego przedmiotu;</w:t>
      </w:r>
    </w:p>
    <w:p w14:paraId="21ABBA0F" w14:textId="77777777" w:rsidR="001C6E65" w:rsidRPr="002F476D" w:rsidRDefault="006D763E" w:rsidP="00611D31">
      <w:pPr>
        <w:numPr>
          <w:ilvl w:val="0"/>
          <w:numId w:val="148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1C6E65" w:rsidRPr="002F476D">
        <w:rPr>
          <w:rFonts w:cstheme="minorHAnsi"/>
          <w:sz w:val="24"/>
          <w:szCs w:val="24"/>
        </w:rPr>
        <w:t xml:space="preserve"> terminach określanych przez OKE, rodzice ucznia który bę</w:t>
      </w:r>
      <w:r w:rsidR="00982A75" w:rsidRPr="002F476D">
        <w:rPr>
          <w:rFonts w:cstheme="minorHAnsi"/>
          <w:sz w:val="24"/>
          <w:szCs w:val="24"/>
        </w:rPr>
        <w:t>dzie przystępował do egzaminu</w:t>
      </w:r>
      <w:r w:rsidR="001C6E65" w:rsidRPr="002F476D">
        <w:rPr>
          <w:rFonts w:cstheme="minorHAnsi"/>
          <w:sz w:val="24"/>
          <w:szCs w:val="24"/>
        </w:rPr>
        <w:t xml:space="preserve"> przeprowadzanego w ostatnim roku nauki w szkole podstawowej, mogą składać wniosek wraz z odpowiednią dokumentacją (opinia, orzecze</w:t>
      </w:r>
      <w:r w:rsidRPr="002F476D">
        <w:rPr>
          <w:rFonts w:cstheme="minorHAnsi"/>
          <w:sz w:val="24"/>
          <w:szCs w:val="24"/>
        </w:rPr>
        <w:t>nie, zaświadczenie lekarskie) o </w:t>
      </w:r>
      <w:r w:rsidR="001C6E65" w:rsidRPr="002F476D">
        <w:rPr>
          <w:rFonts w:cstheme="minorHAnsi"/>
          <w:sz w:val="24"/>
          <w:szCs w:val="24"/>
        </w:rPr>
        <w:t>umożliwienie przystąpienia do niego w warunkach dostosowanych</w:t>
      </w:r>
      <w:r w:rsidRPr="002F476D">
        <w:rPr>
          <w:rFonts w:cstheme="minorHAnsi"/>
          <w:sz w:val="24"/>
          <w:szCs w:val="24"/>
        </w:rPr>
        <w:t xml:space="preserve"> do jego indywidualnych potrzeb;</w:t>
      </w:r>
    </w:p>
    <w:p w14:paraId="540DA1D9" w14:textId="77777777" w:rsidR="00303F7D" w:rsidRPr="002F476D" w:rsidRDefault="00303F7D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06D7DA" w14:textId="77777777" w:rsidR="001C6E65" w:rsidRPr="002F476D" w:rsidRDefault="006D763E" w:rsidP="007A2B73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noProof/>
          <w:sz w:val="24"/>
          <w:szCs w:val="24"/>
        </w:rPr>
        <w:t>§ </w:t>
      </w:r>
      <w:r w:rsidR="00303F7D" w:rsidRPr="002F476D">
        <w:rPr>
          <w:rFonts w:cstheme="minorHAnsi"/>
          <w:b/>
          <w:noProof/>
          <w:sz w:val="24"/>
          <w:szCs w:val="24"/>
        </w:rPr>
        <w:t>26</w:t>
      </w:r>
      <w:r w:rsidRPr="002F476D">
        <w:rPr>
          <w:rFonts w:cstheme="minorHAnsi"/>
          <w:b/>
          <w:noProof/>
          <w:sz w:val="24"/>
          <w:szCs w:val="24"/>
        </w:rPr>
        <w:t>. </w:t>
      </w:r>
      <w:r w:rsidR="001C6E65" w:rsidRPr="002F476D">
        <w:rPr>
          <w:rFonts w:cstheme="minorHAnsi"/>
          <w:sz w:val="24"/>
          <w:szCs w:val="24"/>
        </w:rPr>
        <w:t>Współpraca z poradniami psychologiczno-</w:t>
      </w:r>
      <w:r w:rsidRPr="002F476D">
        <w:rPr>
          <w:rFonts w:cstheme="minorHAnsi"/>
          <w:sz w:val="24"/>
          <w:szCs w:val="24"/>
        </w:rPr>
        <w:t xml:space="preserve"> </w:t>
      </w:r>
      <w:r w:rsidR="001C6E65" w:rsidRPr="002F476D">
        <w:rPr>
          <w:rFonts w:cstheme="minorHAnsi"/>
          <w:sz w:val="24"/>
          <w:szCs w:val="24"/>
        </w:rPr>
        <w:t>pedagogicznymi oraz innymi poradniami specjalistycznymi odbywa się poprzez</w:t>
      </w:r>
      <w:r w:rsidR="002F4441" w:rsidRPr="002F476D">
        <w:rPr>
          <w:rFonts w:cstheme="minorHAnsi"/>
          <w:sz w:val="24"/>
          <w:szCs w:val="24"/>
        </w:rPr>
        <w:t>:</w:t>
      </w:r>
    </w:p>
    <w:p w14:paraId="63938DC0" w14:textId="77777777" w:rsidR="001C6E65" w:rsidRPr="002F476D" w:rsidRDefault="006D763E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1) k</w:t>
      </w:r>
      <w:r w:rsidR="001C6E65" w:rsidRPr="002F476D">
        <w:rPr>
          <w:rFonts w:cstheme="minorHAnsi"/>
          <w:sz w:val="24"/>
          <w:szCs w:val="24"/>
        </w:rPr>
        <w:t>onsultowanie metod i form pracy udzielanej dzieciom</w:t>
      </w:r>
      <w:r w:rsidR="00A316F8" w:rsidRPr="002F476D">
        <w:rPr>
          <w:rFonts w:cstheme="minorHAnsi"/>
          <w:sz w:val="24"/>
          <w:szCs w:val="24"/>
        </w:rPr>
        <w:t xml:space="preserve"> i uczniom na terenie zespołu i </w:t>
      </w:r>
      <w:r w:rsidR="001C6E65" w:rsidRPr="002F476D">
        <w:rPr>
          <w:rFonts w:cstheme="minorHAnsi"/>
          <w:sz w:val="24"/>
          <w:szCs w:val="24"/>
        </w:rPr>
        <w:t>poradni;</w:t>
      </w:r>
    </w:p>
    <w:p w14:paraId="2EB1EA80" w14:textId="77777777" w:rsidR="001C6E65" w:rsidRPr="002F476D" w:rsidRDefault="001C6E65" w:rsidP="00611D31">
      <w:pPr>
        <w:numPr>
          <w:ilvl w:val="0"/>
          <w:numId w:val="126"/>
        </w:numPr>
        <w:tabs>
          <w:tab w:val="clear" w:pos="1506"/>
          <w:tab w:val="left" w:pos="284"/>
          <w:tab w:val="num" w:pos="1146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2F476D">
        <w:rPr>
          <w:rFonts w:cstheme="minorHAnsi"/>
          <w:sz w:val="24"/>
          <w:szCs w:val="24"/>
        </w:rPr>
        <w:t xml:space="preserve">kierowanie uczniów/dzieci na konsultacje, w celu postawienia diagnozy trudności i dysfunkcji i leczenie we współpracy i za pośrednictwem rodziców; </w:t>
      </w:r>
    </w:p>
    <w:p w14:paraId="7A7DEB9D" w14:textId="77777777" w:rsidR="001C6E65" w:rsidRPr="002F476D" w:rsidRDefault="001C6E65" w:rsidP="00611D31">
      <w:pPr>
        <w:numPr>
          <w:ilvl w:val="0"/>
          <w:numId w:val="126"/>
        </w:numPr>
        <w:tabs>
          <w:tab w:val="clear" w:pos="1506"/>
          <w:tab w:val="left" w:pos="284"/>
          <w:tab w:val="num" w:pos="1146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kierowanie dzieci i uczniów na terapię do Sekcji Terapeutycznej Poradni Psychologiczno- Pedagogicznej lub innej specjalistycznej Poradni na podstawie rozpoznania dokonanego przez szkolnych specjalistów; </w:t>
      </w:r>
    </w:p>
    <w:p w14:paraId="4BC4F24D" w14:textId="77777777" w:rsidR="001C6E65" w:rsidRPr="002F476D" w:rsidRDefault="001C6E65" w:rsidP="00611D31">
      <w:pPr>
        <w:numPr>
          <w:ilvl w:val="0"/>
          <w:numId w:val="126"/>
        </w:numPr>
        <w:tabs>
          <w:tab w:val="clear" w:pos="1506"/>
          <w:tab w:val="left" w:pos="284"/>
          <w:tab w:val="num" w:pos="1146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kierowanie na zajęcia specjalistyczne zgodnie z zaleceniami wynikającymi z opinii i orzeczeń wydanych  przez poradnię; </w:t>
      </w:r>
    </w:p>
    <w:p w14:paraId="5D904F02" w14:textId="77777777" w:rsidR="001C6E65" w:rsidRPr="002F476D" w:rsidRDefault="001C6E65" w:rsidP="00611D31">
      <w:pPr>
        <w:numPr>
          <w:ilvl w:val="0"/>
          <w:numId w:val="126"/>
        </w:numPr>
        <w:tabs>
          <w:tab w:val="clear" w:pos="1506"/>
          <w:tab w:val="left" w:pos="284"/>
          <w:tab w:val="num" w:pos="1146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wsparciu szkoły przez Poradnię Psychologiczno- Pedagogiczną poprzez organizowanie i realizację szkoleń i warsztatów dla rodziców i nauczycieli;</w:t>
      </w:r>
    </w:p>
    <w:p w14:paraId="0433F42B" w14:textId="77777777" w:rsidR="001C6E65" w:rsidRPr="002F476D" w:rsidRDefault="001C6E65" w:rsidP="00611D31">
      <w:pPr>
        <w:numPr>
          <w:ilvl w:val="0"/>
          <w:numId w:val="126"/>
        </w:numPr>
        <w:tabs>
          <w:tab w:val="clear" w:pos="1506"/>
          <w:tab w:val="left" w:pos="284"/>
          <w:tab w:val="num" w:pos="1146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2F476D">
        <w:rPr>
          <w:rFonts w:cstheme="minorHAnsi"/>
          <w:sz w:val="24"/>
          <w:szCs w:val="24"/>
          <w:lang w:eastAsia="pl-PL"/>
        </w:rPr>
        <w:t>udział w szczególnie uzasadnionych przypadkach przedstawiciela Poradni w zespołach dotyczących uczniów;</w:t>
      </w:r>
    </w:p>
    <w:p w14:paraId="7DFE43E7" w14:textId="75765C56" w:rsidR="00C14D71" w:rsidRPr="002F476D" w:rsidRDefault="001C6E65" w:rsidP="00611D31">
      <w:pPr>
        <w:numPr>
          <w:ilvl w:val="0"/>
          <w:numId w:val="126"/>
        </w:numPr>
        <w:tabs>
          <w:tab w:val="clear" w:pos="1506"/>
          <w:tab w:val="left" w:pos="284"/>
          <w:tab w:val="num" w:pos="1146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2F476D">
        <w:rPr>
          <w:rFonts w:cstheme="minorHAnsi"/>
          <w:sz w:val="24"/>
          <w:szCs w:val="24"/>
        </w:rPr>
        <w:t>uwzględnianie zaleceń wynikających z opinii wydanych przez poradnię psychologiczno-pedagogiczną w pracy dydaktyczno-wychowawczej szkoły</w:t>
      </w:r>
      <w:r w:rsidRPr="002F476D">
        <w:rPr>
          <w:rFonts w:cstheme="minorHAnsi"/>
          <w:i/>
          <w:sz w:val="24"/>
          <w:szCs w:val="24"/>
        </w:rPr>
        <w:t>.</w:t>
      </w:r>
    </w:p>
    <w:p w14:paraId="160B143F" w14:textId="77777777" w:rsidR="00F724F3" w:rsidRPr="002F476D" w:rsidRDefault="00F724F3" w:rsidP="00F724F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</w:p>
    <w:p w14:paraId="1E7FFB6B" w14:textId="77777777" w:rsidR="001C6E65" w:rsidRPr="002F476D" w:rsidRDefault="002F4441" w:rsidP="007A2B73">
      <w:pPr>
        <w:spacing w:after="0" w:line="276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2F476D">
        <w:rPr>
          <w:rFonts w:cstheme="minorHAnsi"/>
          <w:b/>
          <w:noProof/>
          <w:sz w:val="24"/>
          <w:szCs w:val="24"/>
        </w:rPr>
        <w:t>§ 2</w:t>
      </w:r>
      <w:r w:rsidR="007D1BCF" w:rsidRPr="002F476D">
        <w:rPr>
          <w:rFonts w:cstheme="minorHAnsi"/>
          <w:b/>
          <w:noProof/>
          <w:sz w:val="24"/>
          <w:szCs w:val="24"/>
        </w:rPr>
        <w:t>7</w:t>
      </w:r>
      <w:r w:rsidR="001C6E65" w:rsidRPr="002F476D">
        <w:rPr>
          <w:rFonts w:cstheme="minorHAnsi"/>
          <w:b/>
          <w:noProof/>
          <w:sz w:val="24"/>
          <w:szCs w:val="24"/>
        </w:rPr>
        <w:t xml:space="preserve">. </w:t>
      </w:r>
      <w:r w:rsidR="001C6E65" w:rsidRPr="002F476D">
        <w:rPr>
          <w:rFonts w:cstheme="minorHAnsi"/>
          <w:sz w:val="24"/>
          <w:szCs w:val="24"/>
          <w:lang w:eastAsia="pl-PL"/>
        </w:rPr>
        <w:t>Szkoła organizuje opiekę nad uczniami niepełnosprawnymi poprzez:</w:t>
      </w:r>
    </w:p>
    <w:p w14:paraId="2EDCED26" w14:textId="77777777" w:rsidR="001C6E65" w:rsidRPr="002F476D" w:rsidRDefault="001C6E65" w:rsidP="00611D31">
      <w:pPr>
        <w:pStyle w:val="Akapitzlist"/>
        <w:numPr>
          <w:ilvl w:val="0"/>
          <w:numId w:val="158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2F476D">
        <w:rPr>
          <w:rFonts w:cstheme="minorHAnsi"/>
          <w:sz w:val="24"/>
          <w:szCs w:val="24"/>
          <w:lang w:eastAsia="pl-PL"/>
        </w:rPr>
        <w:t>kierowanie do specjalistycznych poradni, w szczególności do Poradni Psychologiczno- Pedagogicznej</w:t>
      </w:r>
      <w:r w:rsidR="00CE6CB6" w:rsidRPr="002F476D">
        <w:rPr>
          <w:rFonts w:cstheme="minorHAnsi"/>
          <w:sz w:val="24"/>
          <w:szCs w:val="24"/>
          <w:lang w:eastAsia="pl-PL"/>
        </w:rPr>
        <w:t>;</w:t>
      </w:r>
    </w:p>
    <w:p w14:paraId="6C8283E6" w14:textId="77777777" w:rsidR="001C6E65" w:rsidRPr="002F476D" w:rsidRDefault="001C6E65" w:rsidP="00611D31">
      <w:pPr>
        <w:numPr>
          <w:ilvl w:val="0"/>
          <w:numId w:val="158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2F476D">
        <w:rPr>
          <w:rFonts w:cstheme="minorHAnsi"/>
          <w:sz w:val="24"/>
          <w:szCs w:val="24"/>
          <w:lang w:eastAsia="pl-PL"/>
        </w:rPr>
        <w:t>opracowując dla uczniów posiadających orzeczenia o potrzebie kształcenia specjalnego Wielospecjalistyczną Ocenę Poziomu Funkcjonowania oraz Indywidualny Pr</w:t>
      </w:r>
      <w:r w:rsidR="002B67AA" w:rsidRPr="002F476D">
        <w:rPr>
          <w:rFonts w:cstheme="minorHAnsi"/>
          <w:sz w:val="24"/>
          <w:szCs w:val="24"/>
          <w:lang w:eastAsia="pl-PL"/>
        </w:rPr>
        <w:t>ogram Edukacyjno- Terapeutyczny</w:t>
      </w:r>
      <w:r w:rsidR="00CE6CB6" w:rsidRPr="002F476D">
        <w:rPr>
          <w:rFonts w:cstheme="minorHAnsi"/>
          <w:sz w:val="24"/>
          <w:szCs w:val="24"/>
          <w:lang w:eastAsia="pl-PL"/>
        </w:rPr>
        <w:t>;</w:t>
      </w:r>
    </w:p>
    <w:p w14:paraId="660AF820" w14:textId="77777777" w:rsidR="001C6E65" w:rsidRPr="002F476D" w:rsidRDefault="001C6E65" w:rsidP="00611D31">
      <w:pPr>
        <w:numPr>
          <w:ilvl w:val="0"/>
          <w:numId w:val="158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2F476D">
        <w:rPr>
          <w:rFonts w:cstheme="minorHAnsi"/>
          <w:sz w:val="24"/>
          <w:szCs w:val="24"/>
          <w:lang w:eastAsia="pl-PL"/>
        </w:rPr>
        <w:t>realizację zaleceń zawartych w orzeczeniu, we współpracy z rodzicami i specjalistycznymi poradniami.</w:t>
      </w:r>
    </w:p>
    <w:p w14:paraId="4DDDE147" w14:textId="77777777" w:rsidR="001C6E65" w:rsidRPr="002F476D" w:rsidRDefault="001C6E65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2F476D">
        <w:rPr>
          <w:rFonts w:cstheme="minorHAnsi"/>
          <w:sz w:val="24"/>
          <w:szCs w:val="24"/>
          <w:lang w:eastAsia="pl-PL"/>
        </w:rPr>
        <w:tab/>
      </w:r>
    </w:p>
    <w:p w14:paraId="54185215" w14:textId="77777777" w:rsidR="00E84840" w:rsidRPr="002F476D" w:rsidRDefault="00E84840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411E20B" w14:textId="77777777" w:rsidR="001A680B" w:rsidRPr="002F476D" w:rsidRDefault="001F31C6" w:rsidP="007A2B7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Rozdział 4</w:t>
      </w:r>
    </w:p>
    <w:p w14:paraId="7D19A7D8" w14:textId="77777777" w:rsidR="001F31C6" w:rsidRPr="002F476D" w:rsidRDefault="001F31C6" w:rsidP="007A2B73">
      <w:pPr>
        <w:keepNext/>
        <w:keepLines/>
        <w:spacing w:after="0" w:line="240" w:lineRule="auto"/>
        <w:jc w:val="center"/>
        <w:outlineLvl w:val="1"/>
        <w:rPr>
          <w:rFonts w:eastAsia="Times New Roman" w:cstheme="minorHAnsi"/>
          <w:b/>
          <w:noProof/>
          <w:sz w:val="24"/>
          <w:szCs w:val="24"/>
        </w:rPr>
      </w:pPr>
      <w:r w:rsidRPr="002F476D">
        <w:rPr>
          <w:rFonts w:eastAsia="Times New Roman" w:cstheme="minorHAnsi"/>
          <w:b/>
          <w:bCs/>
          <w:noProof/>
          <w:sz w:val="24"/>
          <w:szCs w:val="24"/>
        </w:rPr>
        <w:t>Organizacja nauczania, wychowania i opieki uczniom niepełnosprawnym niedostosowanym społecznie i zagrożonym niedostosowaniem społecznym</w:t>
      </w:r>
    </w:p>
    <w:p w14:paraId="5C49003B" w14:textId="77777777" w:rsidR="001F31C6" w:rsidRPr="002F476D" w:rsidRDefault="001F31C6" w:rsidP="007A2B73">
      <w:pPr>
        <w:spacing w:after="0" w:line="240" w:lineRule="auto"/>
        <w:jc w:val="center"/>
        <w:rPr>
          <w:rFonts w:eastAsia="Calibri" w:cstheme="minorHAnsi"/>
          <w:noProof/>
          <w:sz w:val="24"/>
          <w:szCs w:val="24"/>
        </w:rPr>
      </w:pPr>
    </w:p>
    <w:p w14:paraId="779AAD86" w14:textId="77777777" w:rsidR="001C7741" w:rsidRPr="002F476D" w:rsidRDefault="007D1BCF" w:rsidP="007A2B73">
      <w:pPr>
        <w:tabs>
          <w:tab w:val="left" w:pos="567"/>
        </w:tabs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§ 28</w:t>
      </w:r>
      <w:r w:rsidR="001804FC" w:rsidRPr="002F476D">
        <w:rPr>
          <w:rFonts w:eastAsia="Calibri" w:cstheme="minorHAnsi"/>
          <w:b/>
          <w:noProof/>
          <w:sz w:val="24"/>
          <w:szCs w:val="24"/>
        </w:rPr>
        <w:t xml:space="preserve">. </w:t>
      </w:r>
      <w:r w:rsidR="001F31C6" w:rsidRPr="002F476D">
        <w:rPr>
          <w:rFonts w:eastAsia="Calibri" w:cstheme="minorHAnsi"/>
          <w:noProof/>
          <w:sz w:val="24"/>
          <w:szCs w:val="24"/>
        </w:rPr>
        <w:t>W szkole kształceniem specjalnym obejmuje się uc</w:t>
      </w:r>
      <w:r w:rsidR="001C7741" w:rsidRPr="002F476D">
        <w:rPr>
          <w:rFonts w:eastAsia="Calibri" w:cstheme="minorHAnsi"/>
          <w:noProof/>
          <w:sz w:val="24"/>
          <w:szCs w:val="24"/>
        </w:rPr>
        <w:t xml:space="preserve">zniów posiadających orzeczenie </w:t>
      </w:r>
    </w:p>
    <w:p w14:paraId="03FFE292" w14:textId="77777777" w:rsidR="001F31C6" w:rsidRPr="002F476D" w:rsidRDefault="001C7741" w:rsidP="007A2B73">
      <w:pPr>
        <w:tabs>
          <w:tab w:val="left" w:pos="567"/>
        </w:tabs>
        <w:spacing w:after="0" w:line="240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Poradni P</w:t>
      </w:r>
      <w:r w:rsidR="001F31C6" w:rsidRPr="002F476D">
        <w:rPr>
          <w:rFonts w:eastAsia="Calibri" w:cstheme="minorHAnsi"/>
          <w:noProof/>
          <w:sz w:val="24"/>
          <w:szCs w:val="24"/>
        </w:rPr>
        <w:t>sychologiczno</w:t>
      </w:r>
      <w:r w:rsidRPr="002F476D">
        <w:rPr>
          <w:rFonts w:eastAsia="Calibri" w:cstheme="minorHAnsi"/>
          <w:noProof/>
          <w:sz w:val="24"/>
          <w:szCs w:val="24"/>
        </w:rPr>
        <w:t xml:space="preserve"> </w:t>
      </w:r>
      <w:r w:rsidR="001F31C6" w:rsidRPr="002F476D">
        <w:rPr>
          <w:rFonts w:eastAsia="Calibri" w:cstheme="minorHAnsi"/>
          <w:noProof/>
          <w:sz w:val="24"/>
          <w:szCs w:val="24"/>
        </w:rPr>
        <w:t>-</w:t>
      </w:r>
      <w:r w:rsidRPr="002F476D">
        <w:rPr>
          <w:rFonts w:eastAsia="Calibri" w:cstheme="minorHAnsi"/>
          <w:noProof/>
          <w:sz w:val="24"/>
          <w:szCs w:val="24"/>
        </w:rPr>
        <w:t xml:space="preserve"> P</w:t>
      </w:r>
      <w:r w:rsidR="001F31C6" w:rsidRPr="002F476D">
        <w:rPr>
          <w:rFonts w:eastAsia="Calibri" w:cstheme="minorHAnsi"/>
          <w:noProof/>
          <w:sz w:val="24"/>
          <w:szCs w:val="24"/>
        </w:rPr>
        <w:t xml:space="preserve">edagogicznej o potrzebie kształcenia specjalnego Nauczanie specjalne prowadzone jest w oddziałach ogólnodostępnych na każdym etapie edukacyjnym. </w:t>
      </w:r>
    </w:p>
    <w:p w14:paraId="0AA3BC4E" w14:textId="77777777" w:rsidR="001F31C6" w:rsidRPr="002F476D" w:rsidRDefault="001F31C6" w:rsidP="007A2B73">
      <w:pPr>
        <w:tabs>
          <w:tab w:val="left" w:pos="567"/>
        </w:tabs>
        <w:spacing w:after="0" w:line="240" w:lineRule="auto"/>
        <w:ind w:left="720"/>
        <w:jc w:val="both"/>
        <w:rPr>
          <w:rFonts w:eastAsia="Calibri" w:cstheme="minorHAnsi"/>
          <w:noProof/>
          <w:sz w:val="24"/>
          <w:szCs w:val="24"/>
        </w:rPr>
      </w:pPr>
    </w:p>
    <w:p w14:paraId="467BB7D4" w14:textId="77777777" w:rsidR="001804FC" w:rsidRPr="002F476D" w:rsidRDefault="007D1BCF" w:rsidP="007A2B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theme="minorHAnsi"/>
          <w:b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§ 29</w:t>
      </w:r>
      <w:r w:rsidR="001804FC" w:rsidRPr="002F476D">
        <w:rPr>
          <w:rFonts w:eastAsia="Calibri" w:cstheme="minorHAnsi"/>
          <w:b/>
          <w:noProof/>
          <w:sz w:val="24"/>
          <w:szCs w:val="24"/>
        </w:rPr>
        <w:t>.</w:t>
      </w:r>
      <w:r w:rsidR="001F31C6" w:rsidRPr="002F476D">
        <w:rPr>
          <w:rFonts w:eastAsia="Calibri" w:cstheme="minorHAnsi"/>
          <w:b/>
          <w:noProof/>
          <w:sz w:val="24"/>
          <w:szCs w:val="24"/>
        </w:rPr>
        <w:t>1</w:t>
      </w:r>
      <w:r w:rsidR="001804FC" w:rsidRPr="002F476D">
        <w:rPr>
          <w:rFonts w:eastAsia="Calibri" w:cstheme="minorHAnsi"/>
          <w:noProof/>
          <w:sz w:val="24"/>
          <w:szCs w:val="24"/>
        </w:rPr>
        <w:t>. </w:t>
      </w:r>
      <w:r w:rsidR="001F31C6" w:rsidRPr="002F476D">
        <w:rPr>
          <w:rFonts w:eastAsia="Calibri" w:cstheme="minorHAnsi"/>
          <w:noProof/>
          <w:sz w:val="24"/>
          <w:szCs w:val="24"/>
        </w:rPr>
        <w:t>Szkoła zapewnia uczniom z orzeczoną niepełnosprawnością lub niedostosowaniem społecznym:</w:t>
      </w:r>
    </w:p>
    <w:p w14:paraId="13482266" w14:textId="77777777" w:rsidR="001F31C6" w:rsidRPr="002F476D" w:rsidRDefault="001F31C6" w:rsidP="00611D31">
      <w:pPr>
        <w:numPr>
          <w:ilvl w:val="0"/>
          <w:numId w:val="129"/>
        </w:numPr>
        <w:spacing w:after="0" w:line="276" w:lineRule="auto"/>
        <w:ind w:left="284" w:hanging="284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realizację zaleceń zawartych w orzeczeniu o potrzebie kształcenia specjalnego;</w:t>
      </w:r>
    </w:p>
    <w:p w14:paraId="515C697D" w14:textId="77777777" w:rsidR="001F31C6" w:rsidRPr="002F476D" w:rsidRDefault="001F31C6" w:rsidP="00611D31">
      <w:pPr>
        <w:numPr>
          <w:ilvl w:val="0"/>
          <w:numId w:val="129"/>
        </w:numPr>
        <w:spacing w:after="0" w:line="276" w:lineRule="auto"/>
        <w:ind w:left="284" w:hanging="284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odpowiednie warunki do nauki oraz w miarę możliwości  sprzęt specjalistyczny i środki dydaktyczne;</w:t>
      </w:r>
    </w:p>
    <w:p w14:paraId="6147B05B" w14:textId="77777777" w:rsidR="001F31C6" w:rsidRPr="002F476D" w:rsidRDefault="001F31C6" w:rsidP="00611D31">
      <w:pPr>
        <w:numPr>
          <w:ilvl w:val="0"/>
          <w:numId w:val="129"/>
        </w:numPr>
        <w:spacing w:after="0" w:line="276" w:lineRule="auto"/>
        <w:ind w:left="284" w:hanging="284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realizację programów nauczania dostosowanych do indywidualnych potrzeb edukacyjnych </w:t>
      </w:r>
      <w:r w:rsidRPr="002F476D">
        <w:rPr>
          <w:rFonts w:eastAsia="Calibri" w:cstheme="minorHAnsi"/>
          <w:noProof/>
          <w:sz w:val="24"/>
          <w:szCs w:val="24"/>
        </w:rPr>
        <w:br/>
        <w:t>i możliwości psychofizycznych ucznia;</w:t>
      </w:r>
    </w:p>
    <w:p w14:paraId="16458BFF" w14:textId="77777777" w:rsidR="001F31C6" w:rsidRPr="002F476D" w:rsidRDefault="001F31C6" w:rsidP="00611D31">
      <w:pPr>
        <w:numPr>
          <w:ilvl w:val="0"/>
          <w:numId w:val="129"/>
        </w:numPr>
        <w:spacing w:after="0" w:line="276" w:lineRule="auto"/>
        <w:ind w:left="284" w:hanging="284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zajęcia specjalistyczne, stosownie do zaleceń w orzeczeniach pp i możliwości organizacyjnych szkoły;</w:t>
      </w:r>
    </w:p>
    <w:p w14:paraId="05186F8F" w14:textId="77777777" w:rsidR="001F31C6" w:rsidRPr="002F476D" w:rsidRDefault="001F31C6" w:rsidP="00611D31">
      <w:pPr>
        <w:numPr>
          <w:ilvl w:val="0"/>
          <w:numId w:val="129"/>
        </w:numPr>
        <w:spacing w:after="0" w:line="276" w:lineRule="auto"/>
        <w:ind w:left="284" w:hanging="284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zajęcia rewalidacyjne, resocjalizacyjne i socjoterapeutyczne stosownie do potrzeb;</w:t>
      </w:r>
    </w:p>
    <w:p w14:paraId="157C8417" w14:textId="77777777" w:rsidR="001F31C6" w:rsidRPr="002F476D" w:rsidRDefault="001F31C6" w:rsidP="00611D31">
      <w:pPr>
        <w:numPr>
          <w:ilvl w:val="0"/>
          <w:numId w:val="129"/>
        </w:numPr>
        <w:spacing w:after="0" w:line="276" w:lineRule="auto"/>
        <w:ind w:left="284" w:hanging="284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integrację ze środowiskiem rówieśniczym;</w:t>
      </w:r>
    </w:p>
    <w:p w14:paraId="64E4103D" w14:textId="77777777" w:rsidR="001F31C6" w:rsidRPr="002F476D" w:rsidRDefault="001F31C6" w:rsidP="007A2B73">
      <w:pPr>
        <w:spacing w:after="0" w:line="240" w:lineRule="auto"/>
        <w:ind w:left="284"/>
        <w:jc w:val="both"/>
        <w:rPr>
          <w:rFonts w:eastAsia="Calibri" w:cstheme="minorHAnsi"/>
          <w:b/>
          <w:noProof/>
          <w:sz w:val="24"/>
          <w:szCs w:val="24"/>
        </w:rPr>
      </w:pPr>
    </w:p>
    <w:p w14:paraId="1C4FE29B" w14:textId="77777777" w:rsidR="001F31C6" w:rsidRPr="002F476D" w:rsidRDefault="001F31C6" w:rsidP="007A2B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2</w:t>
      </w:r>
      <w:r w:rsidRPr="002F476D">
        <w:rPr>
          <w:rFonts w:eastAsia="Calibri" w:cstheme="minorHAnsi"/>
          <w:noProof/>
          <w:sz w:val="24"/>
          <w:szCs w:val="24"/>
        </w:rPr>
        <w:t>. Szkoła organizuje zajęcia zgodnie z zaleceniami zawartymi w orzeczeniu o potrzebie kształcenia specjalnego.</w:t>
      </w:r>
    </w:p>
    <w:p w14:paraId="3FB5241C" w14:textId="77777777" w:rsidR="001F31C6" w:rsidRPr="002F476D" w:rsidRDefault="001F31C6" w:rsidP="007A2B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theme="minorHAnsi"/>
          <w:b/>
          <w:noProof/>
          <w:sz w:val="24"/>
          <w:szCs w:val="24"/>
        </w:rPr>
      </w:pPr>
    </w:p>
    <w:p w14:paraId="23370ACF" w14:textId="77777777" w:rsidR="001F31C6" w:rsidRPr="002F476D" w:rsidRDefault="007D1BCF" w:rsidP="007A2B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§ 30</w:t>
      </w:r>
      <w:r w:rsidR="001804FC" w:rsidRPr="002F476D">
        <w:rPr>
          <w:rFonts w:eastAsia="Calibri" w:cstheme="minorHAnsi"/>
          <w:b/>
          <w:noProof/>
          <w:sz w:val="24"/>
          <w:szCs w:val="24"/>
        </w:rPr>
        <w:t>. </w:t>
      </w:r>
      <w:r w:rsidR="001F31C6" w:rsidRPr="002F476D">
        <w:rPr>
          <w:rFonts w:eastAsia="Calibri" w:cstheme="minorHAnsi"/>
          <w:b/>
          <w:noProof/>
          <w:sz w:val="24"/>
          <w:szCs w:val="24"/>
        </w:rPr>
        <w:t xml:space="preserve">1. </w:t>
      </w:r>
      <w:r w:rsidR="001F31C6" w:rsidRPr="002F476D">
        <w:rPr>
          <w:rFonts w:eastAsia="Calibri" w:cstheme="minorHAnsi"/>
          <w:noProof/>
          <w:sz w:val="24"/>
          <w:szCs w:val="24"/>
        </w:rPr>
        <w:t>Uczniowi niepełnosprawnemu można</w:t>
      </w:r>
      <w:r w:rsidR="001F31C6" w:rsidRPr="002F476D">
        <w:rPr>
          <w:rFonts w:eastAsia="Calibri" w:cstheme="minorHAnsi"/>
          <w:b/>
          <w:noProof/>
          <w:sz w:val="24"/>
          <w:szCs w:val="24"/>
        </w:rPr>
        <w:t xml:space="preserve"> </w:t>
      </w:r>
      <w:r w:rsidR="001F31C6" w:rsidRPr="002F476D">
        <w:rPr>
          <w:rFonts w:eastAsia="Calibri" w:cstheme="minorHAnsi"/>
          <w:noProof/>
          <w:sz w:val="24"/>
          <w:szCs w:val="24"/>
        </w:rPr>
        <w:t>przedłużyć o jeden rok w cyklu edukacyjnym okres nauki, zwiększając proporcjonalnie wymiar godzin zajęć obowiązkowych.</w:t>
      </w:r>
    </w:p>
    <w:p w14:paraId="11A6695D" w14:textId="77777777" w:rsidR="001F31C6" w:rsidRPr="002F476D" w:rsidRDefault="001F31C6" w:rsidP="007A2B7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3824D72C" w14:textId="77777777" w:rsidR="001F31C6" w:rsidRPr="002F476D" w:rsidRDefault="001804FC" w:rsidP="007A2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 xml:space="preserve"> </w:t>
      </w:r>
      <w:r w:rsidR="001F31C6" w:rsidRPr="002F476D">
        <w:rPr>
          <w:rFonts w:eastAsia="Calibri" w:cstheme="minorHAnsi"/>
          <w:b/>
          <w:noProof/>
          <w:sz w:val="24"/>
          <w:szCs w:val="24"/>
        </w:rPr>
        <w:t>2</w:t>
      </w:r>
      <w:r w:rsidR="001F31C6" w:rsidRPr="002F476D">
        <w:rPr>
          <w:rFonts w:eastAsia="Calibri" w:cstheme="minorHAnsi"/>
          <w:noProof/>
          <w:sz w:val="24"/>
          <w:szCs w:val="24"/>
        </w:rPr>
        <w:t>. Decyzję o przedłużeniu okresu nauki uczniow</w:t>
      </w:r>
      <w:r w:rsidR="00A37D81" w:rsidRPr="002F476D">
        <w:rPr>
          <w:rFonts w:eastAsia="Calibri" w:cstheme="minorHAnsi"/>
          <w:noProof/>
          <w:sz w:val="24"/>
          <w:szCs w:val="24"/>
        </w:rPr>
        <w:t>i niepełnosprawnemu podejmuje w </w:t>
      </w:r>
      <w:r w:rsidR="001F31C6" w:rsidRPr="002F476D">
        <w:rPr>
          <w:rFonts w:eastAsia="Calibri" w:cstheme="minorHAnsi"/>
          <w:noProof/>
          <w:sz w:val="24"/>
          <w:szCs w:val="24"/>
        </w:rPr>
        <w:t>formie uchwały stanowiącej rada pedagogiczna, po uzyskaniu pozyty</w:t>
      </w:r>
      <w:r w:rsidR="0075292C" w:rsidRPr="002F476D">
        <w:rPr>
          <w:rFonts w:eastAsia="Calibri" w:cstheme="minorHAnsi"/>
          <w:noProof/>
          <w:sz w:val="24"/>
          <w:szCs w:val="24"/>
        </w:rPr>
        <w:t>wnej opinii Zespołu, o </w:t>
      </w:r>
      <w:r w:rsidR="001F31C6" w:rsidRPr="002F476D">
        <w:rPr>
          <w:rFonts w:eastAsia="Calibri" w:cstheme="minorHAnsi"/>
          <w:noProof/>
          <w:sz w:val="24"/>
          <w:szCs w:val="24"/>
        </w:rPr>
        <w:t xml:space="preserve">którym mowa w </w:t>
      </w:r>
      <w:r w:rsidR="00A37D81" w:rsidRPr="002F476D">
        <w:rPr>
          <w:rFonts w:eastAsia="Calibri" w:cstheme="minorHAnsi"/>
          <w:noProof/>
          <w:sz w:val="24"/>
          <w:szCs w:val="24"/>
        </w:rPr>
        <w:t>§ 20 ust.</w:t>
      </w:r>
      <w:r w:rsidR="00026A17" w:rsidRPr="002F476D">
        <w:rPr>
          <w:rFonts w:eastAsia="Calibri" w:cstheme="minorHAnsi"/>
          <w:noProof/>
          <w:sz w:val="24"/>
          <w:szCs w:val="24"/>
        </w:rPr>
        <w:t xml:space="preserve"> 16</w:t>
      </w:r>
      <w:r w:rsidR="00A37D81" w:rsidRPr="002F476D">
        <w:rPr>
          <w:rFonts w:eastAsia="Calibri" w:cstheme="minorHAnsi"/>
          <w:noProof/>
          <w:sz w:val="24"/>
          <w:szCs w:val="24"/>
        </w:rPr>
        <w:t xml:space="preserve"> </w:t>
      </w:r>
      <w:r w:rsidR="001F31C6" w:rsidRPr="002F476D">
        <w:rPr>
          <w:rFonts w:eastAsia="Calibri" w:cstheme="minorHAnsi"/>
          <w:noProof/>
          <w:sz w:val="24"/>
          <w:szCs w:val="24"/>
        </w:rPr>
        <w:t>statutu oraz zgody rodziców.</w:t>
      </w:r>
    </w:p>
    <w:p w14:paraId="785F8A46" w14:textId="77777777" w:rsidR="001F31C6" w:rsidRPr="002F476D" w:rsidRDefault="001F31C6" w:rsidP="007A2B7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044890BA" w14:textId="77777777" w:rsidR="001F31C6" w:rsidRPr="002F476D" w:rsidRDefault="001F31C6" w:rsidP="007A2B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3</w:t>
      </w:r>
      <w:r w:rsidRPr="002F476D">
        <w:rPr>
          <w:rFonts w:eastAsia="Calibri" w:cstheme="minorHAnsi"/>
          <w:noProof/>
          <w:sz w:val="24"/>
          <w:szCs w:val="24"/>
        </w:rPr>
        <w:t>. Opinię, o której mowa w ust. 2 sporządza się na piśmie.</w:t>
      </w:r>
    </w:p>
    <w:p w14:paraId="6EE4D542" w14:textId="77777777" w:rsidR="001F31C6" w:rsidRPr="002F476D" w:rsidRDefault="001F31C6" w:rsidP="007A2B7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5BD62CD3" w14:textId="77777777" w:rsidR="001F31C6" w:rsidRPr="002F476D" w:rsidRDefault="001F31C6" w:rsidP="007A2B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lastRenderedPageBreak/>
        <w:t>4</w:t>
      </w:r>
      <w:r w:rsidRPr="002F476D">
        <w:rPr>
          <w:rFonts w:eastAsia="Calibri" w:cstheme="minorHAnsi"/>
          <w:noProof/>
          <w:sz w:val="24"/>
          <w:szCs w:val="24"/>
        </w:rPr>
        <w:t>. Zgodę na przedłużenie o rok nauki rodzice ucznia składają w formie pisemnej do wychowawcy oddziału, nie później niż do 15 lutego danego roku szkolnego.</w:t>
      </w:r>
    </w:p>
    <w:p w14:paraId="42829190" w14:textId="77777777" w:rsidR="00C04A1B" w:rsidRPr="002F476D" w:rsidRDefault="00C04A1B" w:rsidP="007A2B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</w:p>
    <w:p w14:paraId="26172545" w14:textId="77777777" w:rsidR="001F31C6" w:rsidRPr="002F476D" w:rsidRDefault="001F31C6" w:rsidP="007A2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5.</w:t>
      </w:r>
      <w:r w:rsidRPr="002F476D">
        <w:rPr>
          <w:rFonts w:eastAsia="Calibri" w:cstheme="minorHAnsi"/>
          <w:noProof/>
          <w:sz w:val="24"/>
          <w:szCs w:val="24"/>
        </w:rPr>
        <w:t xml:space="preserve"> Decyzję o przedłużeniu okresu nauki podejmuje dyrektor szkoły nie później niż do końca lutego w ostatnim roku nauki w szkole podstawowej.</w:t>
      </w:r>
    </w:p>
    <w:p w14:paraId="60FD8761" w14:textId="77777777" w:rsidR="001F31C6" w:rsidRPr="002F476D" w:rsidRDefault="001F31C6" w:rsidP="007A2B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noProof/>
          <w:sz w:val="24"/>
          <w:szCs w:val="24"/>
        </w:rPr>
      </w:pPr>
    </w:p>
    <w:p w14:paraId="793F80BB" w14:textId="77777777" w:rsidR="001F31C6" w:rsidRPr="002F476D" w:rsidRDefault="001F31C6" w:rsidP="007A2B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6</w:t>
      </w:r>
      <w:r w:rsidRPr="002F476D">
        <w:rPr>
          <w:rFonts w:eastAsia="Calibri" w:cstheme="minorHAnsi"/>
          <w:noProof/>
          <w:sz w:val="24"/>
          <w:szCs w:val="24"/>
        </w:rPr>
        <w:t>. Przedłużenie nauki uczniowi niepeł</w:t>
      </w:r>
      <w:r w:rsidR="0075292C" w:rsidRPr="002F476D">
        <w:rPr>
          <w:rFonts w:eastAsia="Calibri" w:cstheme="minorHAnsi"/>
          <w:noProof/>
          <w:sz w:val="24"/>
          <w:szCs w:val="24"/>
        </w:rPr>
        <w:t>nosprawnemu może być dokonane w </w:t>
      </w:r>
      <w:r w:rsidRPr="002F476D">
        <w:rPr>
          <w:rFonts w:eastAsia="Calibri" w:cstheme="minorHAnsi"/>
          <w:noProof/>
          <w:sz w:val="24"/>
          <w:szCs w:val="24"/>
        </w:rPr>
        <w:t>przypadkach:</w:t>
      </w:r>
    </w:p>
    <w:p w14:paraId="143A86BD" w14:textId="77777777" w:rsidR="001F31C6" w:rsidRPr="002F476D" w:rsidRDefault="001F31C6" w:rsidP="00611D31">
      <w:pPr>
        <w:numPr>
          <w:ilvl w:val="0"/>
          <w:numId w:val="1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braków w opanowaniu wiedzy i umiejętności z zakresu podstawy programowej, utrudniającej kontynuowanie nauki w kolejnym etapie edukacyjnym, spowodowanych dysfunkcją ucznia lub usprawiedliwionymi nieobecnościami;</w:t>
      </w:r>
    </w:p>
    <w:p w14:paraId="244FBD6E" w14:textId="77777777" w:rsidR="001F31C6" w:rsidRPr="002F476D" w:rsidRDefault="001F31C6" w:rsidP="00611D31">
      <w:pPr>
        <w:numPr>
          <w:ilvl w:val="0"/>
          <w:numId w:val="1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psychoemocjonalnej niegotowości ucznia do zmiany szkoły. </w:t>
      </w:r>
    </w:p>
    <w:p w14:paraId="2222E45A" w14:textId="77777777" w:rsidR="001F31C6" w:rsidRPr="002F476D" w:rsidRDefault="001F31C6" w:rsidP="007A2B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2F9F1DCC" w14:textId="77777777" w:rsidR="001F31C6" w:rsidRPr="002F476D" w:rsidRDefault="007D1BCF" w:rsidP="007A2B73">
      <w:pPr>
        <w:tabs>
          <w:tab w:val="left" w:pos="567"/>
        </w:tabs>
        <w:spacing w:after="0" w:line="240" w:lineRule="auto"/>
        <w:ind w:firstLine="567"/>
        <w:jc w:val="both"/>
        <w:rPr>
          <w:rFonts w:eastAsia="Calibri" w:cstheme="minorHAnsi"/>
          <w:b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§ 31</w:t>
      </w:r>
      <w:r w:rsidR="001F31C6" w:rsidRPr="002F476D">
        <w:rPr>
          <w:rFonts w:eastAsia="Calibri" w:cstheme="minorHAnsi"/>
          <w:b/>
          <w:noProof/>
          <w:sz w:val="24"/>
          <w:szCs w:val="24"/>
        </w:rPr>
        <w:t xml:space="preserve">.1. </w:t>
      </w:r>
      <w:r w:rsidR="001F31C6" w:rsidRPr="002F476D">
        <w:rPr>
          <w:rFonts w:eastAsia="Calibri" w:cstheme="minorHAnsi"/>
          <w:noProof/>
          <w:sz w:val="24"/>
          <w:szCs w:val="24"/>
        </w:rPr>
        <w:t>Dyrektor szkoły, na wniosek rodzicó</w:t>
      </w:r>
      <w:r w:rsidR="001C7741" w:rsidRPr="002F476D">
        <w:rPr>
          <w:rFonts w:eastAsia="Calibri" w:cstheme="minorHAnsi"/>
          <w:noProof/>
          <w:sz w:val="24"/>
          <w:szCs w:val="24"/>
        </w:rPr>
        <w:t>w oraz na podstawie orzeczenia Poradni Psychologiczno – P</w:t>
      </w:r>
      <w:r w:rsidR="001F31C6" w:rsidRPr="002F476D">
        <w:rPr>
          <w:rFonts w:eastAsia="Calibri" w:cstheme="minorHAnsi"/>
          <w:noProof/>
          <w:sz w:val="24"/>
          <w:szCs w:val="24"/>
        </w:rPr>
        <w:t>edagogicznej, w tym specjalistycznej, zw</w:t>
      </w:r>
      <w:r w:rsidR="00D43F63" w:rsidRPr="002F476D">
        <w:rPr>
          <w:rFonts w:eastAsia="Calibri" w:cstheme="minorHAnsi"/>
          <w:noProof/>
          <w:sz w:val="24"/>
          <w:szCs w:val="24"/>
        </w:rPr>
        <w:t xml:space="preserve">alnia ucznia z wadą słuchu lub </w:t>
      </w:r>
      <w:r w:rsidR="001F7F53" w:rsidRPr="002F476D">
        <w:rPr>
          <w:rFonts w:eastAsia="Calibri" w:cstheme="minorHAnsi"/>
          <w:noProof/>
          <w:sz w:val="24"/>
          <w:szCs w:val="24"/>
        </w:rPr>
        <w:t>z </w:t>
      </w:r>
      <w:r w:rsidR="001F31C6" w:rsidRPr="002F476D">
        <w:rPr>
          <w:rFonts w:eastAsia="Calibri" w:cstheme="minorHAnsi"/>
          <w:noProof/>
          <w:sz w:val="24"/>
          <w:szCs w:val="24"/>
        </w:rPr>
        <w:t>głęboką dysleksją rozwojową, z afazją ze sprzężonymi niepełnosprawnościami lub autyzmem z nauki drugiego języka obcego do końca danego etapu edukacyjnego.</w:t>
      </w:r>
    </w:p>
    <w:p w14:paraId="0646F16E" w14:textId="77777777" w:rsidR="001F31C6" w:rsidRPr="002F476D" w:rsidRDefault="001F31C6" w:rsidP="007A2B73">
      <w:pPr>
        <w:spacing w:after="0" w:line="240" w:lineRule="auto"/>
        <w:jc w:val="both"/>
        <w:rPr>
          <w:rFonts w:eastAsia="Calibri" w:cstheme="minorHAnsi"/>
          <w:b/>
          <w:noProof/>
          <w:sz w:val="24"/>
          <w:szCs w:val="24"/>
        </w:rPr>
      </w:pPr>
    </w:p>
    <w:p w14:paraId="6AA8C606" w14:textId="77777777" w:rsidR="001F31C6" w:rsidRPr="002F476D" w:rsidRDefault="001F31C6" w:rsidP="007A2B73">
      <w:pPr>
        <w:tabs>
          <w:tab w:val="left" w:pos="567"/>
        </w:tabs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2.</w:t>
      </w:r>
      <w:r w:rsidRPr="002F476D">
        <w:rPr>
          <w:rFonts w:eastAsia="Calibri" w:cstheme="minorHAnsi"/>
          <w:noProof/>
          <w:sz w:val="24"/>
          <w:szCs w:val="24"/>
        </w:rPr>
        <w:t xml:space="preserve"> Dyrektor szkoły zwalnia ucznia z orzeczeniem o potrzebie kształcenia specjalnego</w:t>
      </w:r>
      <w:r w:rsidR="00D43F63" w:rsidRPr="002F476D">
        <w:rPr>
          <w:rFonts w:eastAsia="Calibri" w:cstheme="minorHAnsi"/>
          <w:noProof/>
          <w:sz w:val="24"/>
          <w:szCs w:val="24"/>
        </w:rPr>
        <w:t xml:space="preserve"> </w:t>
      </w:r>
      <w:r w:rsidR="0075292C" w:rsidRPr="002F476D">
        <w:rPr>
          <w:rFonts w:eastAsia="Calibri" w:cstheme="minorHAnsi"/>
          <w:noProof/>
          <w:sz w:val="24"/>
          <w:szCs w:val="24"/>
        </w:rPr>
        <w:t>z </w:t>
      </w:r>
      <w:r w:rsidRPr="002F476D">
        <w:rPr>
          <w:rFonts w:eastAsia="Calibri" w:cstheme="minorHAnsi"/>
          <w:noProof/>
          <w:sz w:val="24"/>
          <w:szCs w:val="24"/>
        </w:rPr>
        <w:t>drugiego języka obcego na podstawie tego orzeczenia do zakończenia cyklu edukacyjnego</w:t>
      </w:r>
    </w:p>
    <w:p w14:paraId="67C1D5CE" w14:textId="77777777" w:rsidR="001F31C6" w:rsidRPr="002F476D" w:rsidRDefault="001F31C6" w:rsidP="007A2B73">
      <w:pPr>
        <w:tabs>
          <w:tab w:val="left" w:pos="567"/>
        </w:tabs>
        <w:spacing w:after="0" w:line="240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123422D2" w14:textId="77777777" w:rsidR="001F31C6" w:rsidRPr="002F476D" w:rsidRDefault="00D43F63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3</w:t>
      </w:r>
      <w:r w:rsidR="001F31C6" w:rsidRPr="002F476D">
        <w:rPr>
          <w:rFonts w:eastAsia="Calibri" w:cstheme="minorHAnsi"/>
          <w:b/>
          <w:noProof/>
          <w:sz w:val="24"/>
          <w:szCs w:val="24"/>
        </w:rPr>
        <w:t>.</w:t>
      </w:r>
      <w:r w:rsidR="001F31C6" w:rsidRPr="002F476D">
        <w:rPr>
          <w:rFonts w:eastAsia="Calibri" w:cstheme="minorHAnsi"/>
          <w:noProof/>
          <w:sz w:val="24"/>
          <w:szCs w:val="24"/>
        </w:rPr>
        <w:t xml:space="preserve"> Rada pedagogiczna wskazuje sposób dostosowania warunków przeprowadzania egzaminu ośmioklasisty, do rodzaju niepełnosprawności lub indywidualnych potrzeb rozwojowych i edukacyjnych oraz możliwości psychofizycznych ucznia, uwzględniając posiadane przez tego ucznia lub absolwenta orzeczenie o potrzebie kształcenia specjalnego w oparciu o szczegółową informację o sposobach dostosowania warunków i form przeprowadzania egzaminu podaną do publicznej wiadomości na stronie internetowej CKE </w:t>
      </w:r>
    </w:p>
    <w:p w14:paraId="752883BD" w14:textId="77777777" w:rsidR="00D43F63" w:rsidRPr="002F476D" w:rsidRDefault="00D43F63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</w:p>
    <w:p w14:paraId="2E52E55E" w14:textId="77777777" w:rsidR="001F31C6" w:rsidRPr="002F476D" w:rsidRDefault="00D43F63" w:rsidP="007A2B73">
      <w:pPr>
        <w:tabs>
          <w:tab w:val="left" w:pos="426"/>
        </w:tabs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4</w:t>
      </w:r>
      <w:r w:rsidR="001F31C6" w:rsidRPr="002F476D">
        <w:rPr>
          <w:rFonts w:eastAsia="Calibri" w:cstheme="minorHAnsi"/>
          <w:noProof/>
          <w:sz w:val="24"/>
          <w:szCs w:val="24"/>
        </w:rPr>
        <w:t>. Zapewnienie warunków, o których mowa w ust. 3 należy do obowiązków przewodniczącego szkolnego zespołu egzaminacyjnego.</w:t>
      </w:r>
    </w:p>
    <w:p w14:paraId="3D361CCB" w14:textId="77777777" w:rsidR="001F31C6" w:rsidRPr="002F476D" w:rsidRDefault="001F31C6" w:rsidP="007A2B73">
      <w:pPr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5FFB62D3" w14:textId="77777777" w:rsidR="001F31C6" w:rsidRPr="002F476D" w:rsidRDefault="007D1BCF" w:rsidP="007A2B73">
      <w:pPr>
        <w:tabs>
          <w:tab w:val="left" w:pos="567"/>
        </w:tabs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§ 32</w:t>
      </w:r>
      <w:r w:rsidR="001F31C6" w:rsidRPr="002F476D">
        <w:rPr>
          <w:rFonts w:eastAsia="Calibri" w:cstheme="minorHAnsi"/>
          <w:b/>
          <w:noProof/>
          <w:sz w:val="24"/>
          <w:szCs w:val="24"/>
        </w:rPr>
        <w:t>. 1.</w:t>
      </w:r>
      <w:r w:rsidR="001C7741" w:rsidRPr="002F476D">
        <w:rPr>
          <w:rFonts w:eastAsia="Calibri" w:cstheme="minorHAnsi"/>
          <w:noProof/>
          <w:sz w:val="24"/>
          <w:szCs w:val="24"/>
        </w:rPr>
        <w:t xml:space="preserve"> W szkole powołuje się z</w:t>
      </w:r>
      <w:r w:rsidR="001F31C6" w:rsidRPr="002F476D">
        <w:rPr>
          <w:rFonts w:eastAsia="Calibri" w:cstheme="minorHAnsi"/>
          <w:noProof/>
          <w:sz w:val="24"/>
          <w:szCs w:val="24"/>
        </w:rPr>
        <w:t>espół ds. pomocy psychologiczno – pedagogicznej uczniom posiadającym orzeczenie o potrzebie kształce</w:t>
      </w:r>
      <w:r w:rsidR="001C7741" w:rsidRPr="002F476D">
        <w:rPr>
          <w:rFonts w:eastAsia="Calibri" w:cstheme="minorHAnsi"/>
          <w:noProof/>
          <w:sz w:val="24"/>
          <w:szCs w:val="24"/>
        </w:rPr>
        <w:t xml:space="preserve">nia specjalnego lub orzeczenie </w:t>
      </w:r>
      <w:r w:rsidR="001F7F53" w:rsidRPr="002F476D">
        <w:rPr>
          <w:rFonts w:eastAsia="Calibri" w:cstheme="minorHAnsi"/>
          <w:noProof/>
          <w:sz w:val="24"/>
          <w:szCs w:val="24"/>
        </w:rPr>
        <w:t>o </w:t>
      </w:r>
      <w:r w:rsidR="001F31C6" w:rsidRPr="002F476D">
        <w:rPr>
          <w:rFonts w:eastAsia="Calibri" w:cstheme="minorHAnsi"/>
          <w:noProof/>
          <w:sz w:val="24"/>
          <w:szCs w:val="24"/>
        </w:rPr>
        <w:t>niedostosowaniu społecznym lub zagrożeniem niedostosowania społecznego, zwany dalej Zespołem Wspierającym.</w:t>
      </w:r>
    </w:p>
    <w:p w14:paraId="4A0B12A4" w14:textId="77777777" w:rsidR="001F31C6" w:rsidRPr="002F476D" w:rsidRDefault="001F31C6" w:rsidP="007A2B73">
      <w:pPr>
        <w:tabs>
          <w:tab w:val="left" w:pos="567"/>
        </w:tabs>
        <w:spacing w:after="0" w:line="240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25D6FD30" w14:textId="77777777" w:rsidR="001F31C6" w:rsidRPr="002F476D" w:rsidRDefault="001F31C6" w:rsidP="007A2B73">
      <w:pPr>
        <w:tabs>
          <w:tab w:val="left" w:pos="567"/>
        </w:tabs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2</w:t>
      </w:r>
      <w:r w:rsidRPr="002F476D">
        <w:rPr>
          <w:rFonts w:eastAsia="Calibri" w:cstheme="minorHAnsi"/>
          <w:noProof/>
          <w:sz w:val="24"/>
          <w:szCs w:val="24"/>
        </w:rPr>
        <w:t xml:space="preserve">. W skład zespołu wchodzą: wychowawca oddziału jako przewodniczący zespołu, pedagog szkolny oraz nauczyciele specjaliści, zatrudnieni w szkole. </w:t>
      </w:r>
    </w:p>
    <w:p w14:paraId="43BBEB96" w14:textId="77777777" w:rsidR="001F31C6" w:rsidRPr="002F476D" w:rsidRDefault="001F31C6" w:rsidP="007A2B73">
      <w:pPr>
        <w:tabs>
          <w:tab w:val="left" w:pos="567"/>
        </w:tabs>
        <w:spacing w:after="0" w:line="240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1B49A878" w14:textId="77777777" w:rsidR="001F31C6" w:rsidRPr="002F476D" w:rsidRDefault="001F31C6" w:rsidP="007A2B73">
      <w:pPr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3.</w:t>
      </w:r>
      <w:r w:rsidRPr="002F476D">
        <w:rPr>
          <w:rFonts w:eastAsia="Calibri" w:cstheme="minorHAnsi"/>
          <w:noProof/>
          <w:sz w:val="24"/>
          <w:szCs w:val="24"/>
        </w:rPr>
        <w:t xml:space="preserve"> Zebrania zespołu odbywają się w miarę potrzeb, nie r</w:t>
      </w:r>
      <w:r w:rsidR="00A316F8" w:rsidRPr="002F476D">
        <w:rPr>
          <w:rFonts w:eastAsia="Calibri" w:cstheme="minorHAnsi"/>
          <w:noProof/>
          <w:sz w:val="24"/>
          <w:szCs w:val="24"/>
        </w:rPr>
        <w:t>zadziej jednak niż dwa razy w </w:t>
      </w:r>
      <w:r w:rsidRPr="002F476D">
        <w:rPr>
          <w:rFonts w:eastAsia="Calibri" w:cstheme="minorHAnsi"/>
          <w:noProof/>
          <w:sz w:val="24"/>
          <w:szCs w:val="24"/>
        </w:rPr>
        <w:t>roku. Zebran</w:t>
      </w:r>
      <w:r w:rsidR="001C7741" w:rsidRPr="002F476D">
        <w:rPr>
          <w:rFonts w:eastAsia="Calibri" w:cstheme="minorHAnsi"/>
          <w:noProof/>
          <w:sz w:val="24"/>
          <w:szCs w:val="24"/>
        </w:rPr>
        <w:t>ia zwołuje wychowawca oddziału.</w:t>
      </w:r>
    </w:p>
    <w:p w14:paraId="73D0C84D" w14:textId="77777777" w:rsidR="001F31C6" w:rsidRPr="002F476D" w:rsidRDefault="001F31C6" w:rsidP="007A2B73">
      <w:pPr>
        <w:spacing w:after="0" w:line="240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2BA12178" w14:textId="77777777" w:rsidR="001F31C6" w:rsidRPr="002F476D" w:rsidRDefault="001F31C6" w:rsidP="007A2B73">
      <w:pPr>
        <w:spacing w:after="0" w:line="240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4.</w:t>
      </w:r>
      <w:r w:rsidR="00D43F63" w:rsidRPr="002F476D">
        <w:rPr>
          <w:rFonts w:eastAsia="Calibri" w:cstheme="minorHAnsi"/>
          <w:noProof/>
          <w:sz w:val="24"/>
          <w:szCs w:val="24"/>
        </w:rPr>
        <w:t xml:space="preserve"> </w:t>
      </w:r>
      <w:r w:rsidRPr="002F476D">
        <w:rPr>
          <w:rFonts w:eastAsia="Calibri" w:cstheme="minorHAnsi"/>
          <w:noProof/>
          <w:sz w:val="24"/>
          <w:szCs w:val="24"/>
        </w:rPr>
        <w:t>W spotkaniach zespołu mogą uczestniczyć:</w:t>
      </w:r>
    </w:p>
    <w:p w14:paraId="5F8DB6DC" w14:textId="77777777" w:rsidR="001F31C6" w:rsidRPr="002F476D" w:rsidRDefault="001F31C6" w:rsidP="00611D31">
      <w:pPr>
        <w:numPr>
          <w:ilvl w:val="0"/>
          <w:numId w:val="12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na wniosek dyrektora szkoły – przedstawiciel poradni psychologiczno-pedagogicznej;</w:t>
      </w:r>
    </w:p>
    <w:p w14:paraId="5AACED96" w14:textId="77777777" w:rsidR="001F31C6" w:rsidRPr="002F476D" w:rsidRDefault="001F31C6" w:rsidP="00611D31">
      <w:pPr>
        <w:numPr>
          <w:ilvl w:val="0"/>
          <w:numId w:val="12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na wniosek lub za zgodą rodziców ucznia – lekarz, psycholog, pedagog, logopeda lub inny specjalista;</w:t>
      </w:r>
    </w:p>
    <w:p w14:paraId="37238143" w14:textId="77777777" w:rsidR="001F31C6" w:rsidRPr="002F476D" w:rsidRDefault="001F31C6" w:rsidP="00611D31">
      <w:pPr>
        <w:numPr>
          <w:ilvl w:val="0"/>
          <w:numId w:val="12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lastRenderedPageBreak/>
        <w:t>asystent lub pomoc nauczyciela.</w:t>
      </w:r>
    </w:p>
    <w:p w14:paraId="6822C526" w14:textId="77777777" w:rsidR="001F31C6" w:rsidRPr="002F476D" w:rsidRDefault="001F31C6" w:rsidP="007A2B73">
      <w:pPr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5DC315DD" w14:textId="6B4EC63C" w:rsidR="007F4271" w:rsidRPr="002F476D" w:rsidRDefault="001F31C6" w:rsidP="00611D31">
      <w:pPr>
        <w:numPr>
          <w:ilvl w:val="0"/>
          <w:numId w:val="13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Osoby zaproszone do udziału w posiedzeniu zespołu, a niezatrudnione w szkole są zobowiązane udokumentować swoje kwalifikacje zawodowe oraz złożyć oświadczenie</w:t>
      </w:r>
      <w:r w:rsidR="0075292C" w:rsidRPr="002F476D">
        <w:rPr>
          <w:rFonts w:eastAsia="Calibri" w:cstheme="minorHAnsi"/>
          <w:noProof/>
          <w:sz w:val="24"/>
          <w:szCs w:val="24"/>
        </w:rPr>
        <w:t xml:space="preserve"> o </w:t>
      </w:r>
      <w:r w:rsidRPr="002F476D">
        <w:rPr>
          <w:rFonts w:eastAsia="Calibri" w:cstheme="minorHAnsi"/>
          <w:noProof/>
          <w:sz w:val="24"/>
          <w:szCs w:val="24"/>
        </w:rPr>
        <w:t>obowiązku ochrony danych osobowych ucznia, w tym danych wrażliwych. W przypadku braków w powyższych dokumentach, osoba zgłoszona do udziału w posiedzeniu zespołu przez rodziców nie może uczestniczyć w pracach zespołu.</w:t>
      </w:r>
    </w:p>
    <w:p w14:paraId="1DA31C33" w14:textId="77777777" w:rsidR="001F31C6" w:rsidRPr="002F476D" w:rsidRDefault="001F31C6" w:rsidP="00611D31">
      <w:pPr>
        <w:numPr>
          <w:ilvl w:val="0"/>
          <w:numId w:val="13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Dla uczniów, o których mowa w ust. 1, zespół na podstawie orzeczenia opracowuje indywidualny program edukacyjno – terapeutyczny na okres wskazany w orzeczeniu. Zespół opracowuje program po dokonaniu wielospecjalistycznej oceny poziomu funkcjonowania ucznia, uwzględniając diagnozę i wnioski sformułowane na jej podstawie oraz zalecenia do zawarte w orzeczeniu we współpracy, w zależności od potrzeb, z poradnią psychologiczno-pedagogiczną. </w:t>
      </w:r>
    </w:p>
    <w:p w14:paraId="157D8C40" w14:textId="77777777" w:rsidR="001F31C6" w:rsidRPr="002F476D" w:rsidRDefault="001F31C6" w:rsidP="007A2B73">
      <w:pPr>
        <w:spacing w:after="0" w:line="276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14:paraId="0C7A1DD0" w14:textId="77777777" w:rsidR="001F31C6" w:rsidRPr="002F476D" w:rsidRDefault="001F31C6" w:rsidP="00611D31">
      <w:pPr>
        <w:numPr>
          <w:ilvl w:val="0"/>
          <w:numId w:val="13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Program opracowuje się w terminie 30 dni od dnia złożenia w szkole orzeczenia</w:t>
      </w:r>
      <w:r w:rsidR="0075292C" w:rsidRPr="002F476D">
        <w:rPr>
          <w:rFonts w:eastAsia="Calibri" w:cstheme="minorHAnsi"/>
          <w:noProof/>
          <w:sz w:val="24"/>
          <w:szCs w:val="24"/>
        </w:rPr>
        <w:t xml:space="preserve"> o </w:t>
      </w:r>
      <w:r w:rsidRPr="002F476D">
        <w:rPr>
          <w:rFonts w:eastAsia="Calibri" w:cstheme="minorHAnsi"/>
          <w:noProof/>
          <w:sz w:val="24"/>
          <w:szCs w:val="24"/>
        </w:rPr>
        <w:t xml:space="preserve">potrzebie kształcenia specjalnego lub w terminie 30 dni przed upływem okresu, na jaki został opracowany poprzedni program. </w:t>
      </w:r>
    </w:p>
    <w:p w14:paraId="43D66EA2" w14:textId="77777777" w:rsidR="001F31C6" w:rsidRPr="002F476D" w:rsidRDefault="001F31C6" w:rsidP="007A2B7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145F0DED" w14:textId="77777777" w:rsidR="001F31C6" w:rsidRPr="002F476D" w:rsidRDefault="001F31C6" w:rsidP="00611D31">
      <w:pPr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Rodzice ucznia maja prawo uczestniczyć w opracowaniu indywidualnego programu edukacyjno – terapeutycznego oraz w dokonywania okresowej wielospecjalistycznej oceny poziomu funkcjonowania ucznia.  Dyrektor szkoły zawiadamia rodziców o terminie posiedzenia zespołu</w:t>
      </w:r>
      <w:r w:rsidR="001C7741" w:rsidRPr="002F476D">
        <w:rPr>
          <w:rFonts w:eastAsia="Calibri" w:cstheme="minorHAnsi"/>
          <w:noProof/>
          <w:sz w:val="24"/>
          <w:szCs w:val="24"/>
        </w:rPr>
        <w:t>.</w:t>
      </w:r>
      <w:bookmarkStart w:id="3" w:name="_Toc485907088"/>
    </w:p>
    <w:p w14:paraId="1DA6051B" w14:textId="77777777" w:rsidR="006E2FA7" w:rsidRPr="002F476D" w:rsidRDefault="006E2FA7" w:rsidP="007A2B73">
      <w:pPr>
        <w:pStyle w:val="Nagwek2"/>
        <w:spacing w:line="276" w:lineRule="auto"/>
        <w:rPr>
          <w:rFonts w:asciiTheme="minorHAnsi" w:hAnsiTheme="minorHAnsi" w:cstheme="minorHAnsi"/>
          <w:b/>
          <w:bCs/>
          <w:noProof/>
          <w:szCs w:val="24"/>
        </w:rPr>
      </w:pPr>
    </w:p>
    <w:p w14:paraId="051EA5A5" w14:textId="77777777" w:rsidR="00CB750E" w:rsidRPr="002F476D" w:rsidRDefault="00CB750E" w:rsidP="007A2B73">
      <w:pPr>
        <w:jc w:val="both"/>
        <w:rPr>
          <w:rFonts w:cstheme="minorHAnsi"/>
          <w:sz w:val="24"/>
          <w:szCs w:val="24"/>
          <w:lang w:eastAsia="pl-PL"/>
        </w:rPr>
      </w:pPr>
    </w:p>
    <w:p w14:paraId="03C54D56" w14:textId="77777777" w:rsidR="00163412" w:rsidRPr="002F476D" w:rsidRDefault="00163412" w:rsidP="007A2B73">
      <w:pPr>
        <w:pStyle w:val="Nagwek2"/>
        <w:spacing w:line="276" w:lineRule="auto"/>
        <w:jc w:val="center"/>
        <w:rPr>
          <w:rFonts w:asciiTheme="minorHAnsi" w:hAnsiTheme="minorHAnsi" w:cstheme="minorHAnsi"/>
          <w:b/>
          <w:bCs/>
          <w:noProof/>
          <w:szCs w:val="24"/>
          <w:lang w:eastAsia="en-US"/>
        </w:rPr>
      </w:pPr>
      <w:r w:rsidRPr="002F476D">
        <w:rPr>
          <w:rFonts w:asciiTheme="minorHAnsi" w:hAnsiTheme="minorHAnsi" w:cstheme="minorHAnsi"/>
          <w:b/>
          <w:bCs/>
          <w:noProof/>
          <w:szCs w:val="24"/>
        </w:rPr>
        <w:t>Roz</w:t>
      </w:r>
      <w:r w:rsidR="00287E1B" w:rsidRPr="002F476D">
        <w:rPr>
          <w:rFonts w:asciiTheme="minorHAnsi" w:hAnsiTheme="minorHAnsi" w:cstheme="minorHAnsi"/>
          <w:b/>
          <w:bCs/>
          <w:noProof/>
          <w:szCs w:val="24"/>
        </w:rPr>
        <w:t>dział 5</w:t>
      </w:r>
      <w:r w:rsidRPr="002F476D">
        <w:rPr>
          <w:rFonts w:asciiTheme="minorHAnsi" w:hAnsiTheme="minorHAnsi" w:cstheme="minorHAnsi"/>
          <w:noProof/>
          <w:szCs w:val="24"/>
        </w:rPr>
        <w:br/>
      </w:r>
      <w:bookmarkEnd w:id="3"/>
      <w:r w:rsidRPr="002F476D">
        <w:rPr>
          <w:rFonts w:asciiTheme="minorHAnsi" w:hAnsiTheme="minorHAnsi" w:cstheme="minorHAnsi"/>
          <w:b/>
          <w:bCs/>
          <w:noProof/>
          <w:szCs w:val="24"/>
          <w:lang w:eastAsia="en-US"/>
        </w:rPr>
        <w:t>Nauczanie indywidualne</w:t>
      </w:r>
    </w:p>
    <w:p w14:paraId="43349E08" w14:textId="77777777" w:rsidR="00163412" w:rsidRPr="002F476D" w:rsidRDefault="00163412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49F5ED0" w14:textId="77777777" w:rsidR="00B6778B" w:rsidRPr="002F476D" w:rsidRDefault="007D1BCF" w:rsidP="007A2B73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noProof/>
          <w:sz w:val="24"/>
          <w:szCs w:val="24"/>
        </w:rPr>
        <w:t>§ 33</w:t>
      </w:r>
      <w:r w:rsidR="00163412" w:rsidRPr="002F476D">
        <w:rPr>
          <w:rFonts w:eastAsia="Calibri" w:cstheme="minorHAnsi"/>
          <w:b/>
          <w:noProof/>
          <w:sz w:val="24"/>
          <w:szCs w:val="24"/>
        </w:rPr>
        <w:t>.  1.</w:t>
      </w:r>
      <w:r w:rsidR="00163412" w:rsidRPr="002F476D">
        <w:rPr>
          <w:rFonts w:eastAsia="Calibri" w:cstheme="minorHAnsi"/>
          <w:noProof/>
          <w:sz w:val="24"/>
          <w:szCs w:val="24"/>
        </w:rPr>
        <w:t xml:space="preserve"> Uczniów, którym stan zdrowia uniemożliwia lub znacznie utrudnia uczęszczanie do szkoły obejmuje się indywidualnym nauczaniem.</w:t>
      </w:r>
    </w:p>
    <w:p w14:paraId="01053D77" w14:textId="77777777" w:rsidR="00C04A1B" w:rsidRPr="002F476D" w:rsidRDefault="00C04A1B" w:rsidP="007A2B73">
      <w:pPr>
        <w:tabs>
          <w:tab w:val="left" w:pos="0"/>
        </w:tabs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</w:p>
    <w:p w14:paraId="4113A0EC" w14:textId="77777777" w:rsidR="00163412" w:rsidRPr="002F476D" w:rsidRDefault="00163412" w:rsidP="007A2B73">
      <w:pPr>
        <w:numPr>
          <w:ilvl w:val="0"/>
          <w:numId w:val="18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Indywidualne nauczanie organizuje dyrektor szkoły. Indywidualne nauczanie organizuje się na czas określony wskazany w orzeczeniu o potr</w:t>
      </w:r>
      <w:r w:rsidR="00330010" w:rsidRPr="002F476D">
        <w:rPr>
          <w:rFonts w:eastAsia="Calibri" w:cstheme="minorHAnsi"/>
          <w:noProof/>
          <w:sz w:val="24"/>
          <w:szCs w:val="24"/>
        </w:rPr>
        <w:t xml:space="preserve">zebie indywidualnego nauczania </w:t>
      </w:r>
      <w:r w:rsidRPr="002F476D">
        <w:rPr>
          <w:rFonts w:eastAsia="Calibri" w:cstheme="minorHAnsi"/>
          <w:noProof/>
          <w:sz w:val="24"/>
          <w:szCs w:val="24"/>
        </w:rPr>
        <w:t xml:space="preserve">w porozumieniu z organem prowadzącym szkołę. </w:t>
      </w:r>
    </w:p>
    <w:p w14:paraId="29115B66" w14:textId="77777777" w:rsidR="00287E1B" w:rsidRPr="002F476D" w:rsidRDefault="00287E1B" w:rsidP="007A2B73">
      <w:pPr>
        <w:tabs>
          <w:tab w:val="left" w:pos="0"/>
          <w:tab w:val="left" w:pos="851"/>
        </w:tabs>
        <w:spacing w:after="0" w:line="276" w:lineRule="auto"/>
        <w:ind w:left="567"/>
        <w:jc w:val="both"/>
        <w:rPr>
          <w:rFonts w:eastAsia="Calibri" w:cstheme="minorHAnsi"/>
          <w:noProof/>
          <w:sz w:val="24"/>
          <w:szCs w:val="24"/>
        </w:rPr>
      </w:pPr>
    </w:p>
    <w:p w14:paraId="19EC18F2" w14:textId="77777777" w:rsidR="00163412" w:rsidRPr="002F476D" w:rsidRDefault="00163412" w:rsidP="007A2B73">
      <w:pPr>
        <w:numPr>
          <w:ilvl w:val="0"/>
          <w:numId w:val="18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Dyrektor szkoły po ustaleniach zakresu i czasu prowadzenia nauczania indywidualnego z organem prowadzącym zasięga opinii rodziców celem ustalenia czasu prowadzenia zajęć. </w:t>
      </w:r>
    </w:p>
    <w:p w14:paraId="1185BAEF" w14:textId="77777777" w:rsidR="00287E1B" w:rsidRPr="002F476D" w:rsidRDefault="00287E1B" w:rsidP="007A2B73">
      <w:pPr>
        <w:tabs>
          <w:tab w:val="left" w:pos="0"/>
          <w:tab w:val="left" w:pos="851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52610D15" w14:textId="77777777" w:rsidR="00B6778B" w:rsidRPr="002F476D" w:rsidRDefault="00163412" w:rsidP="007A2B73">
      <w:pPr>
        <w:numPr>
          <w:ilvl w:val="0"/>
          <w:numId w:val="18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Zajęcia indywidualnego nauczania przydziela dyrekt</w:t>
      </w:r>
      <w:r w:rsidR="0075292C" w:rsidRPr="002F476D">
        <w:rPr>
          <w:rFonts w:eastAsia="Calibri" w:cstheme="minorHAnsi"/>
          <w:noProof/>
          <w:sz w:val="24"/>
          <w:szCs w:val="24"/>
        </w:rPr>
        <w:t>or nauczycielom zatrudnionym w </w:t>
      </w:r>
      <w:r w:rsidRPr="002F476D">
        <w:rPr>
          <w:rFonts w:eastAsia="Calibri" w:cstheme="minorHAnsi"/>
          <w:noProof/>
          <w:sz w:val="24"/>
          <w:szCs w:val="24"/>
        </w:rPr>
        <w:t xml:space="preserve">szkole zgodnie z posiadanymi kwalifikacjami, zaś w przypadku prowadzenia zajęć </w:t>
      </w:r>
      <w:r w:rsidRPr="002F476D">
        <w:rPr>
          <w:rFonts w:eastAsia="Calibri" w:cstheme="minorHAnsi"/>
          <w:noProof/>
          <w:sz w:val="24"/>
          <w:szCs w:val="24"/>
        </w:rPr>
        <w:lastRenderedPageBreak/>
        <w:t>indywidualnego nauczania w klasach I -III zajęcia powierza się jednemu lub dwóm nauczycielom.</w:t>
      </w:r>
    </w:p>
    <w:p w14:paraId="703FC98D" w14:textId="77777777" w:rsidR="00B6778B" w:rsidRPr="002F476D" w:rsidRDefault="00B6778B" w:rsidP="007A2B73">
      <w:pPr>
        <w:tabs>
          <w:tab w:val="left" w:pos="0"/>
          <w:tab w:val="left" w:pos="851"/>
        </w:tabs>
        <w:spacing w:after="0" w:line="276" w:lineRule="auto"/>
        <w:ind w:left="567"/>
        <w:jc w:val="both"/>
        <w:rPr>
          <w:rFonts w:eastAsia="Calibri" w:cstheme="minorHAnsi"/>
          <w:noProof/>
          <w:sz w:val="24"/>
          <w:szCs w:val="24"/>
        </w:rPr>
      </w:pPr>
    </w:p>
    <w:p w14:paraId="334B4A51" w14:textId="53811916" w:rsidR="001F7F53" w:rsidRPr="002F476D" w:rsidRDefault="00163412" w:rsidP="007A2B73">
      <w:pPr>
        <w:numPr>
          <w:ilvl w:val="0"/>
          <w:numId w:val="18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W uzasadnionych przypadkach dyrektor może powierzyć prowadzenie zajęć indywidualnego nauczania nauczycielowi zatrudnionemu spo</w:t>
      </w:r>
      <w:r w:rsidR="0075292C" w:rsidRPr="002F476D">
        <w:rPr>
          <w:rFonts w:eastAsia="Calibri" w:cstheme="minorHAnsi"/>
          <w:noProof/>
          <w:sz w:val="24"/>
          <w:szCs w:val="24"/>
        </w:rPr>
        <w:t>za placówki. Może to nastąpić w </w:t>
      </w:r>
      <w:r w:rsidRPr="002F476D">
        <w:rPr>
          <w:rFonts w:eastAsia="Calibri" w:cstheme="minorHAnsi"/>
          <w:noProof/>
          <w:sz w:val="24"/>
          <w:szCs w:val="24"/>
        </w:rPr>
        <w:t xml:space="preserve">sytuacji braku nauczyciela do nauczania odpowiedniej edukacji, znacznej odległości miejsca prowadzenia zajęć od siedziby szkoły lub w związku z trudnościami dojazdu nauczyciela na zajęcia. </w:t>
      </w:r>
    </w:p>
    <w:p w14:paraId="6A6EC3EA" w14:textId="77777777" w:rsidR="00163412" w:rsidRPr="002F476D" w:rsidRDefault="00163412" w:rsidP="007A2B73">
      <w:pPr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Za zajęcia indywidualnego nauczania uważa się zajęcia prowadzone w indywidualnym i bezpośrednim kontakcie z uczniem.</w:t>
      </w:r>
    </w:p>
    <w:p w14:paraId="365ED494" w14:textId="77777777" w:rsidR="00287E1B" w:rsidRPr="002F476D" w:rsidRDefault="00287E1B" w:rsidP="007A2B73">
      <w:pPr>
        <w:tabs>
          <w:tab w:val="left" w:pos="0"/>
          <w:tab w:val="left" w:pos="142"/>
          <w:tab w:val="left" w:pos="284"/>
          <w:tab w:val="left" w:pos="851"/>
        </w:tabs>
        <w:spacing w:after="0" w:line="276" w:lineRule="auto"/>
        <w:ind w:left="567"/>
        <w:jc w:val="both"/>
        <w:rPr>
          <w:rFonts w:eastAsia="Calibri" w:cstheme="minorHAnsi"/>
          <w:noProof/>
          <w:sz w:val="24"/>
          <w:szCs w:val="24"/>
        </w:rPr>
      </w:pPr>
    </w:p>
    <w:p w14:paraId="6F0E132B" w14:textId="77777777" w:rsidR="00163412" w:rsidRPr="002F476D" w:rsidRDefault="00163412" w:rsidP="007A2B73">
      <w:pPr>
        <w:numPr>
          <w:ilvl w:val="0"/>
          <w:numId w:val="18"/>
        </w:numPr>
        <w:tabs>
          <w:tab w:val="left" w:pos="0"/>
          <w:tab w:val="left" w:pos="142"/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Zajęcia indywidualnego nauczania prowadzi się w miejscu pobytu ucznia oraz zgodnie ze wskazaniami w orzeczeniu. </w:t>
      </w:r>
    </w:p>
    <w:p w14:paraId="0A025DEC" w14:textId="77777777" w:rsidR="00287E1B" w:rsidRPr="002F476D" w:rsidRDefault="00287E1B" w:rsidP="007A2B73">
      <w:pPr>
        <w:tabs>
          <w:tab w:val="left" w:pos="0"/>
          <w:tab w:val="left" w:pos="142"/>
          <w:tab w:val="left" w:pos="426"/>
          <w:tab w:val="left" w:pos="851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17D9DF9C" w14:textId="77777777" w:rsidR="00163412" w:rsidRPr="002F476D" w:rsidRDefault="00163412" w:rsidP="007A2B73">
      <w:pPr>
        <w:numPr>
          <w:ilvl w:val="0"/>
          <w:numId w:val="18"/>
        </w:numPr>
        <w:tabs>
          <w:tab w:val="left" w:pos="0"/>
          <w:tab w:val="left" w:pos="142"/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W indywidualnym nauczaniu realizuje się wszystkie obowiązkowe zajęcia edukacyjne wynikające z ramowych planów nauczania dostosowane do potrzeb i możliwości psychofizycznych ucznia, z wyjątkiem przedmiotów z których uczeń je</w:t>
      </w:r>
      <w:r w:rsidR="00A316F8" w:rsidRPr="002F476D">
        <w:rPr>
          <w:rFonts w:eastAsia="Calibri" w:cstheme="minorHAnsi"/>
          <w:noProof/>
          <w:sz w:val="24"/>
          <w:szCs w:val="24"/>
        </w:rPr>
        <w:t>st zwolniony, zgodnie z </w:t>
      </w:r>
      <w:r w:rsidRPr="002F476D">
        <w:rPr>
          <w:rFonts w:eastAsia="Calibri" w:cstheme="minorHAnsi"/>
          <w:noProof/>
          <w:sz w:val="24"/>
          <w:szCs w:val="24"/>
        </w:rPr>
        <w:t>odrębnymi przepisami ( WF, język obcy)</w:t>
      </w:r>
      <w:r w:rsidR="00287E1B" w:rsidRPr="002F476D">
        <w:rPr>
          <w:rFonts w:eastAsia="Calibri" w:cstheme="minorHAnsi"/>
          <w:noProof/>
          <w:sz w:val="24"/>
          <w:szCs w:val="24"/>
        </w:rPr>
        <w:t xml:space="preserve">. </w:t>
      </w:r>
    </w:p>
    <w:p w14:paraId="1C6411FB" w14:textId="77777777" w:rsidR="00287E1B" w:rsidRPr="002F476D" w:rsidRDefault="00287E1B" w:rsidP="007A2B73">
      <w:pPr>
        <w:tabs>
          <w:tab w:val="left" w:pos="0"/>
          <w:tab w:val="left" w:pos="142"/>
          <w:tab w:val="left" w:pos="426"/>
          <w:tab w:val="left" w:pos="851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46128766" w14:textId="77777777" w:rsidR="00163412" w:rsidRPr="002F476D" w:rsidRDefault="00163412" w:rsidP="007A2B73">
      <w:pPr>
        <w:numPr>
          <w:ilvl w:val="0"/>
          <w:numId w:val="18"/>
        </w:numPr>
        <w:tabs>
          <w:tab w:val="left" w:pos="0"/>
          <w:tab w:val="left" w:pos="142"/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Na wniosek nauczyciela prowadzącego zajęcia indywidualne nauczanie, dyrektor może zezwolić na odstąpienie od realizacji niektórych treści wynikających z podstawy programowej, stosownie do możliwości psychofizycznych ucznia oraz warunków, w których zajęcia są realizowane. </w:t>
      </w:r>
    </w:p>
    <w:p w14:paraId="4FE13D41" w14:textId="77777777" w:rsidR="00287E1B" w:rsidRPr="002F476D" w:rsidRDefault="00287E1B" w:rsidP="007A2B73">
      <w:pPr>
        <w:tabs>
          <w:tab w:val="left" w:pos="0"/>
          <w:tab w:val="left" w:pos="142"/>
          <w:tab w:val="left" w:pos="426"/>
          <w:tab w:val="left" w:pos="851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0EF7C15B" w14:textId="77777777" w:rsidR="00163412" w:rsidRPr="002F476D" w:rsidRDefault="00163412" w:rsidP="007A2B73">
      <w:pPr>
        <w:numPr>
          <w:ilvl w:val="0"/>
          <w:numId w:val="18"/>
        </w:numPr>
        <w:tabs>
          <w:tab w:val="left" w:pos="0"/>
          <w:tab w:val="left" w:pos="142"/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Dzienniki indywidualnego nauczania zakłada się i prowadzi odrębnie dla każdego ucznia. </w:t>
      </w:r>
    </w:p>
    <w:p w14:paraId="51C17243" w14:textId="77777777" w:rsidR="00287E1B" w:rsidRPr="002F476D" w:rsidRDefault="00287E1B" w:rsidP="007A2B73">
      <w:pPr>
        <w:tabs>
          <w:tab w:val="left" w:pos="0"/>
          <w:tab w:val="left" w:pos="142"/>
          <w:tab w:val="left" w:pos="426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054942A5" w14:textId="77777777" w:rsidR="00163412" w:rsidRPr="002F476D" w:rsidRDefault="00163412" w:rsidP="007A2B73">
      <w:pPr>
        <w:numPr>
          <w:ilvl w:val="0"/>
          <w:numId w:val="18"/>
        </w:numPr>
        <w:tabs>
          <w:tab w:val="left" w:pos="0"/>
          <w:tab w:val="left" w:pos="142"/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Do obowiązków nauczycieli prowadzących zajęcia w ramach nauczania indywidualnego należy:</w:t>
      </w:r>
    </w:p>
    <w:p w14:paraId="668E604C" w14:textId="77777777" w:rsidR="00163412" w:rsidRPr="002F476D" w:rsidRDefault="00163412" w:rsidP="007A2B73">
      <w:pPr>
        <w:numPr>
          <w:ilvl w:val="0"/>
          <w:numId w:val="1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dostosowanie wymagań edukacyjnych do potrzeb i możliwości ucznia;</w:t>
      </w:r>
    </w:p>
    <w:p w14:paraId="7F1131D3" w14:textId="77777777" w:rsidR="00163412" w:rsidRPr="002F476D" w:rsidRDefault="00163412" w:rsidP="007A2B73">
      <w:pPr>
        <w:numPr>
          <w:ilvl w:val="0"/>
          <w:numId w:val="1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systematyczne prowadzenie dziennika zajęć indywidualnych.</w:t>
      </w:r>
    </w:p>
    <w:p w14:paraId="51B17346" w14:textId="77777777" w:rsidR="00B6778B" w:rsidRPr="002F476D" w:rsidRDefault="00B6778B" w:rsidP="007A2B73">
      <w:pPr>
        <w:tabs>
          <w:tab w:val="left" w:pos="426"/>
        </w:tabs>
        <w:spacing w:after="0" w:line="276" w:lineRule="auto"/>
        <w:ind w:left="426"/>
        <w:jc w:val="both"/>
        <w:rPr>
          <w:rFonts w:eastAsia="Calibri" w:cstheme="minorHAnsi"/>
          <w:noProof/>
          <w:sz w:val="24"/>
          <w:szCs w:val="24"/>
        </w:rPr>
      </w:pPr>
    </w:p>
    <w:p w14:paraId="1FA01594" w14:textId="77777777" w:rsidR="00163412" w:rsidRPr="002F476D" w:rsidRDefault="00163412" w:rsidP="007A2B73">
      <w:pPr>
        <w:numPr>
          <w:ilvl w:val="0"/>
          <w:numId w:val="18"/>
        </w:numPr>
        <w:tabs>
          <w:tab w:val="left" w:pos="0"/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Dyrektor szkoły ma prawo do zawieszenia organizacji nauczania indywidualneg</w:t>
      </w:r>
      <w:r w:rsidR="0075292C" w:rsidRPr="002F476D">
        <w:rPr>
          <w:rFonts w:eastAsia="Calibri" w:cstheme="minorHAnsi"/>
          <w:noProof/>
          <w:sz w:val="24"/>
          <w:szCs w:val="24"/>
        </w:rPr>
        <w:t>o w </w:t>
      </w:r>
      <w:r w:rsidRPr="002F476D">
        <w:rPr>
          <w:rFonts w:eastAsia="Calibri" w:cstheme="minorHAnsi"/>
          <w:noProof/>
          <w:sz w:val="24"/>
          <w:szCs w:val="24"/>
        </w:rPr>
        <w:t>przypadku, gdy rodzice złożą wniosek o zawieszenie n</w:t>
      </w:r>
      <w:r w:rsidR="00330010" w:rsidRPr="002F476D">
        <w:rPr>
          <w:rFonts w:eastAsia="Calibri" w:cstheme="minorHAnsi"/>
          <w:noProof/>
          <w:sz w:val="24"/>
          <w:szCs w:val="24"/>
        </w:rPr>
        <w:t xml:space="preserve">auczania indywidualnego wraz </w:t>
      </w:r>
      <w:r w:rsidR="0075292C" w:rsidRPr="002F476D">
        <w:rPr>
          <w:rFonts w:eastAsia="Calibri" w:cstheme="minorHAnsi"/>
          <w:noProof/>
          <w:sz w:val="24"/>
          <w:szCs w:val="24"/>
        </w:rPr>
        <w:t>z </w:t>
      </w:r>
      <w:r w:rsidRPr="002F476D">
        <w:rPr>
          <w:rFonts w:eastAsia="Calibri" w:cstheme="minorHAnsi"/>
          <w:noProof/>
          <w:sz w:val="24"/>
          <w:szCs w:val="24"/>
        </w:rPr>
        <w:t xml:space="preserve">zaświadczeniem lekarskim potwierdzającym czasową poprawę zdrowia ucznia, umożliwiającą uczęszczanie ucznia do szkoły.   </w:t>
      </w:r>
    </w:p>
    <w:p w14:paraId="5B689DBD" w14:textId="77777777" w:rsidR="00F05C50" w:rsidRPr="002F476D" w:rsidRDefault="00F05C50" w:rsidP="007A2B73">
      <w:pPr>
        <w:tabs>
          <w:tab w:val="left" w:pos="0"/>
          <w:tab w:val="left" w:pos="426"/>
          <w:tab w:val="left" w:pos="993"/>
        </w:tabs>
        <w:spacing w:after="0" w:line="276" w:lineRule="auto"/>
        <w:ind w:left="567"/>
        <w:jc w:val="both"/>
        <w:rPr>
          <w:rFonts w:eastAsia="Calibri" w:cstheme="minorHAnsi"/>
          <w:noProof/>
          <w:sz w:val="24"/>
          <w:szCs w:val="24"/>
        </w:rPr>
      </w:pPr>
    </w:p>
    <w:p w14:paraId="577846BB" w14:textId="77777777" w:rsidR="00163412" w:rsidRPr="002F476D" w:rsidRDefault="00163412" w:rsidP="007A2B73">
      <w:pPr>
        <w:numPr>
          <w:ilvl w:val="0"/>
          <w:numId w:val="18"/>
        </w:numPr>
        <w:tabs>
          <w:tab w:val="left" w:pos="0"/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Dyrektor szkoły zaprzestaje organizacji nauczania indywidualnego na wniosek rodziców opiekunów wraz z załączonym zaświadczeniem lekarskim, z którego wynika, że stan zdrowia ucznia umożliwia uczęszczanie ucznia do szkoły. Dyrektor szkoły</w:t>
      </w:r>
      <w:r w:rsidR="0075292C" w:rsidRPr="002F476D">
        <w:rPr>
          <w:rFonts w:eastAsia="Calibri" w:cstheme="minorHAnsi"/>
          <w:noProof/>
          <w:sz w:val="24"/>
          <w:szCs w:val="24"/>
        </w:rPr>
        <w:t xml:space="preserve"> </w:t>
      </w:r>
      <w:r w:rsidRPr="002F476D">
        <w:rPr>
          <w:rFonts w:eastAsia="Calibri" w:cstheme="minorHAnsi"/>
          <w:noProof/>
          <w:sz w:val="24"/>
          <w:szCs w:val="24"/>
        </w:rPr>
        <w:t xml:space="preserve">w przypadku </w:t>
      </w:r>
      <w:r w:rsidRPr="002F476D">
        <w:rPr>
          <w:rFonts w:eastAsia="Calibri" w:cstheme="minorHAnsi"/>
          <w:noProof/>
          <w:sz w:val="24"/>
          <w:szCs w:val="24"/>
        </w:rPr>
        <w:lastRenderedPageBreak/>
        <w:t>zawieszenia nauczania indywidualnego jest zobowiązany powiadomić poradnię ppp, która wydała orzeczenie oraz organ prowadzący szkołę.</w:t>
      </w:r>
    </w:p>
    <w:p w14:paraId="3C3E636D" w14:textId="77777777" w:rsidR="00E224DE" w:rsidRPr="002F476D" w:rsidRDefault="00E224DE" w:rsidP="007A2B73">
      <w:pPr>
        <w:tabs>
          <w:tab w:val="left" w:pos="0"/>
          <w:tab w:val="left" w:pos="426"/>
          <w:tab w:val="left" w:pos="993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4079313A" w14:textId="77777777" w:rsidR="00163412" w:rsidRPr="002F476D" w:rsidRDefault="00163412" w:rsidP="007A2B73">
      <w:pPr>
        <w:numPr>
          <w:ilvl w:val="0"/>
          <w:numId w:val="18"/>
        </w:numPr>
        <w:tabs>
          <w:tab w:val="left" w:pos="0"/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Uczeń podlegający nauczaniu indywidualnemu podlega klasyfikacji i promowaniu  na zasadach określonych w WZO. </w:t>
      </w:r>
    </w:p>
    <w:p w14:paraId="046255BE" w14:textId="77777777" w:rsidR="00CB0FBE" w:rsidRPr="002F476D" w:rsidRDefault="00CB0FBE" w:rsidP="007A2B73">
      <w:pPr>
        <w:tabs>
          <w:tab w:val="left" w:pos="0"/>
          <w:tab w:val="left" w:pos="426"/>
          <w:tab w:val="left" w:pos="993"/>
        </w:tabs>
        <w:spacing w:after="0" w:line="276" w:lineRule="auto"/>
        <w:ind w:left="567"/>
        <w:jc w:val="both"/>
        <w:rPr>
          <w:rFonts w:eastAsia="Calibri" w:cstheme="minorHAnsi"/>
          <w:noProof/>
          <w:sz w:val="24"/>
          <w:szCs w:val="24"/>
        </w:rPr>
      </w:pPr>
    </w:p>
    <w:p w14:paraId="4B7FFB11" w14:textId="77777777" w:rsidR="00F7002F" w:rsidRPr="002F476D" w:rsidRDefault="00F7002F" w:rsidP="007A2B73">
      <w:pPr>
        <w:tabs>
          <w:tab w:val="left" w:pos="0"/>
          <w:tab w:val="left" w:pos="426"/>
          <w:tab w:val="left" w:pos="993"/>
        </w:tabs>
        <w:spacing w:after="0" w:line="276" w:lineRule="auto"/>
        <w:jc w:val="center"/>
        <w:rPr>
          <w:rFonts w:eastAsia="Calibri" w:cstheme="minorHAnsi"/>
          <w:noProof/>
          <w:sz w:val="24"/>
          <w:szCs w:val="24"/>
        </w:rPr>
      </w:pPr>
    </w:p>
    <w:p w14:paraId="07CF98FD" w14:textId="77777777" w:rsidR="00163412" w:rsidRPr="002F476D" w:rsidRDefault="00F05C50" w:rsidP="007A2B73">
      <w:pPr>
        <w:keepNext/>
        <w:keepLines/>
        <w:tabs>
          <w:tab w:val="left" w:pos="567"/>
        </w:tabs>
        <w:spacing w:after="0" w:line="276" w:lineRule="auto"/>
        <w:jc w:val="center"/>
        <w:outlineLvl w:val="1"/>
        <w:rPr>
          <w:rFonts w:eastAsia="Times New Roman" w:cstheme="minorHAnsi"/>
          <w:b/>
          <w:noProof/>
          <w:sz w:val="24"/>
          <w:szCs w:val="24"/>
        </w:rPr>
      </w:pPr>
      <w:bookmarkStart w:id="4" w:name="_Toc485907090"/>
      <w:r w:rsidRPr="002F476D">
        <w:rPr>
          <w:rFonts w:eastAsia="Times New Roman" w:cstheme="minorHAnsi"/>
          <w:b/>
          <w:bCs/>
          <w:noProof/>
          <w:sz w:val="24"/>
          <w:szCs w:val="24"/>
        </w:rPr>
        <w:t>Rozdział 6</w:t>
      </w:r>
      <w:r w:rsidR="00163412" w:rsidRPr="002F476D">
        <w:rPr>
          <w:rFonts w:eastAsia="Times New Roman" w:cstheme="minorHAnsi"/>
          <w:b/>
          <w:bCs/>
          <w:noProof/>
          <w:sz w:val="24"/>
          <w:szCs w:val="24"/>
        </w:rPr>
        <w:br/>
      </w:r>
      <w:r w:rsidR="00163412" w:rsidRPr="002F476D">
        <w:rPr>
          <w:rFonts w:eastAsia="Times New Roman" w:cstheme="minorHAnsi"/>
          <w:b/>
          <w:noProof/>
          <w:sz w:val="24"/>
          <w:szCs w:val="24"/>
        </w:rPr>
        <w:t>Indywidualny tok nauki, indywidualny program nauki</w:t>
      </w:r>
      <w:bookmarkEnd w:id="4"/>
    </w:p>
    <w:p w14:paraId="422CE545" w14:textId="77777777" w:rsidR="00163412" w:rsidRPr="002F476D" w:rsidRDefault="00163412" w:rsidP="007A2B73">
      <w:pPr>
        <w:spacing w:after="0" w:line="276" w:lineRule="auto"/>
        <w:jc w:val="center"/>
        <w:rPr>
          <w:rFonts w:eastAsia="Calibri" w:cstheme="minorHAnsi"/>
          <w:b/>
          <w:noProof/>
          <w:sz w:val="24"/>
          <w:szCs w:val="24"/>
        </w:rPr>
      </w:pPr>
    </w:p>
    <w:p w14:paraId="4F646D38" w14:textId="77777777" w:rsidR="00163412" w:rsidRPr="002F476D" w:rsidRDefault="007D1BCF" w:rsidP="007A2B7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bCs/>
          <w:noProof/>
          <w:sz w:val="24"/>
          <w:szCs w:val="24"/>
        </w:rPr>
        <w:t>§ 34</w:t>
      </w:r>
      <w:r w:rsidR="00163412" w:rsidRPr="002F476D">
        <w:rPr>
          <w:rFonts w:eastAsia="Calibri" w:cstheme="minorHAnsi"/>
          <w:b/>
          <w:bCs/>
          <w:noProof/>
          <w:sz w:val="24"/>
          <w:szCs w:val="24"/>
        </w:rPr>
        <w:t xml:space="preserve">.1. </w:t>
      </w:r>
      <w:r w:rsidR="00163412" w:rsidRPr="002F476D">
        <w:rPr>
          <w:rFonts w:eastAsia="Calibri" w:cstheme="minorHAnsi"/>
          <w:bCs/>
          <w:noProof/>
          <w:sz w:val="24"/>
          <w:szCs w:val="24"/>
        </w:rPr>
        <w:t xml:space="preserve">Szkoła umożliwia realizację indywidualnego toku nauki lub realizację indywidualnego programu nauki </w:t>
      </w:r>
      <w:r w:rsidR="0067182F" w:rsidRPr="002F476D">
        <w:rPr>
          <w:rFonts w:eastAsia="Calibri" w:cstheme="minorHAnsi"/>
          <w:noProof/>
          <w:sz w:val="24"/>
          <w:szCs w:val="24"/>
        </w:rPr>
        <w:t>zgodnie z rozporządzeniem u</w:t>
      </w:r>
      <w:r w:rsidR="00163412" w:rsidRPr="002F476D">
        <w:rPr>
          <w:rFonts w:eastAsia="Calibri" w:cstheme="minorHAnsi"/>
          <w:noProof/>
          <w:sz w:val="24"/>
          <w:szCs w:val="24"/>
        </w:rPr>
        <w:t>czeń ubiegający się o ITN powinien wykazać się:</w:t>
      </w:r>
    </w:p>
    <w:p w14:paraId="5ABEDF6C" w14:textId="77777777" w:rsidR="00163412" w:rsidRPr="002F476D" w:rsidRDefault="00163412" w:rsidP="007A2B73">
      <w:pPr>
        <w:numPr>
          <w:ilvl w:val="2"/>
          <w:numId w:val="14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wybitnymi uzdolnieniami i zainteresowaniami z jednego, kilku lub wszystkich przedmiotów;</w:t>
      </w:r>
    </w:p>
    <w:p w14:paraId="678E2985" w14:textId="77777777" w:rsidR="00163412" w:rsidRPr="002F476D" w:rsidRDefault="00163412" w:rsidP="007A2B73">
      <w:pPr>
        <w:numPr>
          <w:ilvl w:val="2"/>
          <w:numId w:val="14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oceną celującą lub bardzo dobr</w:t>
      </w:r>
      <w:r w:rsidR="00850343" w:rsidRPr="002F476D">
        <w:rPr>
          <w:rFonts w:eastAsia="Calibri" w:cstheme="minorHAnsi"/>
          <w:noProof/>
          <w:sz w:val="24"/>
          <w:szCs w:val="24"/>
        </w:rPr>
        <w:t>ą z tego przedmiotu/przedmiotów</w:t>
      </w:r>
      <w:r w:rsidRPr="002F476D">
        <w:rPr>
          <w:rFonts w:eastAsia="Calibri" w:cstheme="minorHAnsi"/>
          <w:noProof/>
          <w:sz w:val="24"/>
          <w:szCs w:val="24"/>
        </w:rPr>
        <w:t xml:space="preserve"> na koniec roku/semestru.</w:t>
      </w:r>
    </w:p>
    <w:p w14:paraId="53DBB3C0" w14:textId="77777777" w:rsidR="00850343" w:rsidRPr="002F476D" w:rsidRDefault="00850343" w:rsidP="007A2B73">
      <w:pPr>
        <w:tabs>
          <w:tab w:val="left" w:pos="0"/>
          <w:tab w:val="left" w:pos="284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2E8B9DD3" w14:textId="77777777" w:rsidR="00163412" w:rsidRPr="002F476D" w:rsidRDefault="00163412" w:rsidP="007A2B73">
      <w:pPr>
        <w:numPr>
          <w:ilvl w:val="1"/>
          <w:numId w:val="14"/>
        </w:numPr>
        <w:tabs>
          <w:tab w:val="num" w:pos="284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Indywidualny tok nauki może być realizowany według programu nauczania objętego szkolnym zestawem programów nauczania lub indywidualnego programu nauki.</w:t>
      </w:r>
    </w:p>
    <w:p w14:paraId="3D326FA9" w14:textId="77777777" w:rsidR="00850343" w:rsidRPr="002F476D" w:rsidRDefault="00850343" w:rsidP="007A2B73">
      <w:pPr>
        <w:tabs>
          <w:tab w:val="num" w:pos="786"/>
        </w:tabs>
        <w:spacing w:after="0" w:line="276" w:lineRule="auto"/>
        <w:ind w:left="426"/>
        <w:jc w:val="both"/>
        <w:rPr>
          <w:rFonts w:eastAsia="Calibri" w:cstheme="minorHAnsi"/>
          <w:noProof/>
          <w:sz w:val="24"/>
          <w:szCs w:val="24"/>
        </w:rPr>
      </w:pPr>
    </w:p>
    <w:p w14:paraId="52F26F39" w14:textId="77777777" w:rsidR="00163412" w:rsidRPr="002F476D" w:rsidRDefault="00163412" w:rsidP="007A2B73">
      <w:pPr>
        <w:numPr>
          <w:ilvl w:val="1"/>
          <w:numId w:val="14"/>
        </w:numPr>
        <w:tabs>
          <w:tab w:val="num" w:pos="284"/>
          <w:tab w:val="num" w:pos="709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Zezwolenie na indywidualny program nauki lub tok nauki może być udzielone  po upływie co najmniej jednego roku nauki, a w uzasadnionych przypadkach – po śródrocznej klasyfikacji.</w:t>
      </w:r>
    </w:p>
    <w:p w14:paraId="39A1CCD4" w14:textId="77777777" w:rsidR="00850343" w:rsidRPr="002F476D" w:rsidRDefault="00850343" w:rsidP="007A2B73">
      <w:pPr>
        <w:tabs>
          <w:tab w:val="num" w:pos="786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0F3BA2CE" w14:textId="77777777" w:rsidR="00163412" w:rsidRPr="002F476D" w:rsidRDefault="00163412" w:rsidP="007A2B73">
      <w:pPr>
        <w:numPr>
          <w:ilvl w:val="1"/>
          <w:numId w:val="14"/>
        </w:numPr>
        <w:tabs>
          <w:tab w:val="num" w:pos="284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Uczeń może realizować ITN w zakresie jednego, kilku lub wszystkich obowiązkowych zajęć edukacyjnych, przewidzianych w planie nauczania danej klasy.</w:t>
      </w:r>
    </w:p>
    <w:p w14:paraId="7DE17EBE" w14:textId="77777777" w:rsidR="002331B9" w:rsidRPr="002F476D" w:rsidRDefault="002331B9" w:rsidP="007A2B73">
      <w:pPr>
        <w:tabs>
          <w:tab w:val="num" w:pos="786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4EC82AEB" w14:textId="77777777" w:rsidR="00163412" w:rsidRPr="002F476D" w:rsidRDefault="00163412" w:rsidP="007A2B73">
      <w:pPr>
        <w:numPr>
          <w:ilvl w:val="1"/>
          <w:numId w:val="14"/>
        </w:numPr>
        <w:tabs>
          <w:tab w:val="clear" w:pos="786"/>
          <w:tab w:val="num" w:pos="284"/>
          <w:tab w:val="num" w:pos="567"/>
          <w:tab w:val="num" w:pos="709"/>
          <w:tab w:val="left" w:pos="851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Uczeń objęty ITN może realizować w ciągu jednego roku szkolneg</w:t>
      </w:r>
      <w:r w:rsidR="00330010" w:rsidRPr="002F476D">
        <w:rPr>
          <w:rFonts w:eastAsia="Calibri" w:cstheme="minorHAnsi"/>
          <w:noProof/>
          <w:sz w:val="24"/>
          <w:szCs w:val="24"/>
        </w:rPr>
        <w:t xml:space="preserve">o program nauczania </w:t>
      </w:r>
      <w:r w:rsidRPr="002F476D">
        <w:rPr>
          <w:rFonts w:eastAsia="Calibri" w:cstheme="minorHAnsi"/>
          <w:noProof/>
          <w:sz w:val="24"/>
          <w:szCs w:val="24"/>
        </w:rPr>
        <w:t>z zakresu dwóch  lub więcej klas i może być klasyfikowany i promowany w czasie całego roku szkolnego.</w:t>
      </w:r>
    </w:p>
    <w:p w14:paraId="702368C9" w14:textId="77777777" w:rsidR="00850343" w:rsidRPr="002F476D" w:rsidRDefault="00850343" w:rsidP="007A2B73">
      <w:pPr>
        <w:tabs>
          <w:tab w:val="num" w:pos="709"/>
        </w:tabs>
        <w:spacing w:after="0" w:line="276" w:lineRule="auto"/>
        <w:ind w:firstLine="426"/>
        <w:jc w:val="both"/>
        <w:rPr>
          <w:rFonts w:eastAsia="Calibri" w:cstheme="minorHAnsi"/>
          <w:noProof/>
          <w:sz w:val="24"/>
          <w:szCs w:val="24"/>
        </w:rPr>
      </w:pPr>
    </w:p>
    <w:p w14:paraId="1977EB0C" w14:textId="77777777" w:rsidR="00163412" w:rsidRPr="002F476D" w:rsidRDefault="00163412" w:rsidP="007A2B73">
      <w:pPr>
        <w:numPr>
          <w:ilvl w:val="1"/>
          <w:numId w:val="14"/>
        </w:numPr>
        <w:tabs>
          <w:tab w:val="clear" w:pos="786"/>
          <w:tab w:val="num" w:pos="284"/>
          <w:tab w:val="num" w:pos="709"/>
          <w:tab w:val="num" w:pos="851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Z wnioskiem o udzielenie zezwolenia na ITN mogą wystąpić:  </w:t>
      </w:r>
    </w:p>
    <w:p w14:paraId="2880E0EF" w14:textId="77777777" w:rsidR="00163412" w:rsidRPr="002F476D" w:rsidRDefault="00330010" w:rsidP="007A2B73">
      <w:pPr>
        <w:numPr>
          <w:ilvl w:val="0"/>
          <w:numId w:val="15"/>
        </w:numPr>
        <w:tabs>
          <w:tab w:val="num" w:pos="284"/>
          <w:tab w:val="num" w:pos="709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uczeń - </w:t>
      </w:r>
      <w:r w:rsidR="0067182F" w:rsidRPr="002F476D">
        <w:rPr>
          <w:rFonts w:eastAsia="Calibri" w:cstheme="minorHAnsi"/>
          <w:noProof/>
          <w:sz w:val="24"/>
          <w:szCs w:val="24"/>
        </w:rPr>
        <w:t>za zgodą rodziców;</w:t>
      </w:r>
    </w:p>
    <w:p w14:paraId="734205CA" w14:textId="77777777" w:rsidR="00163412" w:rsidRPr="002F476D" w:rsidRDefault="0067182F" w:rsidP="007A2B73">
      <w:pPr>
        <w:numPr>
          <w:ilvl w:val="0"/>
          <w:numId w:val="15"/>
        </w:numPr>
        <w:tabs>
          <w:tab w:val="num" w:pos="284"/>
          <w:tab w:val="num" w:pos="709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rodzice </w:t>
      </w:r>
      <w:r w:rsidR="00163412" w:rsidRPr="002F476D">
        <w:rPr>
          <w:rFonts w:eastAsia="Calibri" w:cstheme="minorHAnsi"/>
          <w:noProof/>
          <w:sz w:val="24"/>
          <w:szCs w:val="24"/>
        </w:rPr>
        <w:t>ucznia;</w:t>
      </w:r>
    </w:p>
    <w:p w14:paraId="46E515D6" w14:textId="77777777" w:rsidR="00163412" w:rsidRPr="002F476D" w:rsidRDefault="00163412" w:rsidP="007A2B73">
      <w:pPr>
        <w:numPr>
          <w:ilvl w:val="0"/>
          <w:numId w:val="15"/>
        </w:numPr>
        <w:tabs>
          <w:tab w:val="num" w:pos="284"/>
          <w:tab w:val="num" w:pos="709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wychowawca klasy lub nauczyciel prowadzący zajęcia edukacyjne, których dotyc</w:t>
      </w:r>
      <w:r w:rsidR="0067182F" w:rsidRPr="002F476D">
        <w:rPr>
          <w:rFonts w:eastAsia="Calibri" w:cstheme="minorHAnsi"/>
          <w:noProof/>
          <w:sz w:val="24"/>
          <w:szCs w:val="24"/>
        </w:rPr>
        <w:t>zy wniosek – za zgodą rodziców.</w:t>
      </w:r>
    </w:p>
    <w:p w14:paraId="5D838B88" w14:textId="77777777" w:rsidR="00850343" w:rsidRPr="002F476D" w:rsidRDefault="00850343" w:rsidP="007A2B73">
      <w:pPr>
        <w:tabs>
          <w:tab w:val="num" w:pos="709"/>
        </w:tabs>
        <w:spacing w:after="0" w:line="276" w:lineRule="auto"/>
        <w:ind w:firstLine="426"/>
        <w:jc w:val="both"/>
        <w:rPr>
          <w:rFonts w:eastAsia="Calibri" w:cstheme="minorHAnsi"/>
          <w:noProof/>
          <w:sz w:val="24"/>
          <w:szCs w:val="24"/>
        </w:rPr>
      </w:pPr>
    </w:p>
    <w:p w14:paraId="1A8CC39D" w14:textId="77777777" w:rsidR="00163412" w:rsidRPr="002F476D" w:rsidRDefault="00163412" w:rsidP="007A2B73">
      <w:pPr>
        <w:numPr>
          <w:ilvl w:val="1"/>
          <w:numId w:val="14"/>
        </w:numPr>
        <w:tabs>
          <w:tab w:val="clear" w:pos="786"/>
          <w:tab w:val="left" w:pos="284"/>
          <w:tab w:val="num" w:pos="709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 Wniosek s</w:t>
      </w:r>
      <w:r w:rsidR="00850343" w:rsidRPr="002F476D">
        <w:rPr>
          <w:rFonts w:eastAsia="Calibri" w:cstheme="minorHAnsi"/>
          <w:noProof/>
          <w:sz w:val="24"/>
          <w:szCs w:val="24"/>
        </w:rPr>
        <w:t>kłada się do d</w:t>
      </w:r>
      <w:r w:rsidRPr="002F476D">
        <w:rPr>
          <w:rFonts w:eastAsia="Calibri" w:cstheme="minorHAnsi"/>
          <w:noProof/>
          <w:sz w:val="24"/>
          <w:szCs w:val="24"/>
        </w:rPr>
        <w:t>yrektora za pośrednictwem wychowawcy oddziału, który dołącza do wniosku opinię o predyspozycjach, możliwościach, oczekiwaniach i osiągnięciach ucznia.</w:t>
      </w:r>
    </w:p>
    <w:p w14:paraId="25392465" w14:textId="77777777" w:rsidR="00850343" w:rsidRPr="002F476D" w:rsidRDefault="00850343" w:rsidP="007A2B73">
      <w:pPr>
        <w:tabs>
          <w:tab w:val="left" w:pos="284"/>
          <w:tab w:val="num" w:pos="709"/>
          <w:tab w:val="left" w:pos="851"/>
        </w:tabs>
        <w:spacing w:after="0" w:line="276" w:lineRule="auto"/>
        <w:ind w:left="567" w:firstLine="426"/>
        <w:jc w:val="both"/>
        <w:rPr>
          <w:rFonts w:eastAsia="Calibri" w:cstheme="minorHAnsi"/>
          <w:noProof/>
          <w:sz w:val="24"/>
          <w:szCs w:val="24"/>
        </w:rPr>
      </w:pPr>
    </w:p>
    <w:p w14:paraId="1C35FFAD" w14:textId="77777777" w:rsidR="00163412" w:rsidRPr="002F476D" w:rsidRDefault="00163412" w:rsidP="007A2B73">
      <w:pPr>
        <w:numPr>
          <w:ilvl w:val="1"/>
          <w:numId w:val="14"/>
        </w:numPr>
        <w:tabs>
          <w:tab w:val="clear" w:pos="786"/>
          <w:tab w:val="left" w:pos="360"/>
          <w:tab w:val="num" w:pos="709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lastRenderedPageBreak/>
        <w:t>Nauczyciel prowadzący zajęcia edukacyjne, których dotyczy wniosek, opracowuje program nauki lub akceptuje indywidualny program nauki opracowany poza szkołą.</w:t>
      </w:r>
    </w:p>
    <w:p w14:paraId="5E9E402D" w14:textId="77777777" w:rsidR="00850343" w:rsidRPr="002F476D" w:rsidRDefault="00850343" w:rsidP="007A2B73">
      <w:pPr>
        <w:tabs>
          <w:tab w:val="left" w:pos="360"/>
          <w:tab w:val="num" w:pos="709"/>
          <w:tab w:val="left" w:pos="851"/>
        </w:tabs>
        <w:spacing w:after="0" w:line="276" w:lineRule="auto"/>
        <w:ind w:firstLine="426"/>
        <w:jc w:val="both"/>
        <w:rPr>
          <w:rFonts w:eastAsia="Calibri" w:cstheme="minorHAnsi"/>
          <w:noProof/>
          <w:sz w:val="24"/>
          <w:szCs w:val="24"/>
        </w:rPr>
      </w:pPr>
    </w:p>
    <w:p w14:paraId="7810DE41" w14:textId="77777777" w:rsidR="00163412" w:rsidRPr="002F476D" w:rsidRDefault="00163412" w:rsidP="007A2B73">
      <w:pPr>
        <w:numPr>
          <w:ilvl w:val="1"/>
          <w:numId w:val="14"/>
        </w:numPr>
        <w:tabs>
          <w:tab w:val="clear" w:pos="786"/>
          <w:tab w:val="left" w:pos="360"/>
          <w:tab w:val="num" w:pos="709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W pracy nad indywidualnym programem nauki może uczestniczyć nauczyciel prowadzący zajęcia edukacyjne w szkole wyższego stopnia, nauczyciel doradca metodyczny, psycholog, pedagog zatrudniony w szkole oraz zainteresowany uczeń.</w:t>
      </w:r>
    </w:p>
    <w:p w14:paraId="3A2B50A2" w14:textId="77777777" w:rsidR="00850343" w:rsidRPr="002F476D" w:rsidRDefault="00850343" w:rsidP="007A2B73">
      <w:pPr>
        <w:tabs>
          <w:tab w:val="left" w:pos="360"/>
          <w:tab w:val="num" w:pos="709"/>
          <w:tab w:val="left" w:pos="851"/>
        </w:tabs>
        <w:spacing w:after="0" w:line="276" w:lineRule="auto"/>
        <w:ind w:firstLine="426"/>
        <w:jc w:val="both"/>
        <w:rPr>
          <w:rFonts w:eastAsia="Calibri" w:cstheme="minorHAnsi"/>
          <w:noProof/>
          <w:sz w:val="24"/>
          <w:szCs w:val="24"/>
        </w:rPr>
      </w:pPr>
    </w:p>
    <w:p w14:paraId="2AC13BC8" w14:textId="77777777" w:rsidR="00163412" w:rsidRPr="002F476D" w:rsidRDefault="00163412" w:rsidP="007A2B73">
      <w:pPr>
        <w:numPr>
          <w:ilvl w:val="1"/>
          <w:numId w:val="14"/>
        </w:numPr>
        <w:tabs>
          <w:tab w:val="clear" w:pos="786"/>
          <w:tab w:val="left" w:pos="360"/>
          <w:tab w:val="num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Po otrzymaniu wniosku, o którym mowa w ust.8 dyrektor szkoły zasięga opinii Rady Pedagogicznej i publicznej poradni psychologiczno-pedagogicznej.</w:t>
      </w:r>
    </w:p>
    <w:p w14:paraId="521F34D5" w14:textId="77777777" w:rsidR="00850343" w:rsidRPr="002F476D" w:rsidRDefault="00850343" w:rsidP="007A2B73">
      <w:pPr>
        <w:tabs>
          <w:tab w:val="left" w:pos="360"/>
          <w:tab w:val="num" w:pos="709"/>
          <w:tab w:val="left" w:pos="851"/>
          <w:tab w:val="left" w:pos="993"/>
        </w:tabs>
        <w:spacing w:after="0" w:line="276" w:lineRule="auto"/>
        <w:ind w:firstLine="426"/>
        <w:jc w:val="both"/>
        <w:rPr>
          <w:rFonts w:eastAsia="Calibri" w:cstheme="minorHAnsi"/>
          <w:noProof/>
          <w:sz w:val="24"/>
          <w:szCs w:val="24"/>
        </w:rPr>
      </w:pPr>
    </w:p>
    <w:p w14:paraId="123AACAB" w14:textId="77777777" w:rsidR="00163412" w:rsidRPr="002F476D" w:rsidRDefault="00163412" w:rsidP="007A2B73">
      <w:pPr>
        <w:numPr>
          <w:ilvl w:val="1"/>
          <w:numId w:val="14"/>
        </w:numPr>
        <w:tabs>
          <w:tab w:val="clear" w:pos="786"/>
          <w:tab w:val="left" w:pos="360"/>
          <w:tab w:val="num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Dyrektor zezwala na ITN, w formie decyzji administracyjnej w przypadku pozytywnej opinii Rady Pedagogicznej i pozytywnej opinii publicznej poradni psychologiczno– pedagogicznej.</w:t>
      </w:r>
    </w:p>
    <w:p w14:paraId="6FFED510" w14:textId="77777777" w:rsidR="00850343" w:rsidRPr="002F476D" w:rsidRDefault="00850343" w:rsidP="007A2B73">
      <w:pPr>
        <w:tabs>
          <w:tab w:val="left" w:pos="360"/>
          <w:tab w:val="num" w:pos="709"/>
          <w:tab w:val="left" w:pos="851"/>
          <w:tab w:val="left" w:pos="993"/>
        </w:tabs>
        <w:spacing w:after="0" w:line="276" w:lineRule="auto"/>
        <w:ind w:firstLine="426"/>
        <w:jc w:val="both"/>
        <w:rPr>
          <w:rFonts w:eastAsia="Calibri" w:cstheme="minorHAnsi"/>
          <w:noProof/>
          <w:sz w:val="24"/>
          <w:szCs w:val="24"/>
        </w:rPr>
      </w:pPr>
    </w:p>
    <w:p w14:paraId="1E40C8D1" w14:textId="77777777" w:rsidR="00163412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W przypadku zezwolenia na ITN, umożliwiający realizację w ciągu jednego roku szkolnego programu nauczania z zakresu więcej niż dwóch klas wymaga jest pozytywna opinia organu nadzoru pedagogicznego.</w:t>
      </w:r>
    </w:p>
    <w:p w14:paraId="3664B319" w14:textId="77777777" w:rsidR="00850343" w:rsidRPr="002F476D" w:rsidRDefault="00850343" w:rsidP="007A2B73">
      <w:pPr>
        <w:tabs>
          <w:tab w:val="left" w:pos="360"/>
          <w:tab w:val="left" w:pos="851"/>
          <w:tab w:val="left" w:pos="993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50379043" w14:textId="77777777" w:rsidR="00163412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Zezwolenia udziela się na czas określony nie krótszy niż jeden rok szkolny.</w:t>
      </w:r>
    </w:p>
    <w:p w14:paraId="7EA62D6F" w14:textId="77777777" w:rsidR="00850343" w:rsidRPr="002F476D" w:rsidRDefault="00850343" w:rsidP="007A2B73">
      <w:pPr>
        <w:tabs>
          <w:tab w:val="left" w:pos="360"/>
          <w:tab w:val="left" w:pos="851"/>
          <w:tab w:val="left" w:pos="993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4829E606" w14:textId="77777777" w:rsidR="00163412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Uczniowi przysługuje prawo wskazania nauczyciela, pod którego kierunkiem chciałby pracować.</w:t>
      </w:r>
    </w:p>
    <w:p w14:paraId="0A6A40D6" w14:textId="77777777" w:rsidR="00850343" w:rsidRPr="002F476D" w:rsidRDefault="00850343" w:rsidP="007A2B73">
      <w:pPr>
        <w:tabs>
          <w:tab w:val="left" w:pos="360"/>
          <w:tab w:val="left" w:pos="567"/>
          <w:tab w:val="left" w:pos="851"/>
          <w:tab w:val="left" w:pos="993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2945FE40" w14:textId="77777777" w:rsidR="00163412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Uczniowi, któremu zezwolono na ITN, dyrektor szkoły wyznacza nauczyciela – opiekuna  i ustala zakres jego obowiązków, w szczególności tygodniową liczbę godzin konsultacji – nie niższą niż 1 godz. tygodniowo i nie przekraczającą 5 godz. miesięcznie.</w:t>
      </w:r>
    </w:p>
    <w:p w14:paraId="7D37B30A" w14:textId="77777777" w:rsidR="0088533F" w:rsidRPr="002F476D" w:rsidRDefault="0088533F" w:rsidP="007A2B73">
      <w:pPr>
        <w:tabs>
          <w:tab w:val="left" w:pos="360"/>
          <w:tab w:val="left" w:pos="851"/>
          <w:tab w:val="left" w:pos="993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5CDC8602" w14:textId="77777777" w:rsidR="00163412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Uczeń realizujący ITN może uczęszczać na wybrane zajęcia edukacyjne do danej klasy lub do klasy programowo wyższej, w tej lub w innej szkole, na wybrane zajęcia w szkole wyższego stopnia albo realizować program we własnym zakresie.</w:t>
      </w:r>
    </w:p>
    <w:p w14:paraId="130DF2D7" w14:textId="77777777" w:rsidR="00850343" w:rsidRPr="002F476D" w:rsidRDefault="00850343" w:rsidP="007A2B73">
      <w:pPr>
        <w:tabs>
          <w:tab w:val="left" w:pos="360"/>
          <w:tab w:val="left" w:pos="851"/>
          <w:tab w:val="left" w:pos="993"/>
        </w:tabs>
        <w:spacing w:after="0" w:line="276" w:lineRule="auto"/>
        <w:ind w:left="567"/>
        <w:jc w:val="both"/>
        <w:rPr>
          <w:rFonts w:eastAsia="Calibri" w:cstheme="minorHAnsi"/>
          <w:noProof/>
          <w:sz w:val="24"/>
          <w:szCs w:val="24"/>
        </w:rPr>
      </w:pPr>
    </w:p>
    <w:p w14:paraId="1929DC1A" w14:textId="77777777" w:rsidR="00163412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 Uczeń decyduje o wyborze jednej z następujących form ITN:</w:t>
      </w:r>
    </w:p>
    <w:p w14:paraId="75ED9B8C" w14:textId="77777777" w:rsidR="00163412" w:rsidRPr="002F476D" w:rsidRDefault="00163412" w:rsidP="007A2B73">
      <w:pPr>
        <w:numPr>
          <w:ilvl w:val="0"/>
          <w:numId w:val="16"/>
        </w:numPr>
        <w:tabs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uczestniczenie w lekcjach przedmiotu objętego ITN oraz jednej godzinie konsultacji indywidualnych;</w:t>
      </w:r>
    </w:p>
    <w:p w14:paraId="37753C5A" w14:textId="77777777" w:rsidR="00163412" w:rsidRPr="002F476D" w:rsidRDefault="00163412" w:rsidP="007A2B73">
      <w:pPr>
        <w:numPr>
          <w:ilvl w:val="0"/>
          <w:numId w:val="16"/>
        </w:numPr>
        <w:tabs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zdanie egzaminu klasyfikacyjnego z przedmiotu w zakresie materiału obowiązującego wszystkich uczniów  w danym semestrze lub roku szkolnym na ocenę co najmniej bardzo dobrą i w konsekwencji uczestniczenie  tylko w zajęciach indywidualnych z nauczycielem.</w:t>
      </w:r>
    </w:p>
    <w:p w14:paraId="27991127" w14:textId="77777777" w:rsidR="00163412" w:rsidRPr="002F476D" w:rsidRDefault="00163412" w:rsidP="007A2B73">
      <w:pPr>
        <w:tabs>
          <w:tab w:val="num" w:pos="900"/>
        </w:tabs>
        <w:spacing w:after="0" w:line="276" w:lineRule="auto"/>
        <w:ind w:left="900"/>
        <w:jc w:val="both"/>
        <w:rPr>
          <w:rFonts w:eastAsia="Calibri" w:cstheme="minorHAnsi"/>
          <w:noProof/>
          <w:sz w:val="24"/>
          <w:szCs w:val="24"/>
        </w:rPr>
      </w:pPr>
    </w:p>
    <w:p w14:paraId="3633D172" w14:textId="77777777" w:rsidR="00163412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 xml:space="preserve"> Konsultacje indywidualne mogą odbywać się w rytmie 1 godziny tygodnio</w:t>
      </w:r>
      <w:r w:rsidR="00330010" w:rsidRPr="002F476D">
        <w:rPr>
          <w:rFonts w:eastAsia="Calibri" w:cstheme="minorHAnsi"/>
          <w:noProof/>
          <w:sz w:val="24"/>
          <w:szCs w:val="24"/>
        </w:rPr>
        <w:t xml:space="preserve">wo lub </w:t>
      </w:r>
      <w:r w:rsidRPr="002F476D">
        <w:rPr>
          <w:rFonts w:eastAsia="Calibri" w:cstheme="minorHAnsi"/>
          <w:noProof/>
          <w:sz w:val="24"/>
          <w:szCs w:val="24"/>
        </w:rPr>
        <w:t>2 godziny co dwa tygodnie.</w:t>
      </w:r>
    </w:p>
    <w:p w14:paraId="7CF6D8CE" w14:textId="77777777" w:rsidR="00850343" w:rsidRPr="002F476D" w:rsidRDefault="00850343" w:rsidP="007A2B73">
      <w:pPr>
        <w:tabs>
          <w:tab w:val="left" w:pos="360"/>
          <w:tab w:val="left" w:pos="851"/>
        </w:tabs>
        <w:spacing w:after="0" w:line="276" w:lineRule="auto"/>
        <w:ind w:left="426"/>
        <w:jc w:val="both"/>
        <w:rPr>
          <w:rFonts w:eastAsia="Calibri" w:cstheme="minorHAnsi"/>
          <w:noProof/>
          <w:sz w:val="24"/>
          <w:szCs w:val="24"/>
        </w:rPr>
      </w:pPr>
    </w:p>
    <w:p w14:paraId="24E8413C" w14:textId="77777777" w:rsidR="00163412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lastRenderedPageBreak/>
        <w:t>Rezygnacja z ITN oznacza powrót do normalnego trybu pracy i oceniania.</w:t>
      </w:r>
    </w:p>
    <w:p w14:paraId="7D1B71EF" w14:textId="77777777" w:rsidR="00850343" w:rsidRPr="002F476D" w:rsidRDefault="00850343" w:rsidP="007A2B73">
      <w:pPr>
        <w:tabs>
          <w:tab w:val="left" w:pos="360"/>
          <w:tab w:val="left" w:pos="851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20EEE78B" w14:textId="77777777" w:rsidR="00163412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Uczeń realizujący ITN jest klasyfikowany na podstawie egzaminu klasyfikacyjnego, przeprowadzonego</w:t>
      </w:r>
      <w:r w:rsidR="00EE705D" w:rsidRPr="002F476D">
        <w:rPr>
          <w:rFonts w:eastAsia="Calibri" w:cstheme="minorHAnsi"/>
          <w:noProof/>
          <w:sz w:val="24"/>
          <w:szCs w:val="24"/>
        </w:rPr>
        <w:t xml:space="preserve"> w terminie ustalonym z uczniem i rodzicami.</w:t>
      </w:r>
    </w:p>
    <w:p w14:paraId="083593F2" w14:textId="77777777" w:rsidR="00850343" w:rsidRPr="002F476D" w:rsidRDefault="00850343" w:rsidP="007A2B73">
      <w:pPr>
        <w:tabs>
          <w:tab w:val="left" w:pos="360"/>
          <w:tab w:val="left" w:pos="851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6B7AA744" w14:textId="39C5E92B" w:rsidR="00C04A1B" w:rsidRPr="002F476D" w:rsidRDefault="00163412" w:rsidP="00F724F3">
      <w:pPr>
        <w:numPr>
          <w:ilvl w:val="1"/>
          <w:numId w:val="14"/>
        </w:numPr>
        <w:tabs>
          <w:tab w:val="left" w:pos="360"/>
          <w:tab w:val="left" w:pos="851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Kontynuowanie ITN jest możliwe w przypadku zdania przez ucznia rocznego egzaminu klasyfikacyjnego na ocenę co najmniej bardzo dobrą.</w:t>
      </w:r>
    </w:p>
    <w:p w14:paraId="5B6FDBAE" w14:textId="77777777" w:rsidR="00163412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Decyzję w sprawie ITN każdorazowo odnotowuje się w arkuszu ocen ucznia.</w:t>
      </w:r>
    </w:p>
    <w:p w14:paraId="6D4B8557" w14:textId="77777777" w:rsidR="00850343" w:rsidRPr="002F476D" w:rsidRDefault="00850343" w:rsidP="007A2B73">
      <w:pPr>
        <w:tabs>
          <w:tab w:val="left" w:pos="360"/>
          <w:tab w:val="left" w:pos="851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0547405D" w14:textId="77777777" w:rsidR="00163412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Do arkusza ocen wpisuje się na bieżąco wyniki klasyfikacyjne ucznia uzyskane  w ITN.</w:t>
      </w:r>
    </w:p>
    <w:p w14:paraId="197CD6AD" w14:textId="77777777" w:rsidR="00850343" w:rsidRPr="002F476D" w:rsidRDefault="00850343" w:rsidP="007A2B73">
      <w:pPr>
        <w:tabs>
          <w:tab w:val="left" w:pos="360"/>
          <w:tab w:val="left" w:pos="851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</w:p>
    <w:p w14:paraId="654468BD" w14:textId="77777777" w:rsidR="00AC1D60" w:rsidRPr="002F476D" w:rsidRDefault="00163412" w:rsidP="007A2B73">
      <w:pPr>
        <w:numPr>
          <w:ilvl w:val="1"/>
          <w:numId w:val="14"/>
        </w:numPr>
        <w:tabs>
          <w:tab w:val="left" w:pos="360"/>
          <w:tab w:val="left" w:pos="851"/>
        </w:tabs>
        <w:spacing w:after="0" w:line="276" w:lineRule="auto"/>
        <w:ind w:left="0" w:firstLine="426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Na</w:t>
      </w:r>
      <w:r w:rsidRPr="002F476D">
        <w:rPr>
          <w:rFonts w:eastAsia="Calibri" w:cstheme="minorHAnsi"/>
          <w:noProof/>
          <w:spacing w:val="-2"/>
          <w:sz w:val="24"/>
          <w:szCs w:val="24"/>
        </w:rPr>
        <w:t xml:space="preserve"> świadectwie promocyjnym ucznia, w rubryce: „</w:t>
      </w:r>
      <w:r w:rsidRPr="002F476D">
        <w:rPr>
          <w:rFonts w:eastAsia="Calibri" w:cstheme="minorHAnsi"/>
          <w:i/>
          <w:noProof/>
          <w:spacing w:val="-2"/>
          <w:sz w:val="24"/>
          <w:szCs w:val="24"/>
        </w:rPr>
        <w:t>Indywidualny program lub tok nauki</w:t>
      </w:r>
      <w:r w:rsidRPr="002F476D">
        <w:rPr>
          <w:rFonts w:eastAsia="Calibri" w:cstheme="minorHAnsi"/>
          <w:noProof/>
          <w:spacing w:val="-2"/>
          <w:sz w:val="24"/>
          <w:szCs w:val="24"/>
        </w:rPr>
        <w:t>”, należy odpowiednio wymienić przedmioty wraz z u</w:t>
      </w:r>
      <w:r w:rsidR="00330010" w:rsidRPr="002F476D">
        <w:rPr>
          <w:rFonts w:eastAsia="Calibri" w:cstheme="minorHAnsi"/>
          <w:noProof/>
          <w:spacing w:val="-2"/>
          <w:sz w:val="24"/>
          <w:szCs w:val="24"/>
        </w:rPr>
        <w:t>zyskanymi ocenami. Informację o </w:t>
      </w:r>
      <w:r w:rsidRPr="002F476D">
        <w:rPr>
          <w:rFonts w:eastAsia="Calibri" w:cstheme="minorHAnsi"/>
          <w:noProof/>
          <w:spacing w:val="-2"/>
          <w:sz w:val="24"/>
          <w:szCs w:val="24"/>
        </w:rPr>
        <w:t xml:space="preserve">ukończeniu szkoły lub uzyskaniu promocji w skróconym czasie należy odnotować w rubryce </w:t>
      </w:r>
      <w:r w:rsidRPr="002F476D">
        <w:rPr>
          <w:rFonts w:eastAsia="Calibri" w:cstheme="minorHAnsi"/>
          <w:i/>
          <w:noProof/>
          <w:spacing w:val="-2"/>
          <w:sz w:val="24"/>
          <w:szCs w:val="24"/>
        </w:rPr>
        <w:t>„Szczególne osiągnięcia ucznia</w:t>
      </w:r>
      <w:r w:rsidRPr="002F476D">
        <w:rPr>
          <w:rFonts w:eastAsia="Calibri" w:cstheme="minorHAnsi"/>
          <w:noProof/>
          <w:spacing w:val="-2"/>
          <w:sz w:val="24"/>
          <w:szCs w:val="24"/>
        </w:rPr>
        <w:t>”.</w:t>
      </w:r>
    </w:p>
    <w:p w14:paraId="0C72F5DA" w14:textId="77777777" w:rsidR="00AC1D60" w:rsidRPr="002F476D" w:rsidRDefault="00AC1D60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14E61D8" w14:textId="77777777" w:rsidR="00AC1D60" w:rsidRPr="002F476D" w:rsidRDefault="00AC1D60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70C7768" w14:textId="77777777" w:rsidR="0067182F" w:rsidRPr="002F476D" w:rsidRDefault="0067182F" w:rsidP="007A2B73">
      <w:pPr>
        <w:pStyle w:val="Nagwek2"/>
        <w:tabs>
          <w:tab w:val="left" w:pos="567"/>
        </w:tabs>
        <w:spacing w:line="276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bookmarkStart w:id="5" w:name="__RefHeading__6537_2073879330"/>
      <w:bookmarkStart w:id="6" w:name="_Toc485907091"/>
      <w:bookmarkEnd w:id="5"/>
      <w:r w:rsidRPr="002F476D">
        <w:rPr>
          <w:rFonts w:asciiTheme="minorHAnsi" w:hAnsiTheme="minorHAnsi" w:cstheme="minorHAnsi"/>
          <w:b/>
          <w:szCs w:val="24"/>
        </w:rPr>
        <w:t>Rozdział 7</w:t>
      </w:r>
    </w:p>
    <w:p w14:paraId="244DA5C0" w14:textId="77777777" w:rsidR="0067182F" w:rsidRPr="002F476D" w:rsidRDefault="0067182F" w:rsidP="007A2B73">
      <w:pPr>
        <w:pStyle w:val="Nagwek2"/>
        <w:tabs>
          <w:tab w:val="left" w:pos="567"/>
        </w:tabs>
        <w:spacing w:line="276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t>Działania szkoły w zakresie wspierania dziecka na pierwszym etapie edukacyjnym</w:t>
      </w:r>
      <w:bookmarkEnd w:id="6"/>
    </w:p>
    <w:p w14:paraId="51DC8FD7" w14:textId="77777777" w:rsidR="0067182F" w:rsidRPr="002F476D" w:rsidRDefault="0067182F" w:rsidP="007A2B7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8703D3" w14:textId="77777777" w:rsidR="0067182F" w:rsidRPr="002F476D" w:rsidRDefault="007D1BCF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 35</w:t>
      </w:r>
      <w:r w:rsidR="0067182F" w:rsidRPr="002F476D">
        <w:rPr>
          <w:rFonts w:cstheme="minorHAnsi"/>
          <w:b/>
          <w:bCs/>
          <w:sz w:val="24"/>
          <w:szCs w:val="24"/>
        </w:rPr>
        <w:t xml:space="preserve">.1. </w:t>
      </w:r>
      <w:r w:rsidR="0067182F" w:rsidRPr="002F476D">
        <w:rPr>
          <w:rFonts w:cstheme="minorHAnsi"/>
          <w:sz w:val="24"/>
          <w:szCs w:val="24"/>
        </w:rPr>
        <w:t>Działania szkoły w zakresie wspierania dziecka n</w:t>
      </w:r>
      <w:r w:rsidR="00A31C66" w:rsidRPr="002F476D">
        <w:rPr>
          <w:rFonts w:cstheme="minorHAnsi"/>
          <w:sz w:val="24"/>
          <w:szCs w:val="24"/>
        </w:rPr>
        <w:t>a pierwszym etapie edukacyjnym</w:t>
      </w:r>
    </w:p>
    <w:p w14:paraId="77AA6B86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1) w zakresie organizacji szkoły:</w:t>
      </w:r>
    </w:p>
    <w:p w14:paraId="5FEBE485" w14:textId="77777777" w:rsidR="0067182F" w:rsidRPr="002F476D" w:rsidRDefault="0067182F" w:rsidP="007A2B73">
      <w:pPr>
        <w:numPr>
          <w:ilvl w:val="0"/>
          <w:numId w:val="49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szkoła zapewnia bezpłatnie wyposażenie uczniom klas I - III w podręczniki, materiały edukacyjne i materiały ćwiczeni</w:t>
      </w:r>
      <w:r w:rsidR="00DA7100" w:rsidRPr="002F476D">
        <w:rPr>
          <w:rFonts w:cstheme="minorHAnsi"/>
          <w:sz w:val="24"/>
          <w:szCs w:val="24"/>
        </w:rPr>
        <w:t>owe,</w:t>
      </w:r>
    </w:p>
    <w:p w14:paraId="77AAB16F" w14:textId="77777777" w:rsidR="0067182F" w:rsidRPr="002F476D" w:rsidRDefault="00227609" w:rsidP="007A2B73">
      <w:pPr>
        <w:numPr>
          <w:ilvl w:val="0"/>
          <w:numId w:val="49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</w:t>
      </w:r>
      <w:r w:rsidR="0067182F" w:rsidRPr="002F476D">
        <w:rPr>
          <w:rFonts w:cstheme="minorHAnsi"/>
          <w:sz w:val="24"/>
          <w:szCs w:val="24"/>
        </w:rPr>
        <w:t>ajęcia w świetlicy szkolnej zapewniają dzieciom pełne bezpieczeństwo. Rozbudzają szereg zainteresowań  z dziedziny sztuk  plastycznych, czytelnictwa, rozwijają zachowania społeczne. Umożliwiają odpoczynek na świeżym powietrzu oraz odrobienie pracy domowej.</w:t>
      </w:r>
    </w:p>
    <w:p w14:paraId="6A65D779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2) w zakresie sprawowania opieki:</w:t>
      </w:r>
    </w:p>
    <w:p w14:paraId="60082960" w14:textId="77777777" w:rsidR="0067182F" w:rsidRPr="002F476D" w:rsidRDefault="0067182F" w:rsidP="007A2B7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szkole zorganizowany jest stały dyżur pracowników obsługi przy drzwiach wejściowych,</w:t>
      </w:r>
    </w:p>
    <w:p w14:paraId="342841B6" w14:textId="77777777" w:rsidR="0067182F" w:rsidRPr="002F476D" w:rsidRDefault="0067182F" w:rsidP="007A2B7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czasie zajęć obowiązkowych, dodatkowych i pozal</w:t>
      </w:r>
      <w:r w:rsidR="00F05C50" w:rsidRPr="002F476D">
        <w:rPr>
          <w:rFonts w:cstheme="minorHAnsi"/>
          <w:sz w:val="24"/>
          <w:szCs w:val="24"/>
        </w:rPr>
        <w:t xml:space="preserve">ekcyjnych opiekę nad uczniami w </w:t>
      </w:r>
      <w:r w:rsidRPr="002F476D">
        <w:rPr>
          <w:rFonts w:cstheme="minorHAnsi"/>
          <w:sz w:val="24"/>
          <w:szCs w:val="24"/>
        </w:rPr>
        <w:t>szkole sprawuje nauczyciel przedmiotu, nauczyciel organizator zajęć pozalekcyjnych lub wychowawca,</w:t>
      </w:r>
    </w:p>
    <w:p w14:paraId="076DA3EF" w14:textId="77777777" w:rsidR="0067182F" w:rsidRPr="002F476D" w:rsidRDefault="0067182F" w:rsidP="007A2B7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szkoła zapewnia uczniom opiekę od godz. 7:40 do zakończenia zajęć szkolnych, także w czasie przerw śródlekcyjnych,</w:t>
      </w:r>
    </w:p>
    <w:p w14:paraId="1436BFE0" w14:textId="77777777" w:rsidR="0067182F" w:rsidRPr="002F476D" w:rsidRDefault="0067182F" w:rsidP="007A2B7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uczniowie rodziców pracujących, na ich wniosek, mogą korzystać ze ś</w:t>
      </w:r>
      <w:r w:rsidR="00424D5C" w:rsidRPr="002F476D">
        <w:rPr>
          <w:rFonts w:cstheme="minorHAnsi"/>
          <w:sz w:val="24"/>
          <w:szCs w:val="24"/>
        </w:rPr>
        <w:t xml:space="preserve">wietlicy szkolnej działającej nie dłużej niż do godziny </w:t>
      </w:r>
      <w:r w:rsidRPr="002F476D">
        <w:rPr>
          <w:rFonts w:cstheme="minorHAnsi"/>
          <w:sz w:val="24"/>
          <w:szCs w:val="24"/>
        </w:rPr>
        <w:t>17:00, gdzie opiekę sprawują wychowawcy świetlicy,</w:t>
      </w:r>
    </w:p>
    <w:p w14:paraId="136BA2C2" w14:textId="77777777" w:rsidR="0067182F" w:rsidRPr="002F476D" w:rsidRDefault="0067182F" w:rsidP="007A2B7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rodzice odbierający dziecko ze świetlicy lub po skończonych zajęciach lekcyjnych oczekują w tzw. „strefie dla rodzica”, znajdującej się przy po</w:t>
      </w:r>
      <w:r w:rsidR="0075292C" w:rsidRPr="002F476D">
        <w:rPr>
          <w:rFonts w:cstheme="minorHAnsi"/>
          <w:sz w:val="24"/>
          <w:szCs w:val="24"/>
        </w:rPr>
        <w:t xml:space="preserve">rtierni. Rodzice, którzy </w:t>
      </w:r>
      <w:r w:rsidR="0075292C" w:rsidRPr="002F476D">
        <w:rPr>
          <w:rFonts w:cstheme="minorHAnsi"/>
          <w:sz w:val="24"/>
          <w:szCs w:val="24"/>
        </w:rPr>
        <w:lastRenderedPageBreak/>
        <w:t>z </w:t>
      </w:r>
      <w:r w:rsidRPr="002F476D">
        <w:rPr>
          <w:rFonts w:cstheme="minorHAnsi"/>
          <w:sz w:val="24"/>
          <w:szCs w:val="24"/>
        </w:rPr>
        <w:t>uzasadnionej przyczyny, wchodzą na teren szkoły, poza wyznaczoną strefę, muszą wpisać się do „zeszytu wejść i wyjść” znajdującego się na portierni,</w:t>
      </w:r>
    </w:p>
    <w:p w14:paraId="234FB0AA" w14:textId="77777777" w:rsidR="00686798" w:rsidRPr="002F476D" w:rsidRDefault="0067182F" w:rsidP="007A2B7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każdy nauczyciel w szkole oraz każdy  pracownik niepedagogiczny szkoły ma za zadanie zwracać szczególną uwagę na najmłods</w:t>
      </w:r>
      <w:r w:rsidR="0075292C" w:rsidRPr="002F476D">
        <w:rPr>
          <w:rFonts w:cstheme="minorHAnsi"/>
          <w:sz w:val="24"/>
          <w:szCs w:val="24"/>
        </w:rPr>
        <w:t>zych uczniów, na ich potrzeby i </w:t>
      </w:r>
      <w:r w:rsidRPr="002F476D">
        <w:rPr>
          <w:rFonts w:cstheme="minorHAnsi"/>
          <w:sz w:val="24"/>
          <w:szCs w:val="24"/>
        </w:rPr>
        <w:t>zachowanie i reagować w sposób adekwatny do sytuacji.</w:t>
      </w:r>
    </w:p>
    <w:p w14:paraId="43392879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3) w zakresie prowadzenia procesu dydaktyczno- wychowawczego:</w:t>
      </w:r>
    </w:p>
    <w:p w14:paraId="02D28513" w14:textId="77777777" w:rsidR="0067182F" w:rsidRPr="002F476D" w:rsidRDefault="0067182F" w:rsidP="007A2B73">
      <w:pPr>
        <w:numPr>
          <w:ilvl w:val="0"/>
          <w:numId w:val="51"/>
        </w:numPr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wyboru podręczników i materiałów ćwiczeniowych do klasy I dokonują nauczyciele edukacji wczesnoszkolnej. Dyrektor szkoły dopuszcza do użytku jeden podręcznik dla wszystkich oddziałów,</w:t>
      </w:r>
    </w:p>
    <w:p w14:paraId="6147D895" w14:textId="77777777" w:rsidR="0067182F" w:rsidRPr="002F476D" w:rsidRDefault="0067182F" w:rsidP="007A2B73">
      <w:pPr>
        <w:numPr>
          <w:ilvl w:val="0"/>
          <w:numId w:val="51"/>
        </w:numPr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realizacja programu nauczania skoncentrowana jest na dziecku, na jego indywidualnym tempie rozwoju i możliwościach uczenia się,</w:t>
      </w:r>
    </w:p>
    <w:p w14:paraId="1C4CAC31" w14:textId="77777777" w:rsidR="0067182F" w:rsidRPr="002F476D" w:rsidRDefault="0067182F" w:rsidP="007A2B73">
      <w:pPr>
        <w:numPr>
          <w:ilvl w:val="0"/>
          <w:numId w:val="51"/>
        </w:numPr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pierwszym okresie uczniowie zapoznawani są z wymaganiami szkoły (samodzielność w pakowaniu tornistrów,  notowanie prac domowych, samodzielność w odrabianiu prac domowych, pamiętanie o obowiązkach, wypełnianie obowiązków szkolnych),</w:t>
      </w:r>
    </w:p>
    <w:p w14:paraId="44769909" w14:textId="77777777" w:rsidR="0067182F" w:rsidRPr="002F476D" w:rsidRDefault="0067182F" w:rsidP="007A2B73">
      <w:pPr>
        <w:numPr>
          <w:ilvl w:val="0"/>
          <w:numId w:val="51"/>
        </w:numPr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umiejętności  bezpiecznego  zachowania  kształcone są w różnych sytuacjach (na wycieczkach, apelach, przedstawieniach),</w:t>
      </w:r>
    </w:p>
    <w:p w14:paraId="14D9C1D1" w14:textId="77777777" w:rsidR="0067182F" w:rsidRPr="002F476D" w:rsidRDefault="0067182F" w:rsidP="007A2B73">
      <w:pPr>
        <w:numPr>
          <w:ilvl w:val="0"/>
          <w:numId w:val="51"/>
        </w:numPr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wewnętrzne zasady oceniania uwzględniają ocenę opisową,</w:t>
      </w:r>
    </w:p>
    <w:p w14:paraId="00ED36B6" w14:textId="77777777" w:rsidR="0067182F" w:rsidRPr="002F476D" w:rsidRDefault="0067182F" w:rsidP="007A2B73">
      <w:pPr>
        <w:numPr>
          <w:ilvl w:val="0"/>
          <w:numId w:val="51"/>
        </w:numPr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każdemu dziecku szkoła zapewnia udział w zajęciach pozalekcyjnych, zgodnie </w:t>
      </w:r>
      <w:r w:rsidR="0050195B" w:rsidRPr="002F476D">
        <w:rPr>
          <w:rFonts w:cstheme="minorHAnsi"/>
          <w:sz w:val="24"/>
          <w:szCs w:val="24"/>
        </w:rPr>
        <w:t>z </w:t>
      </w:r>
      <w:r w:rsidRPr="002F476D">
        <w:rPr>
          <w:rFonts w:cstheme="minorHAnsi"/>
          <w:sz w:val="24"/>
          <w:szCs w:val="24"/>
        </w:rPr>
        <w:t>zainteresowaniami.</w:t>
      </w:r>
    </w:p>
    <w:p w14:paraId="2758980B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4) w zakresie współpracy z rodzicami:</w:t>
      </w:r>
    </w:p>
    <w:p w14:paraId="0CCDB31F" w14:textId="77777777" w:rsidR="0067182F" w:rsidRPr="002F476D" w:rsidRDefault="0067182F" w:rsidP="007A2B73">
      <w:pPr>
        <w:numPr>
          <w:ilvl w:val="0"/>
          <w:numId w:val="48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 szkole respektowana jest  trójpodmiotowość oddziaływań wychowawczych </w:t>
      </w:r>
      <w:r w:rsidRPr="002F476D">
        <w:rPr>
          <w:rFonts w:cstheme="minorHAnsi"/>
          <w:sz w:val="24"/>
          <w:szCs w:val="24"/>
        </w:rPr>
        <w:br/>
        <w:t>i kształcących: uczeń-szkoła-dom rodzinny,</w:t>
      </w:r>
    </w:p>
    <w:p w14:paraId="4A5D5210" w14:textId="77777777" w:rsidR="0067182F" w:rsidRPr="002F476D" w:rsidRDefault="0067182F" w:rsidP="007A2B73">
      <w:pPr>
        <w:numPr>
          <w:ilvl w:val="0"/>
          <w:numId w:val="48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formy kontaktu </w:t>
      </w:r>
      <w:r w:rsidR="00EB44FB" w:rsidRPr="002F476D">
        <w:rPr>
          <w:rFonts w:cstheme="minorHAnsi"/>
          <w:sz w:val="24"/>
          <w:szCs w:val="24"/>
        </w:rPr>
        <w:t>z rodzicami: poprzez dziennik elektroniczny</w:t>
      </w:r>
      <w:r w:rsidRPr="002F476D">
        <w:rPr>
          <w:rFonts w:cstheme="minorHAnsi"/>
          <w:sz w:val="24"/>
          <w:szCs w:val="24"/>
        </w:rPr>
        <w:t>, spotkania indywidualne, zebrania informacyjne, wywiadówki śródroczne, współpraca w ramach rady klasowej, otwarte lekcje, pedagogizacja rodziców, konsultacje,</w:t>
      </w:r>
    </w:p>
    <w:p w14:paraId="79220EEE" w14:textId="77777777" w:rsidR="0067182F" w:rsidRPr="002F476D" w:rsidRDefault="0067182F" w:rsidP="007A2B73">
      <w:pPr>
        <w:numPr>
          <w:ilvl w:val="0"/>
          <w:numId w:val="48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przypadku pilnych spraw dotyczących dziecka wszelkie informacje można przekazywać do sekretariatu szkoły w godzinach 7.30 – 15.30,</w:t>
      </w:r>
    </w:p>
    <w:p w14:paraId="2AA3C430" w14:textId="77777777" w:rsidR="0067182F" w:rsidRPr="002F476D" w:rsidRDefault="0067182F" w:rsidP="007A2B73">
      <w:pPr>
        <w:numPr>
          <w:ilvl w:val="0"/>
          <w:numId w:val="48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 dyspozycji rodziców pozostaje pedagog szkolny i psycholog.</w:t>
      </w:r>
      <w:r w:rsidR="00686798" w:rsidRPr="002F476D">
        <w:rPr>
          <w:rFonts w:cstheme="minorHAnsi"/>
          <w:sz w:val="24"/>
          <w:szCs w:val="24"/>
        </w:rPr>
        <w:tab/>
      </w:r>
    </w:p>
    <w:p w14:paraId="67AA2580" w14:textId="77777777" w:rsidR="00686798" w:rsidRPr="002F476D" w:rsidRDefault="00686798" w:rsidP="007A2B73">
      <w:pPr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</w:p>
    <w:p w14:paraId="056D84F5" w14:textId="77777777" w:rsidR="0067182F" w:rsidRPr="002F476D" w:rsidRDefault="0067182F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2.</w:t>
      </w:r>
      <w:r w:rsidR="000C06FC" w:rsidRPr="002F476D">
        <w:rPr>
          <w:rFonts w:cstheme="minorHAnsi"/>
          <w:sz w:val="24"/>
          <w:szCs w:val="24"/>
        </w:rPr>
        <w:t xml:space="preserve"> </w:t>
      </w:r>
      <w:r w:rsidRPr="002F476D">
        <w:rPr>
          <w:rFonts w:cstheme="minorHAnsi"/>
          <w:sz w:val="24"/>
          <w:szCs w:val="24"/>
        </w:rPr>
        <w:t>Szczególne obowiązki nauczycieli edukacji wczesnoszkolnej:</w:t>
      </w:r>
    </w:p>
    <w:p w14:paraId="55925C3B" w14:textId="77777777" w:rsidR="0067182F" w:rsidRPr="002F476D" w:rsidRDefault="0067182F" w:rsidP="007A2B73">
      <w:pPr>
        <w:numPr>
          <w:ilvl w:val="0"/>
          <w:numId w:val="52"/>
        </w:numPr>
        <w:tabs>
          <w:tab w:val="clear" w:pos="720"/>
          <w:tab w:val="left" w:pos="0"/>
          <w:tab w:val="num" w:pos="284"/>
          <w:tab w:val="left" w:pos="851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nauczyciele edukacji wczesnoszkolnej uczestniczą w szkoleniach, warsztatach, zespołach samokształceniowych, których celem jest systematyczne podnoszenie k</w:t>
      </w:r>
      <w:r w:rsidR="0075292C" w:rsidRPr="002F476D">
        <w:rPr>
          <w:rFonts w:cstheme="minorHAnsi"/>
          <w:sz w:val="24"/>
          <w:szCs w:val="24"/>
        </w:rPr>
        <w:t>ompetencji w pracy z </w:t>
      </w:r>
      <w:r w:rsidRPr="002F476D">
        <w:rPr>
          <w:rFonts w:cstheme="minorHAnsi"/>
          <w:sz w:val="24"/>
          <w:szCs w:val="24"/>
        </w:rPr>
        <w:t>dzieckiem 6 i 7-letnim;</w:t>
      </w:r>
    </w:p>
    <w:p w14:paraId="6AE92A3C" w14:textId="77777777" w:rsidR="002B67AA" w:rsidRPr="002F476D" w:rsidRDefault="0067182F" w:rsidP="007A2B73">
      <w:pPr>
        <w:numPr>
          <w:ilvl w:val="0"/>
          <w:numId w:val="52"/>
        </w:numPr>
        <w:tabs>
          <w:tab w:val="clear" w:pos="720"/>
          <w:tab w:val="left" w:pos="0"/>
          <w:tab w:val="num" w:pos="284"/>
        </w:tabs>
        <w:suppressAutoHyphens/>
        <w:spacing w:after="0" w:line="276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 najważniejszych zadań nauczyciela edukacji wczesnoszkolnej należy: poszanowanie godności dziecka,  zapewnienia dziecku przyjaznych, bezpiecznych  i zdrowych warunków do nauki i za</w:t>
      </w:r>
      <w:r w:rsidRPr="002F476D">
        <w:rPr>
          <w:rFonts w:cstheme="minorHAnsi"/>
          <w:sz w:val="24"/>
          <w:szCs w:val="24"/>
        </w:rPr>
        <w:softHyphen/>
        <w:t>ba</w:t>
      </w:r>
      <w:r w:rsidRPr="002F476D">
        <w:rPr>
          <w:rFonts w:cstheme="minorHAnsi"/>
          <w:sz w:val="24"/>
          <w:szCs w:val="24"/>
        </w:rPr>
        <w:softHyphen/>
        <w:t>wy, działania indywidualnego i zespołowego, rozwijania samodzielności oraz odpo</w:t>
      </w:r>
      <w:r w:rsidRPr="002F476D">
        <w:rPr>
          <w:rFonts w:cstheme="minorHAnsi"/>
          <w:sz w:val="24"/>
          <w:szCs w:val="24"/>
        </w:rPr>
        <w:softHyphen/>
        <w:t>wie</w:t>
      </w:r>
      <w:r w:rsidRPr="002F476D">
        <w:rPr>
          <w:rFonts w:cstheme="minorHAnsi"/>
          <w:sz w:val="24"/>
          <w:szCs w:val="24"/>
        </w:rPr>
        <w:softHyphen/>
      </w:r>
      <w:r w:rsidRPr="002F476D">
        <w:rPr>
          <w:rFonts w:cstheme="minorHAnsi"/>
          <w:sz w:val="24"/>
          <w:szCs w:val="24"/>
        </w:rPr>
        <w:softHyphen/>
        <w:t>dzial</w:t>
      </w:r>
      <w:r w:rsidRPr="002F476D">
        <w:rPr>
          <w:rFonts w:cstheme="minorHAnsi"/>
          <w:sz w:val="24"/>
          <w:szCs w:val="24"/>
        </w:rPr>
        <w:softHyphen/>
        <w:t>ności za siebie i najbliższe otoczenie, ekspresji plastycznej, muzycz</w:t>
      </w:r>
      <w:r w:rsidRPr="002F476D">
        <w:rPr>
          <w:rFonts w:cstheme="minorHAnsi"/>
          <w:sz w:val="24"/>
          <w:szCs w:val="24"/>
        </w:rPr>
        <w:softHyphen/>
        <w:t>nej i ru</w:t>
      </w:r>
      <w:r w:rsidRPr="002F476D">
        <w:rPr>
          <w:rFonts w:cstheme="minorHAnsi"/>
          <w:sz w:val="24"/>
          <w:szCs w:val="24"/>
        </w:rPr>
        <w:softHyphen/>
        <w:t>cho</w:t>
      </w:r>
      <w:r w:rsidRPr="002F476D">
        <w:rPr>
          <w:rFonts w:cstheme="minorHAnsi"/>
          <w:sz w:val="24"/>
          <w:szCs w:val="24"/>
        </w:rPr>
        <w:softHyphen/>
        <w:t>wej, aktywności badawczej, a także działalności twórczej.</w:t>
      </w:r>
    </w:p>
    <w:p w14:paraId="1ED3EEBB" w14:textId="77777777" w:rsidR="00F724F3" w:rsidRPr="002F476D" w:rsidRDefault="00F724F3" w:rsidP="00F724F3">
      <w:pPr>
        <w:tabs>
          <w:tab w:val="left" w:pos="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4280BE" w14:textId="77777777" w:rsidR="00F724F3" w:rsidRPr="002F476D" w:rsidRDefault="00F724F3" w:rsidP="00F724F3">
      <w:pPr>
        <w:tabs>
          <w:tab w:val="left" w:pos="0"/>
        </w:tabs>
        <w:suppressAutoHyphens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E0621BB" w14:textId="77777777" w:rsidR="0067182F" w:rsidRPr="002F476D" w:rsidRDefault="0067182F" w:rsidP="0067715E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bookmarkStart w:id="7" w:name="__RefHeading__6539_2073879330"/>
      <w:bookmarkEnd w:id="7"/>
      <w:r w:rsidRPr="002F476D">
        <w:rPr>
          <w:rFonts w:asciiTheme="minorHAnsi" w:hAnsiTheme="minorHAnsi" w:cstheme="minorHAnsi"/>
          <w:b/>
        </w:rPr>
        <w:lastRenderedPageBreak/>
        <w:t>Rozdział 8</w:t>
      </w:r>
    </w:p>
    <w:p w14:paraId="1C48C5FF" w14:textId="77777777" w:rsidR="0067182F" w:rsidRPr="002F476D" w:rsidRDefault="0067182F" w:rsidP="0067715E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Pomoc materialna uczniom</w:t>
      </w:r>
    </w:p>
    <w:p w14:paraId="2EE090EB" w14:textId="77777777" w:rsidR="0067182F" w:rsidRPr="002F476D" w:rsidRDefault="0067182F" w:rsidP="0067715E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</w:p>
    <w:p w14:paraId="78245392" w14:textId="77777777" w:rsidR="0067182F" w:rsidRPr="002F476D" w:rsidRDefault="007D1BCF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§ 36</w:t>
      </w:r>
      <w:r w:rsidR="0067182F" w:rsidRPr="002F476D">
        <w:rPr>
          <w:rFonts w:cstheme="minorHAnsi"/>
          <w:b/>
          <w:sz w:val="24"/>
          <w:szCs w:val="24"/>
        </w:rPr>
        <w:t>.  1.</w:t>
      </w:r>
      <w:r w:rsidR="0067182F" w:rsidRPr="002F476D">
        <w:rPr>
          <w:rFonts w:cstheme="minorHAnsi"/>
          <w:sz w:val="24"/>
          <w:szCs w:val="24"/>
        </w:rPr>
        <w:t xml:space="preserve"> Szkoła sprawuje opiekę nad uczniami znajdującymi się w trudnej sytuacji materialnej z powodu warunków rodzinnych i losowych, a także nad uczniami zdolnymi.</w:t>
      </w:r>
    </w:p>
    <w:p w14:paraId="24A6FDD4" w14:textId="77777777" w:rsidR="0067182F" w:rsidRPr="002F476D" w:rsidRDefault="00F544D0" w:rsidP="007A2B73">
      <w:pPr>
        <w:numPr>
          <w:ilvl w:val="2"/>
          <w:numId w:val="45"/>
        </w:numPr>
        <w:tabs>
          <w:tab w:val="clear" w:pos="777"/>
          <w:tab w:val="num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zapewnia </w:t>
      </w:r>
      <w:r w:rsidR="0067182F" w:rsidRPr="002F476D">
        <w:rPr>
          <w:rFonts w:cstheme="minorHAnsi"/>
          <w:sz w:val="24"/>
          <w:szCs w:val="24"/>
        </w:rPr>
        <w:t>udzielanie pomocy materialnej, poprzez:</w:t>
      </w:r>
    </w:p>
    <w:p w14:paraId="3564762C" w14:textId="77777777" w:rsidR="0067182F" w:rsidRPr="002F476D" w:rsidRDefault="0067182F" w:rsidP="007A2B73">
      <w:pPr>
        <w:numPr>
          <w:ilvl w:val="0"/>
          <w:numId w:val="37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organizowanie stałej lub doraźnej pomocy w postaci zbiórki odzieży,</w:t>
      </w:r>
    </w:p>
    <w:p w14:paraId="6A164CC0" w14:textId="77777777" w:rsidR="0067182F" w:rsidRPr="002F476D" w:rsidRDefault="0067182F" w:rsidP="007A2B73">
      <w:pPr>
        <w:numPr>
          <w:ilvl w:val="0"/>
          <w:numId w:val="37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pomoc w ubieganiu się o dopłaty z ośrodków pomocy rodzinie,</w:t>
      </w:r>
    </w:p>
    <w:p w14:paraId="748B48A0" w14:textId="77777777" w:rsidR="0067182F" w:rsidRPr="002F476D" w:rsidRDefault="0067182F" w:rsidP="007A2B73">
      <w:pPr>
        <w:numPr>
          <w:ilvl w:val="0"/>
          <w:numId w:val="37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organizację bezpłatnego żywienia w porozumieniu z Ośrodkiem Pomocy Społecznej,</w:t>
      </w:r>
    </w:p>
    <w:p w14:paraId="1E6E0B07" w14:textId="77777777" w:rsidR="0067182F" w:rsidRPr="002F476D" w:rsidRDefault="0067182F" w:rsidP="007A2B73">
      <w:pPr>
        <w:numPr>
          <w:ilvl w:val="0"/>
          <w:numId w:val="37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dopłaty do różnych form wypoczynku w miarę pozyskiwania sponsorów,</w:t>
      </w:r>
    </w:p>
    <w:p w14:paraId="7EA9CA68" w14:textId="77777777" w:rsidR="0067182F" w:rsidRPr="002F476D" w:rsidRDefault="0067182F" w:rsidP="007A2B73">
      <w:pPr>
        <w:numPr>
          <w:ilvl w:val="0"/>
          <w:numId w:val="37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organizację świetlicy opiekuńczo – wychowawczej,</w:t>
      </w:r>
    </w:p>
    <w:p w14:paraId="52C6E0D4" w14:textId="77777777" w:rsidR="0067182F" w:rsidRPr="002F476D" w:rsidRDefault="0067182F" w:rsidP="007A2B73">
      <w:pPr>
        <w:numPr>
          <w:ilvl w:val="0"/>
          <w:numId w:val="37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organizację półkolonii, </w:t>
      </w:r>
    </w:p>
    <w:p w14:paraId="32AC1855" w14:textId="77777777" w:rsidR="0067182F" w:rsidRPr="002F476D" w:rsidRDefault="0067182F" w:rsidP="007A2B73">
      <w:pPr>
        <w:numPr>
          <w:ilvl w:val="0"/>
          <w:numId w:val="37"/>
        </w:numPr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przyznawanie stypendiów za wyniki w nauce i sporcie.</w:t>
      </w:r>
    </w:p>
    <w:p w14:paraId="0F2E3D43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F0F8A5" w14:textId="77777777" w:rsidR="0067182F" w:rsidRPr="002F476D" w:rsidRDefault="0067182F" w:rsidP="007A2B73">
      <w:pPr>
        <w:numPr>
          <w:ilvl w:val="0"/>
          <w:numId w:val="46"/>
        </w:numPr>
        <w:tabs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Pomoc materialna jest udzielana uczniom w celu zmniejszenia różnic w dostępie do edukacji, umożliwienia pokonywania barier dostępu do edukacji wynikających z trudnej sytuacji materialnej ucznia, a także wspierania edukacji uczniów zdolnych.</w:t>
      </w:r>
    </w:p>
    <w:p w14:paraId="667FD2D1" w14:textId="77777777" w:rsidR="00330010" w:rsidRPr="002F476D" w:rsidRDefault="00330010" w:rsidP="007A2B73">
      <w:pPr>
        <w:tabs>
          <w:tab w:val="left" w:pos="851"/>
        </w:tabs>
        <w:suppressAutoHyphens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50C785F3" w14:textId="77777777" w:rsidR="0067182F" w:rsidRPr="002F476D" w:rsidRDefault="0067182F" w:rsidP="007A2B73">
      <w:pPr>
        <w:numPr>
          <w:ilvl w:val="0"/>
          <w:numId w:val="46"/>
        </w:numPr>
        <w:tabs>
          <w:tab w:val="left" w:pos="284"/>
          <w:tab w:val="left" w:pos="851"/>
        </w:tabs>
        <w:suppressAutoHyphens/>
        <w:spacing w:after="0" w:line="276" w:lineRule="auto"/>
        <w:ind w:hanging="361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Pomoc materialna uczniom polega w szczególności na:</w:t>
      </w:r>
    </w:p>
    <w:p w14:paraId="116A95F2" w14:textId="77777777" w:rsidR="0067182F" w:rsidRPr="002F476D" w:rsidRDefault="0067182F" w:rsidP="007A2B73">
      <w:pPr>
        <w:numPr>
          <w:ilvl w:val="2"/>
          <w:numId w:val="47"/>
        </w:numPr>
        <w:tabs>
          <w:tab w:val="clear" w:pos="1487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diagnozowaniu, we współpracy z wychowawcami klas, sytuacji socjalnej ucznia;</w:t>
      </w:r>
    </w:p>
    <w:p w14:paraId="41071026" w14:textId="77777777" w:rsidR="0067182F" w:rsidRPr="002F476D" w:rsidRDefault="0067182F" w:rsidP="007A2B73">
      <w:pPr>
        <w:numPr>
          <w:ilvl w:val="2"/>
          <w:numId w:val="47"/>
        </w:numPr>
        <w:tabs>
          <w:tab w:val="clear" w:pos="1487"/>
          <w:tab w:val="num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poszukiwaniu możliwości pomocy uczniom w trudnej sytuacji materialnej;</w:t>
      </w:r>
    </w:p>
    <w:p w14:paraId="4703543A" w14:textId="77777777" w:rsidR="0067182F" w:rsidRPr="002F476D" w:rsidRDefault="0067182F" w:rsidP="007A2B73">
      <w:pPr>
        <w:numPr>
          <w:ilvl w:val="2"/>
          <w:numId w:val="47"/>
        </w:numPr>
        <w:tabs>
          <w:tab w:val="clear" w:pos="1487"/>
          <w:tab w:val="num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organizacji zadań służących poprawie sytuacji życiowej uczniów i ich rodzin.</w:t>
      </w:r>
    </w:p>
    <w:p w14:paraId="65C3076A" w14:textId="77777777" w:rsidR="0067182F" w:rsidRPr="002F476D" w:rsidRDefault="0067182F" w:rsidP="007A2B73">
      <w:pPr>
        <w:tabs>
          <w:tab w:val="left" w:pos="142"/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6005F41" w14:textId="77777777" w:rsidR="0067182F" w:rsidRPr="002F476D" w:rsidRDefault="007E63A9" w:rsidP="007A2B73">
      <w:pPr>
        <w:tabs>
          <w:tab w:val="left" w:pos="284"/>
          <w:tab w:val="left" w:pos="851"/>
          <w:tab w:val="left" w:pos="1134"/>
        </w:tabs>
        <w:suppressAutoHyphens/>
        <w:spacing w:after="0" w:line="276" w:lineRule="auto"/>
        <w:ind w:left="568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 xml:space="preserve">§ </w:t>
      </w:r>
      <w:r w:rsidR="007D1BCF" w:rsidRPr="002F476D">
        <w:rPr>
          <w:rFonts w:cstheme="minorHAnsi"/>
          <w:b/>
          <w:sz w:val="24"/>
          <w:szCs w:val="24"/>
        </w:rPr>
        <w:t>37</w:t>
      </w:r>
      <w:r w:rsidRPr="002F476D">
        <w:rPr>
          <w:rFonts w:cstheme="minorHAnsi"/>
          <w:b/>
          <w:sz w:val="24"/>
          <w:szCs w:val="24"/>
        </w:rPr>
        <w:t>.</w:t>
      </w:r>
      <w:r w:rsidR="0067182F" w:rsidRPr="002F476D">
        <w:rPr>
          <w:rFonts w:cstheme="minorHAnsi"/>
          <w:sz w:val="24"/>
          <w:szCs w:val="24"/>
        </w:rPr>
        <w:t xml:space="preserve"> Zadania wyżej wymienione są realizowane we współpracy z:</w:t>
      </w:r>
    </w:p>
    <w:p w14:paraId="5752E9BF" w14:textId="77777777" w:rsidR="0067182F" w:rsidRPr="002F476D" w:rsidRDefault="006B1405" w:rsidP="00611D31">
      <w:pPr>
        <w:pStyle w:val="Akapitzlist"/>
        <w:numPr>
          <w:ilvl w:val="2"/>
          <w:numId w:val="126"/>
        </w:numPr>
        <w:tabs>
          <w:tab w:val="clear" w:pos="2766"/>
          <w:tab w:val="left" w:pos="426"/>
          <w:tab w:val="left" w:pos="709"/>
          <w:tab w:val="left" w:pos="851"/>
          <w:tab w:val="num" w:pos="2410"/>
        </w:tabs>
        <w:suppressAutoHyphens/>
        <w:spacing w:after="0" w:line="276" w:lineRule="auto"/>
        <w:ind w:left="0" w:firstLine="142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rodzicami;</w:t>
      </w:r>
    </w:p>
    <w:p w14:paraId="22DE39E0" w14:textId="77777777" w:rsidR="0067182F" w:rsidRPr="002F476D" w:rsidRDefault="0067182F" w:rsidP="00611D31">
      <w:pPr>
        <w:numPr>
          <w:ilvl w:val="2"/>
          <w:numId w:val="126"/>
        </w:numPr>
        <w:tabs>
          <w:tab w:val="clear" w:pos="2766"/>
          <w:tab w:val="left" w:pos="0"/>
          <w:tab w:val="left" w:pos="426"/>
          <w:tab w:val="left" w:pos="709"/>
          <w:tab w:val="left" w:pos="851"/>
          <w:tab w:val="num" w:pos="2410"/>
        </w:tabs>
        <w:suppressAutoHyphens/>
        <w:spacing w:after="0" w:line="276" w:lineRule="auto"/>
        <w:ind w:left="0" w:firstLine="142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nauczyciela</w:t>
      </w:r>
      <w:r w:rsidR="006B1405" w:rsidRPr="002F476D">
        <w:rPr>
          <w:rFonts w:cstheme="minorHAnsi"/>
          <w:sz w:val="24"/>
          <w:szCs w:val="24"/>
        </w:rPr>
        <w:t>mi i innymi pracownikami szkoły;</w:t>
      </w:r>
    </w:p>
    <w:p w14:paraId="425F1905" w14:textId="77777777" w:rsidR="0067182F" w:rsidRPr="002F476D" w:rsidRDefault="006B1405" w:rsidP="00611D31">
      <w:pPr>
        <w:numPr>
          <w:ilvl w:val="2"/>
          <w:numId w:val="126"/>
        </w:numPr>
        <w:tabs>
          <w:tab w:val="clear" w:pos="2766"/>
          <w:tab w:val="left" w:pos="0"/>
          <w:tab w:val="left" w:pos="426"/>
          <w:tab w:val="left" w:pos="709"/>
          <w:tab w:val="left" w:pos="851"/>
          <w:tab w:val="num" w:pos="2410"/>
        </w:tabs>
        <w:suppressAutoHyphens/>
        <w:spacing w:after="0" w:line="276" w:lineRule="auto"/>
        <w:ind w:left="0" w:firstLine="142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ośrodkami pomocy społecznej;</w:t>
      </w:r>
    </w:p>
    <w:p w14:paraId="554FBC11" w14:textId="77777777" w:rsidR="0067182F" w:rsidRPr="002F476D" w:rsidRDefault="006B1405" w:rsidP="00611D31">
      <w:pPr>
        <w:numPr>
          <w:ilvl w:val="2"/>
          <w:numId w:val="126"/>
        </w:numPr>
        <w:tabs>
          <w:tab w:val="clear" w:pos="2766"/>
          <w:tab w:val="left" w:pos="0"/>
          <w:tab w:val="left" w:pos="426"/>
          <w:tab w:val="left" w:pos="709"/>
          <w:tab w:val="left" w:pos="851"/>
          <w:tab w:val="num" w:pos="2410"/>
        </w:tabs>
        <w:suppressAutoHyphens/>
        <w:spacing w:after="0" w:line="276" w:lineRule="auto"/>
        <w:ind w:left="0" w:firstLine="142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organem prowadzącym;</w:t>
      </w:r>
    </w:p>
    <w:p w14:paraId="6EEEBD8D" w14:textId="77777777" w:rsidR="0067182F" w:rsidRPr="002F476D" w:rsidRDefault="0067182F" w:rsidP="00611D31">
      <w:pPr>
        <w:numPr>
          <w:ilvl w:val="2"/>
          <w:numId w:val="126"/>
        </w:numPr>
        <w:tabs>
          <w:tab w:val="clear" w:pos="2766"/>
          <w:tab w:val="left" w:pos="0"/>
          <w:tab w:val="left" w:pos="426"/>
          <w:tab w:val="left" w:pos="709"/>
          <w:tab w:val="left" w:pos="851"/>
          <w:tab w:val="num" w:pos="2410"/>
        </w:tabs>
        <w:suppressAutoHyphens/>
        <w:spacing w:after="0" w:line="276" w:lineRule="auto"/>
        <w:ind w:left="0" w:firstLine="142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innymi podmiotami świadczącymi pomoc mater</w:t>
      </w:r>
      <w:r w:rsidR="0075292C" w:rsidRPr="002F476D">
        <w:rPr>
          <w:rFonts w:cstheme="minorHAnsi"/>
          <w:sz w:val="24"/>
          <w:szCs w:val="24"/>
        </w:rPr>
        <w:t>ialną na rzecz rodzin, dzieci i </w:t>
      </w:r>
      <w:r w:rsidR="006B1405" w:rsidRPr="002F476D">
        <w:rPr>
          <w:rFonts w:cstheme="minorHAnsi"/>
          <w:sz w:val="24"/>
          <w:szCs w:val="24"/>
        </w:rPr>
        <w:t>młodzieży.</w:t>
      </w:r>
    </w:p>
    <w:p w14:paraId="57EAC135" w14:textId="77777777" w:rsidR="0067182F" w:rsidRPr="002F476D" w:rsidRDefault="0067182F" w:rsidP="007A2B73">
      <w:pPr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</w:p>
    <w:p w14:paraId="6402F92D" w14:textId="77777777" w:rsidR="00DA7100" w:rsidRPr="002F476D" w:rsidRDefault="007E63A9" w:rsidP="007A2B73">
      <w:pPr>
        <w:tabs>
          <w:tab w:val="left" w:pos="1134"/>
        </w:tabs>
        <w:suppressAutoHyphens/>
        <w:spacing w:after="0" w:line="276" w:lineRule="auto"/>
        <w:ind w:left="568"/>
        <w:jc w:val="both"/>
        <w:rPr>
          <w:rFonts w:cstheme="minorHAnsi"/>
          <w:i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 xml:space="preserve">§ </w:t>
      </w:r>
      <w:r w:rsidR="007D1BCF" w:rsidRPr="002F476D">
        <w:rPr>
          <w:rFonts w:cstheme="minorHAnsi"/>
          <w:b/>
          <w:sz w:val="24"/>
          <w:szCs w:val="24"/>
        </w:rPr>
        <w:t>38</w:t>
      </w:r>
      <w:r w:rsidRPr="002F476D">
        <w:rPr>
          <w:rFonts w:cstheme="minorHAnsi"/>
          <w:b/>
          <w:sz w:val="24"/>
          <w:szCs w:val="24"/>
        </w:rPr>
        <w:t xml:space="preserve">. </w:t>
      </w:r>
      <w:r w:rsidR="0067182F" w:rsidRPr="002F476D">
        <w:rPr>
          <w:rFonts w:cstheme="minorHAnsi"/>
          <w:sz w:val="24"/>
          <w:szCs w:val="24"/>
        </w:rPr>
        <w:t xml:space="preserve">Zasady przyznawania stypendiów za wyniki w nauce zawarte są w </w:t>
      </w:r>
      <w:r w:rsidR="0067182F" w:rsidRPr="002F476D">
        <w:rPr>
          <w:rFonts w:cstheme="minorHAnsi"/>
          <w:i/>
          <w:sz w:val="24"/>
          <w:szCs w:val="24"/>
        </w:rPr>
        <w:t xml:space="preserve">Regulaminie przyznawania stypendiów. </w:t>
      </w:r>
      <w:bookmarkStart w:id="8" w:name="__RefHeading__6541_2073879330"/>
      <w:bookmarkEnd w:id="8"/>
    </w:p>
    <w:p w14:paraId="611E14E7" w14:textId="77777777" w:rsidR="00487A2D" w:rsidRPr="002F476D" w:rsidRDefault="00487A2D" w:rsidP="007A2B73">
      <w:pPr>
        <w:tabs>
          <w:tab w:val="left" w:pos="1134"/>
        </w:tabs>
        <w:suppressAutoHyphens/>
        <w:spacing w:after="0" w:line="276" w:lineRule="auto"/>
        <w:ind w:left="568"/>
        <w:jc w:val="both"/>
        <w:rPr>
          <w:rFonts w:cstheme="minorHAnsi"/>
          <w:i/>
          <w:sz w:val="24"/>
          <w:szCs w:val="24"/>
        </w:rPr>
      </w:pPr>
    </w:p>
    <w:p w14:paraId="6B4DF24C" w14:textId="77777777" w:rsidR="002E48BB" w:rsidRPr="002F476D" w:rsidRDefault="002E48BB" w:rsidP="007A2B73">
      <w:pPr>
        <w:tabs>
          <w:tab w:val="left" w:pos="1134"/>
        </w:tabs>
        <w:suppressAutoHyphens/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14:paraId="2855426D" w14:textId="77777777" w:rsidR="0067182F" w:rsidRPr="002F476D" w:rsidRDefault="0067182F" w:rsidP="0067715E">
      <w:pPr>
        <w:pStyle w:val="Nagwek2"/>
        <w:spacing w:line="276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bookmarkStart w:id="9" w:name="__RefHeading__6545_2073879330"/>
      <w:bookmarkStart w:id="10" w:name="_Toc485907095"/>
      <w:bookmarkEnd w:id="9"/>
      <w:r w:rsidRPr="002F476D">
        <w:rPr>
          <w:rFonts w:asciiTheme="minorHAnsi" w:hAnsiTheme="minorHAnsi" w:cstheme="minorHAnsi"/>
          <w:b/>
          <w:szCs w:val="24"/>
        </w:rPr>
        <w:t>DZIAŁ I</w:t>
      </w:r>
      <w:bookmarkEnd w:id="10"/>
      <w:r w:rsidR="004268EF" w:rsidRPr="002F476D">
        <w:rPr>
          <w:rFonts w:asciiTheme="minorHAnsi" w:hAnsiTheme="minorHAnsi" w:cstheme="minorHAnsi"/>
          <w:b/>
          <w:szCs w:val="24"/>
        </w:rPr>
        <w:t>I</w:t>
      </w:r>
    </w:p>
    <w:p w14:paraId="69E209F7" w14:textId="77777777" w:rsidR="0067182F" w:rsidRPr="002F476D" w:rsidRDefault="0067182F" w:rsidP="0067715E">
      <w:pPr>
        <w:pStyle w:val="Nagwek2"/>
        <w:spacing w:line="276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bookmarkStart w:id="11" w:name="__RefHeading__6547_2073879330"/>
      <w:bookmarkStart w:id="12" w:name="_Toc485907096"/>
      <w:bookmarkEnd w:id="11"/>
      <w:r w:rsidRPr="002F476D">
        <w:rPr>
          <w:rFonts w:asciiTheme="minorHAnsi" w:hAnsiTheme="minorHAnsi" w:cstheme="minorHAnsi"/>
          <w:b/>
          <w:szCs w:val="24"/>
        </w:rPr>
        <w:t>Rozdział 1</w:t>
      </w:r>
      <w:r w:rsidRPr="002F476D">
        <w:rPr>
          <w:rFonts w:asciiTheme="minorHAnsi" w:hAnsiTheme="minorHAnsi" w:cstheme="minorHAnsi"/>
          <w:b/>
          <w:bCs/>
          <w:szCs w:val="24"/>
        </w:rPr>
        <w:br/>
      </w:r>
      <w:r w:rsidR="00487A2D" w:rsidRPr="002F476D">
        <w:rPr>
          <w:rFonts w:asciiTheme="minorHAnsi" w:hAnsiTheme="minorHAnsi" w:cstheme="minorHAnsi"/>
          <w:b/>
          <w:szCs w:val="24"/>
        </w:rPr>
        <w:t>Organizacja</w:t>
      </w:r>
      <w:r w:rsidRPr="002F476D">
        <w:rPr>
          <w:rFonts w:asciiTheme="minorHAnsi" w:hAnsiTheme="minorHAnsi" w:cstheme="minorHAnsi"/>
          <w:b/>
          <w:szCs w:val="24"/>
        </w:rPr>
        <w:t xml:space="preserve"> nauczania</w:t>
      </w:r>
      <w:bookmarkEnd w:id="12"/>
    </w:p>
    <w:p w14:paraId="1FA535AE" w14:textId="77777777" w:rsidR="0067182F" w:rsidRPr="002F476D" w:rsidRDefault="0067182F" w:rsidP="0067715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0090BBC" w14:textId="77777777" w:rsidR="0067182F" w:rsidRPr="002F476D" w:rsidRDefault="007E63A9" w:rsidP="007A2B73">
      <w:pPr>
        <w:tabs>
          <w:tab w:val="left" w:pos="567"/>
          <w:tab w:val="left" w:pos="1620"/>
        </w:tabs>
        <w:spacing w:after="0" w:line="276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 39</w:t>
      </w:r>
      <w:r w:rsidR="0067182F" w:rsidRPr="002F476D">
        <w:rPr>
          <w:rFonts w:cstheme="minorHAnsi"/>
          <w:b/>
          <w:bCs/>
          <w:sz w:val="24"/>
          <w:szCs w:val="24"/>
        </w:rPr>
        <w:t>. 1</w:t>
      </w:r>
      <w:r w:rsidR="0067182F" w:rsidRPr="002F476D">
        <w:rPr>
          <w:rFonts w:cstheme="minorHAnsi"/>
          <w:bCs/>
          <w:sz w:val="24"/>
          <w:szCs w:val="24"/>
        </w:rPr>
        <w:t>. Podstawowymi formami działalnośc</w:t>
      </w:r>
      <w:r w:rsidR="0014768F" w:rsidRPr="002F476D">
        <w:rPr>
          <w:rFonts w:cstheme="minorHAnsi"/>
          <w:bCs/>
          <w:sz w:val="24"/>
          <w:szCs w:val="24"/>
        </w:rPr>
        <w:t xml:space="preserve">i dydaktyczno- </w:t>
      </w:r>
      <w:r w:rsidR="0067182F" w:rsidRPr="002F476D">
        <w:rPr>
          <w:rFonts w:cstheme="minorHAnsi"/>
          <w:bCs/>
          <w:sz w:val="24"/>
          <w:szCs w:val="24"/>
        </w:rPr>
        <w:t>wychowawczej są:</w:t>
      </w:r>
      <w:r w:rsidR="0033724D" w:rsidRPr="002F476D">
        <w:rPr>
          <w:rFonts w:cstheme="minorHAnsi"/>
          <w:bCs/>
          <w:sz w:val="24"/>
          <w:szCs w:val="24"/>
        </w:rPr>
        <w:t xml:space="preserve"> </w:t>
      </w:r>
    </w:p>
    <w:p w14:paraId="1613F5A1" w14:textId="77777777" w:rsidR="0067182F" w:rsidRPr="002F476D" w:rsidRDefault="0067182F" w:rsidP="007A2B73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 xml:space="preserve">  obowiązkowe zajęcia edukacyjne realizowane zgodnie z ramowym planem nauczania;</w:t>
      </w:r>
    </w:p>
    <w:p w14:paraId="16C2DC29" w14:textId="77777777" w:rsidR="0067182F" w:rsidRPr="002F476D" w:rsidRDefault="0067182F" w:rsidP="007A2B73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 xml:space="preserve">  zajęcia rozwijające zainteresowania i uzdolnienia uczniów; </w:t>
      </w:r>
    </w:p>
    <w:p w14:paraId="4C84CCFD" w14:textId="77777777" w:rsidR="0067182F" w:rsidRPr="002F476D" w:rsidRDefault="0067182F" w:rsidP="007A2B73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lastRenderedPageBreak/>
        <w:t xml:space="preserve">  zajęcia prowadzone w ramach pomocy psychologiczno-pedagogicznej, w tym:</w:t>
      </w:r>
    </w:p>
    <w:p w14:paraId="1DB8D350" w14:textId="77777777" w:rsidR="0067182F" w:rsidRPr="002F476D" w:rsidRDefault="0033724D" w:rsidP="007A2B73">
      <w:pPr>
        <w:numPr>
          <w:ilvl w:val="0"/>
          <w:numId w:val="54"/>
        </w:numPr>
        <w:tabs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dydak</w:t>
      </w:r>
      <w:r w:rsidR="0014768F" w:rsidRPr="002F476D">
        <w:rPr>
          <w:rFonts w:cstheme="minorHAnsi"/>
          <w:bCs/>
          <w:sz w:val="24"/>
          <w:szCs w:val="24"/>
        </w:rPr>
        <w:t xml:space="preserve">tyczno- </w:t>
      </w:r>
      <w:r w:rsidRPr="002F476D">
        <w:rPr>
          <w:rFonts w:cstheme="minorHAnsi"/>
          <w:bCs/>
          <w:sz w:val="24"/>
          <w:szCs w:val="24"/>
        </w:rPr>
        <w:t>wyrównawcze;</w:t>
      </w:r>
    </w:p>
    <w:p w14:paraId="568F6FE4" w14:textId="77777777" w:rsidR="0067182F" w:rsidRPr="002F476D" w:rsidRDefault="0067182F" w:rsidP="007A2B73">
      <w:pPr>
        <w:numPr>
          <w:ilvl w:val="0"/>
          <w:numId w:val="54"/>
        </w:numPr>
        <w:tabs>
          <w:tab w:val="left" w:pos="284"/>
          <w:tab w:val="left" w:pos="851"/>
        </w:tabs>
        <w:suppressAutoHyphens/>
        <w:spacing w:after="0" w:line="276" w:lineRule="auto"/>
        <w:ind w:left="851" w:hanging="284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zajęcia specjalistyczne dla uczniów wymagających szczególnego wsparcia w rozwoju lub pomoc</w:t>
      </w:r>
      <w:r w:rsidR="0014768F" w:rsidRPr="002F476D">
        <w:rPr>
          <w:rFonts w:cstheme="minorHAnsi"/>
          <w:bCs/>
          <w:sz w:val="24"/>
          <w:szCs w:val="24"/>
        </w:rPr>
        <w:t xml:space="preserve">y psychologiczno- </w:t>
      </w:r>
      <w:r w:rsidR="0033724D" w:rsidRPr="002F476D">
        <w:rPr>
          <w:rFonts w:cstheme="minorHAnsi"/>
          <w:bCs/>
          <w:sz w:val="24"/>
          <w:szCs w:val="24"/>
        </w:rPr>
        <w:t>pedagogicznej;</w:t>
      </w:r>
    </w:p>
    <w:p w14:paraId="57C450C6" w14:textId="77777777" w:rsidR="0067182F" w:rsidRPr="002F476D" w:rsidRDefault="0067182F" w:rsidP="007A2B73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 xml:space="preserve"> zajęcia rewalidacyjne dla uczniów z niepełnosprawnością;</w:t>
      </w:r>
    </w:p>
    <w:p w14:paraId="215B98B1" w14:textId="61E6B568" w:rsidR="0067182F" w:rsidRPr="002F476D" w:rsidRDefault="0067182F" w:rsidP="007A2B73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zajęcia edukacyjne, które organizuje dyrektor szkoły, za zgodą organu prowadzącego szkołę i po zasięgnięciu opinii rady pedagogicznej  i rady rodziców</w:t>
      </w:r>
      <w:r w:rsidR="00921AB0" w:rsidRPr="002F476D">
        <w:rPr>
          <w:rFonts w:cstheme="minorHAnsi"/>
          <w:sz w:val="24"/>
          <w:szCs w:val="24"/>
        </w:rPr>
        <w:t>;</w:t>
      </w:r>
    </w:p>
    <w:p w14:paraId="19254873" w14:textId="77777777" w:rsidR="00921AB0" w:rsidRPr="002F476D" w:rsidRDefault="00921AB0" w:rsidP="007A2B73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37F8485B" w14:textId="77777777" w:rsidR="0067182F" w:rsidRPr="002F476D" w:rsidRDefault="0067182F" w:rsidP="007A2B73">
      <w:pPr>
        <w:tabs>
          <w:tab w:val="left" w:pos="426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2</w:t>
      </w:r>
      <w:r w:rsidRPr="002F476D">
        <w:rPr>
          <w:rFonts w:cstheme="minorHAnsi"/>
          <w:sz w:val="24"/>
          <w:szCs w:val="24"/>
        </w:rPr>
        <w:t>. Z</w:t>
      </w:r>
      <w:r w:rsidR="00DD33C7" w:rsidRPr="002F476D">
        <w:rPr>
          <w:rFonts w:cstheme="minorHAnsi"/>
          <w:sz w:val="24"/>
          <w:szCs w:val="24"/>
        </w:rPr>
        <w:t xml:space="preserve">ajęcia w szkole prowadzone są: </w:t>
      </w:r>
    </w:p>
    <w:p w14:paraId="4AFCA6EC" w14:textId="77777777" w:rsidR="0067182F" w:rsidRPr="002F476D" w:rsidRDefault="0067182F" w:rsidP="007A2B73">
      <w:pPr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systemie klasowo - lekcyjnym, godzina lekcyjna trwa 45 min. Dopuszcza się prowadzenie zajęć edukacyjnych w czasie od 30 do 60 minut, zachowując ogólny tygodniowy czas zajęć ustalony w tygodniowym rozkładzie zajęć;</w:t>
      </w:r>
    </w:p>
    <w:p w14:paraId="599C79BC" w14:textId="77777777" w:rsidR="0067182F" w:rsidRPr="002F476D" w:rsidRDefault="0067182F" w:rsidP="007A2B73">
      <w:pPr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grupach  tworzonych z poszczególnych oddziałów, z zachowaniem zasad podziału na grupy, opisanych w niniejszym statucie;</w:t>
      </w:r>
    </w:p>
    <w:p w14:paraId="62F6FE82" w14:textId="77777777" w:rsidR="0067182F" w:rsidRPr="002F476D" w:rsidRDefault="0067182F" w:rsidP="007A2B73">
      <w:pPr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formie realizacji indywidualnego toku nauczania lub programu nauczania;</w:t>
      </w:r>
    </w:p>
    <w:p w14:paraId="388E9991" w14:textId="77777777" w:rsidR="0067182F" w:rsidRPr="002F476D" w:rsidRDefault="0067182F" w:rsidP="007A2B73">
      <w:pPr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formach realizacji obowiązku szkolnego poza szkołą;</w:t>
      </w:r>
    </w:p>
    <w:p w14:paraId="51A62F6F" w14:textId="77777777" w:rsidR="0067182F" w:rsidRPr="002F476D" w:rsidRDefault="0067182F" w:rsidP="007A2B73">
      <w:pPr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 systemie wyjazdowym o strukturze międzyoddziałowej i </w:t>
      </w:r>
      <w:proofErr w:type="spellStart"/>
      <w:r w:rsidRPr="002F476D">
        <w:rPr>
          <w:rFonts w:cstheme="minorHAnsi"/>
          <w:sz w:val="24"/>
          <w:szCs w:val="24"/>
        </w:rPr>
        <w:t>międzyklasowej</w:t>
      </w:r>
      <w:proofErr w:type="spellEnd"/>
      <w:r w:rsidRPr="002F476D">
        <w:rPr>
          <w:rFonts w:cstheme="minorHAnsi"/>
          <w:sz w:val="24"/>
          <w:szCs w:val="24"/>
        </w:rPr>
        <w:t>: obozy naukowe, wycieczki  turystyczne i krajoznawcze, zielone szkoły</w:t>
      </w:r>
      <w:r w:rsidR="00DD33C7" w:rsidRPr="002F476D">
        <w:rPr>
          <w:rFonts w:cstheme="minorHAnsi"/>
          <w:sz w:val="24"/>
          <w:szCs w:val="24"/>
        </w:rPr>
        <w:t>;</w:t>
      </w:r>
    </w:p>
    <w:p w14:paraId="6F769468" w14:textId="77777777" w:rsidR="0067182F" w:rsidRPr="002F476D" w:rsidRDefault="00EF4696" w:rsidP="007A2B73">
      <w:pPr>
        <w:numPr>
          <w:ilvl w:val="0"/>
          <w:numId w:val="30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Dyrektor Zespołu</w:t>
      </w:r>
      <w:r w:rsidR="00DA5A68" w:rsidRPr="002F476D">
        <w:rPr>
          <w:rFonts w:cstheme="minorHAnsi"/>
          <w:sz w:val="24"/>
          <w:szCs w:val="24"/>
        </w:rPr>
        <w:t xml:space="preserve"> n</w:t>
      </w:r>
      <w:r w:rsidR="000E0B03" w:rsidRPr="002F476D">
        <w:rPr>
          <w:rFonts w:cstheme="minorHAnsi"/>
          <w:sz w:val="24"/>
          <w:szCs w:val="24"/>
        </w:rPr>
        <w:t>a wniosek rady rodziców i rady p</w:t>
      </w:r>
      <w:r w:rsidR="0067182F" w:rsidRPr="002F476D">
        <w:rPr>
          <w:rFonts w:cstheme="minorHAnsi"/>
          <w:sz w:val="24"/>
          <w:szCs w:val="24"/>
        </w:rPr>
        <w:t>edagogicznej może wzbogacić proces dydaktyczny o inne formy zajęć, niewymienione w ust.2.</w:t>
      </w:r>
    </w:p>
    <w:p w14:paraId="332846E1" w14:textId="77777777" w:rsidR="0067182F" w:rsidRPr="002F476D" w:rsidRDefault="0067182F" w:rsidP="007A2B73">
      <w:pPr>
        <w:tabs>
          <w:tab w:val="left" w:pos="0"/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33EB33" w14:textId="77777777" w:rsidR="0067182F" w:rsidRPr="002F476D" w:rsidRDefault="0067182F" w:rsidP="007A2B73">
      <w:pPr>
        <w:tabs>
          <w:tab w:val="left" w:pos="360"/>
          <w:tab w:val="left" w:pos="426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3.</w:t>
      </w:r>
      <w:r w:rsidRPr="002F476D">
        <w:rPr>
          <w:rFonts w:cstheme="minorHAnsi"/>
          <w:sz w:val="24"/>
          <w:szCs w:val="24"/>
        </w:rPr>
        <w:t xml:space="preserve"> Podział na grupy jest obowiązkowy na zajęciach </w:t>
      </w:r>
      <w:r w:rsidR="00DD33C7" w:rsidRPr="002F476D">
        <w:rPr>
          <w:rFonts w:cstheme="minorHAnsi"/>
          <w:sz w:val="24"/>
          <w:szCs w:val="24"/>
        </w:rPr>
        <w:t xml:space="preserve">z języków obcych i informatyki </w:t>
      </w:r>
      <w:r w:rsidR="0075292C" w:rsidRPr="002F476D">
        <w:rPr>
          <w:rFonts w:cstheme="minorHAnsi"/>
          <w:sz w:val="24"/>
          <w:szCs w:val="24"/>
        </w:rPr>
        <w:t>w </w:t>
      </w:r>
      <w:r w:rsidRPr="002F476D">
        <w:rPr>
          <w:rFonts w:cstheme="minorHAnsi"/>
          <w:sz w:val="24"/>
          <w:szCs w:val="24"/>
        </w:rPr>
        <w:t xml:space="preserve">oddziałach liczących powyżej 24 uczniów. </w:t>
      </w:r>
    </w:p>
    <w:p w14:paraId="01D2C59E" w14:textId="77777777" w:rsidR="0067182F" w:rsidRPr="002F476D" w:rsidRDefault="0067182F" w:rsidP="007A2B73">
      <w:pPr>
        <w:tabs>
          <w:tab w:val="left" w:pos="360"/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DF3F9D2" w14:textId="77777777" w:rsidR="00B6778B" w:rsidRPr="002F476D" w:rsidRDefault="0067182F" w:rsidP="007A2B73">
      <w:pPr>
        <w:tabs>
          <w:tab w:val="left" w:pos="360"/>
          <w:tab w:val="left" w:pos="426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4.</w:t>
      </w:r>
      <w:r w:rsidRPr="002F476D">
        <w:rPr>
          <w:rFonts w:cstheme="minorHAnsi"/>
          <w:sz w:val="24"/>
          <w:szCs w:val="24"/>
        </w:rPr>
        <w:t xml:space="preserve"> Podział na grupy jest obowiązkowy na  zajęciach wychowania fizycznego w oddziałach klas IV – VI</w:t>
      </w:r>
      <w:r w:rsidR="00561566" w:rsidRPr="002F476D">
        <w:rPr>
          <w:rFonts w:cstheme="minorHAnsi"/>
          <w:sz w:val="24"/>
          <w:szCs w:val="24"/>
        </w:rPr>
        <w:t>II</w:t>
      </w:r>
      <w:r w:rsidRPr="002F476D">
        <w:rPr>
          <w:rFonts w:cstheme="minorHAnsi"/>
          <w:sz w:val="24"/>
          <w:szCs w:val="24"/>
        </w:rPr>
        <w:t xml:space="preserve"> liczących powyżej 26 uczniów.</w:t>
      </w:r>
    </w:p>
    <w:p w14:paraId="63C3A257" w14:textId="77777777" w:rsidR="00EA26B5" w:rsidRPr="002F476D" w:rsidRDefault="00EA26B5" w:rsidP="007A2B73">
      <w:pPr>
        <w:tabs>
          <w:tab w:val="left" w:pos="360"/>
          <w:tab w:val="left" w:pos="426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6337C529" w14:textId="722C77EA" w:rsidR="0067182F" w:rsidRPr="002F476D" w:rsidRDefault="0067182F" w:rsidP="007A2B73">
      <w:pPr>
        <w:tabs>
          <w:tab w:val="left" w:pos="360"/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5.</w:t>
      </w:r>
      <w:r w:rsidRPr="002F476D">
        <w:rPr>
          <w:rFonts w:cstheme="minorHAnsi"/>
          <w:sz w:val="24"/>
          <w:szCs w:val="24"/>
        </w:rPr>
        <w:t xml:space="preserve"> Niektóre zajęcia  np. nauczanie języków obcych, nauczanie elementów informatyki, koła zainteresowań i inne zajęcia nadobowiązkowe mogą być prowadzone poza systemem klasowo – lekcyjnym w grupach oddziałowych i międzyoddziałowych.</w:t>
      </w:r>
    </w:p>
    <w:p w14:paraId="2F012FAA" w14:textId="6341CAFB" w:rsidR="00921AB0" w:rsidRPr="002F476D" w:rsidRDefault="00921AB0" w:rsidP="007A2B73">
      <w:pPr>
        <w:tabs>
          <w:tab w:val="left" w:pos="360"/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2B0CD112" w14:textId="12723A6E" w:rsidR="00921AB0" w:rsidRPr="002F476D" w:rsidRDefault="00921AB0" w:rsidP="007A2B73">
      <w:pPr>
        <w:tabs>
          <w:tab w:val="left" w:pos="360"/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 xml:space="preserve">6. </w:t>
      </w:r>
      <w:r w:rsidRPr="002F476D">
        <w:rPr>
          <w:rFonts w:eastAsia="Calibri" w:cstheme="minorHAnsi"/>
          <w:b/>
          <w:bCs/>
          <w:sz w:val="24"/>
          <w:szCs w:val="24"/>
        </w:rPr>
        <w:t>Organizacja zajęć z wykorzystaniem metod i technik kształcenia na odległość</w:t>
      </w:r>
    </w:p>
    <w:p w14:paraId="25BD6992" w14:textId="77777777" w:rsidR="00921AB0" w:rsidRPr="002F476D" w:rsidRDefault="00921AB0" w:rsidP="00611D31">
      <w:pPr>
        <w:numPr>
          <w:ilvl w:val="0"/>
          <w:numId w:val="241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W sytuacjach wynikających z regulacji prawnych dyrektor szkoły zawiesza zajęcia i organizuje dla uczniów zajęcia z wykorzystaniem metod i technik kształcenia na odległość.</w:t>
      </w:r>
    </w:p>
    <w:p w14:paraId="6E87CB32" w14:textId="77777777" w:rsidR="00921AB0" w:rsidRPr="002F476D" w:rsidRDefault="00921AB0" w:rsidP="00611D31">
      <w:pPr>
        <w:numPr>
          <w:ilvl w:val="0"/>
          <w:numId w:val="241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Zajęcia dla uczniów odbywają się według następujących zasad:</w:t>
      </w:r>
    </w:p>
    <w:p w14:paraId="6A8B301A" w14:textId="77777777" w:rsidR="00921AB0" w:rsidRPr="002F476D" w:rsidRDefault="00921AB0" w:rsidP="00611D31">
      <w:pPr>
        <w:numPr>
          <w:ilvl w:val="0"/>
          <w:numId w:val="242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 xml:space="preserve">lekcje i zajęcia dodatkowe są organizowane poprzez platformę Microsoft </w:t>
      </w:r>
      <w:proofErr w:type="spellStart"/>
      <w:r w:rsidRPr="002F476D">
        <w:rPr>
          <w:rFonts w:eastAsia="Calibri" w:cstheme="minorHAnsi"/>
          <w:sz w:val="24"/>
          <w:szCs w:val="24"/>
        </w:rPr>
        <w:t>Teams</w:t>
      </w:r>
      <w:proofErr w:type="spellEnd"/>
      <w:r w:rsidRPr="002F476D">
        <w:rPr>
          <w:rFonts w:eastAsia="Calibri" w:cstheme="minorHAnsi"/>
          <w:sz w:val="24"/>
          <w:szCs w:val="24"/>
        </w:rPr>
        <w:t>,</w:t>
      </w:r>
    </w:p>
    <w:p w14:paraId="78C147DC" w14:textId="77777777" w:rsidR="00921AB0" w:rsidRPr="002F476D" w:rsidRDefault="00921AB0" w:rsidP="00611D31">
      <w:pPr>
        <w:numPr>
          <w:ilvl w:val="0"/>
          <w:numId w:val="242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 xml:space="preserve">materiały do pracy dla uczniów oraz prace samodzielne uczniów przekazywane są poprzez platformę Microsoft </w:t>
      </w:r>
      <w:proofErr w:type="spellStart"/>
      <w:r w:rsidRPr="002F476D">
        <w:rPr>
          <w:rFonts w:eastAsia="Calibri" w:cstheme="minorHAnsi"/>
          <w:sz w:val="24"/>
          <w:szCs w:val="24"/>
        </w:rPr>
        <w:t>Teams</w:t>
      </w:r>
      <w:proofErr w:type="spellEnd"/>
      <w:r w:rsidRPr="002F476D">
        <w:rPr>
          <w:rFonts w:eastAsia="Calibri" w:cstheme="minorHAnsi"/>
          <w:sz w:val="24"/>
          <w:szCs w:val="24"/>
        </w:rPr>
        <w:t xml:space="preserve"> lub innymi kanałami informacyjnymi po uzgodnieniu z rodzicami,</w:t>
      </w:r>
    </w:p>
    <w:p w14:paraId="29EEAAC6" w14:textId="77777777" w:rsidR="00921AB0" w:rsidRPr="002F476D" w:rsidRDefault="00921AB0" w:rsidP="00611D31">
      <w:pPr>
        <w:numPr>
          <w:ilvl w:val="0"/>
          <w:numId w:val="242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lastRenderedPageBreak/>
        <w:t xml:space="preserve">uczniowie potwierdzają swoją obecność na zajęciach poprzez zgłaszanie się na wezwanie nauczyciela w trybie głosowym lub, jeśli to możliwe w trybie wideo, oraz poprzez aktywności podejmowane podczas zajęć, </w:t>
      </w:r>
    </w:p>
    <w:p w14:paraId="441A3E7A" w14:textId="77777777" w:rsidR="00921AB0" w:rsidRPr="002F476D" w:rsidRDefault="00921AB0" w:rsidP="00611D31">
      <w:pPr>
        <w:numPr>
          <w:ilvl w:val="0"/>
          <w:numId w:val="242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zajęcia odbywają się zgodnie z obowiązującym tygodniowym rozkładem zajęć.</w:t>
      </w:r>
    </w:p>
    <w:p w14:paraId="3DDBB246" w14:textId="77777777" w:rsidR="00921AB0" w:rsidRPr="002F476D" w:rsidRDefault="00921AB0" w:rsidP="00611D31">
      <w:pPr>
        <w:numPr>
          <w:ilvl w:val="0"/>
          <w:numId w:val="241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Nauczyciele kierują się w szczególności następującymi zasadami:</w:t>
      </w:r>
    </w:p>
    <w:p w14:paraId="30530D1C" w14:textId="77777777" w:rsidR="00921AB0" w:rsidRPr="002F476D" w:rsidRDefault="00921AB0" w:rsidP="00611D31">
      <w:pPr>
        <w:numPr>
          <w:ilvl w:val="0"/>
          <w:numId w:val="243"/>
        </w:numPr>
        <w:spacing w:after="0" w:line="256" w:lineRule="auto"/>
        <w:ind w:left="1134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tematy zajęć należy wpisywać do dziennika elektronicznego zgodnie z podstawą programową i faktyczną realizacją,</w:t>
      </w:r>
    </w:p>
    <w:p w14:paraId="7D2AB14D" w14:textId="77777777" w:rsidR="00921AB0" w:rsidRPr="002F476D" w:rsidRDefault="00921AB0" w:rsidP="00611D31">
      <w:pPr>
        <w:numPr>
          <w:ilvl w:val="0"/>
          <w:numId w:val="243"/>
        </w:numPr>
        <w:spacing w:after="0" w:line="256" w:lineRule="auto"/>
        <w:ind w:left="1134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na każdych zajęciach należy sprawdzić obecność uczniów i zaznaczyć w odpowiedniej rubryce,</w:t>
      </w:r>
    </w:p>
    <w:p w14:paraId="69E0D7C6" w14:textId="77777777" w:rsidR="00921AB0" w:rsidRPr="002F476D" w:rsidRDefault="00921AB0" w:rsidP="00611D31">
      <w:pPr>
        <w:numPr>
          <w:ilvl w:val="0"/>
          <w:numId w:val="243"/>
        </w:numPr>
        <w:spacing w:after="0" w:line="256" w:lineRule="auto"/>
        <w:ind w:left="1134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przygotowując tygodniowy zakres treści nauczania do zrealizowania w poszczególnych oddziałach uwzględniać w szczególności:</w:t>
      </w:r>
    </w:p>
    <w:p w14:paraId="71C2AA0F" w14:textId="77777777" w:rsidR="00921AB0" w:rsidRPr="002F476D" w:rsidRDefault="00921AB0" w:rsidP="00611D31">
      <w:pPr>
        <w:numPr>
          <w:ilvl w:val="0"/>
          <w:numId w:val="247"/>
        </w:numPr>
        <w:spacing w:after="0" w:line="256" w:lineRule="auto"/>
        <w:ind w:left="1560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równomierne obciążenie uczniów w poszczególnych dniach tygodnia,</w:t>
      </w:r>
    </w:p>
    <w:p w14:paraId="5402E733" w14:textId="77777777" w:rsidR="00921AB0" w:rsidRPr="002F476D" w:rsidRDefault="00921AB0" w:rsidP="00611D31">
      <w:pPr>
        <w:numPr>
          <w:ilvl w:val="0"/>
          <w:numId w:val="247"/>
        </w:numPr>
        <w:spacing w:after="0" w:line="256" w:lineRule="auto"/>
        <w:ind w:left="1560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możliwości psychofizyczne uczniów podejmowania intensywnego wysiłku umysłowego w ciągu dnia,</w:t>
      </w:r>
    </w:p>
    <w:p w14:paraId="0E6C8325" w14:textId="77777777" w:rsidR="00921AB0" w:rsidRPr="002F476D" w:rsidRDefault="00921AB0" w:rsidP="00611D31">
      <w:pPr>
        <w:numPr>
          <w:ilvl w:val="0"/>
          <w:numId w:val="247"/>
        </w:numPr>
        <w:spacing w:after="0" w:line="256" w:lineRule="auto"/>
        <w:ind w:left="1560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łączenie przemienne kształcenia z użyciem monitorów ekranowych i bez ich użycia,</w:t>
      </w:r>
    </w:p>
    <w:p w14:paraId="73EFE054" w14:textId="77777777" w:rsidR="00921AB0" w:rsidRPr="002F476D" w:rsidRDefault="00921AB0" w:rsidP="00611D31">
      <w:pPr>
        <w:numPr>
          <w:ilvl w:val="0"/>
          <w:numId w:val="247"/>
        </w:numPr>
        <w:spacing w:after="0" w:line="256" w:lineRule="auto"/>
        <w:ind w:left="1560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ograniczenia wynikające ze specyfiki zajęć.</w:t>
      </w:r>
    </w:p>
    <w:p w14:paraId="547DF811" w14:textId="77777777" w:rsidR="00921AB0" w:rsidRPr="002F476D" w:rsidRDefault="00921AB0" w:rsidP="00611D31">
      <w:pPr>
        <w:numPr>
          <w:ilvl w:val="0"/>
          <w:numId w:val="243"/>
        </w:numPr>
        <w:spacing w:after="0" w:line="256" w:lineRule="auto"/>
        <w:ind w:left="1134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ocenianie uczniów odbywa się zgodnie z postanowieniami Statutu.</w:t>
      </w:r>
    </w:p>
    <w:p w14:paraId="7FA28042" w14:textId="77777777" w:rsidR="00921AB0" w:rsidRPr="002F476D" w:rsidRDefault="00921AB0" w:rsidP="00611D31">
      <w:pPr>
        <w:numPr>
          <w:ilvl w:val="0"/>
          <w:numId w:val="241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Kształcenie na odległość może być realizowane z wykorzystaniem:</w:t>
      </w:r>
    </w:p>
    <w:p w14:paraId="181F6D3F" w14:textId="77777777" w:rsidR="00921AB0" w:rsidRPr="002F476D" w:rsidRDefault="00921AB0" w:rsidP="00611D31">
      <w:pPr>
        <w:numPr>
          <w:ilvl w:val="0"/>
          <w:numId w:val="244"/>
        </w:numPr>
        <w:spacing w:after="0" w:line="256" w:lineRule="auto"/>
        <w:ind w:left="1134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 xml:space="preserve">materiałów i funkcjonalności Zintegrowanej Platformy Edukacyjnej udostępnionej przez ministra właściwego do spraw oświaty i wychowania pod adresem zpe.gov.pl, </w:t>
      </w:r>
    </w:p>
    <w:p w14:paraId="08AEDABD" w14:textId="77777777" w:rsidR="00921AB0" w:rsidRPr="002F476D" w:rsidRDefault="00921AB0" w:rsidP="00611D31">
      <w:pPr>
        <w:numPr>
          <w:ilvl w:val="0"/>
          <w:numId w:val="244"/>
        </w:numPr>
        <w:spacing w:after="0" w:line="256" w:lineRule="auto"/>
        <w:ind w:left="1134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egzaminacyjnych,</w:t>
      </w:r>
    </w:p>
    <w:p w14:paraId="370A37C3" w14:textId="77777777" w:rsidR="00921AB0" w:rsidRPr="002F476D" w:rsidRDefault="00921AB0" w:rsidP="00611D31">
      <w:pPr>
        <w:numPr>
          <w:ilvl w:val="0"/>
          <w:numId w:val="244"/>
        </w:numPr>
        <w:spacing w:after="0" w:line="256" w:lineRule="auto"/>
        <w:ind w:left="1134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materiałów prezentowanych w programach publicznej telewizji i radiofonii,</w:t>
      </w:r>
    </w:p>
    <w:p w14:paraId="1E0A0909" w14:textId="77777777" w:rsidR="00921AB0" w:rsidRPr="002F476D" w:rsidRDefault="00921AB0" w:rsidP="00611D31">
      <w:pPr>
        <w:numPr>
          <w:ilvl w:val="0"/>
          <w:numId w:val="244"/>
        </w:numPr>
        <w:spacing w:after="0" w:line="256" w:lineRule="auto"/>
        <w:ind w:left="1134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innych niż wymienione w lit. a-c materiałów wskazanych przez nauczyciela;</w:t>
      </w:r>
    </w:p>
    <w:p w14:paraId="020965E8" w14:textId="77777777" w:rsidR="00921AB0" w:rsidRPr="002F476D" w:rsidRDefault="00921AB0" w:rsidP="00611D31">
      <w:pPr>
        <w:numPr>
          <w:ilvl w:val="0"/>
          <w:numId w:val="241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 xml:space="preserve">Zasady bezpiecznego uczestnictwa uczniów w zajęciach w odniesieniu do ustalonych technologii informacyjno-komunikacyjnych są następujące: </w:t>
      </w:r>
    </w:p>
    <w:p w14:paraId="3D971B45" w14:textId="77777777" w:rsidR="00921AB0" w:rsidRPr="002F476D" w:rsidRDefault="00921AB0" w:rsidP="00611D31">
      <w:pPr>
        <w:numPr>
          <w:ilvl w:val="0"/>
          <w:numId w:val="245"/>
        </w:numPr>
        <w:spacing w:after="0" w:line="256" w:lineRule="auto"/>
        <w:ind w:left="1276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uczniowie otrzymują indywidualne loginy i hasła dostępu do wykorzystywanych platform,</w:t>
      </w:r>
    </w:p>
    <w:p w14:paraId="68FE036D" w14:textId="77777777" w:rsidR="00921AB0" w:rsidRPr="002F476D" w:rsidRDefault="00921AB0" w:rsidP="00611D31">
      <w:pPr>
        <w:numPr>
          <w:ilvl w:val="0"/>
          <w:numId w:val="245"/>
        </w:numPr>
        <w:spacing w:after="0" w:line="256" w:lineRule="auto"/>
        <w:ind w:left="1276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nie należy udostępniać danych dostępowych innym osobom,</w:t>
      </w:r>
    </w:p>
    <w:p w14:paraId="73D669E0" w14:textId="77777777" w:rsidR="00921AB0" w:rsidRPr="002F476D" w:rsidRDefault="00921AB0" w:rsidP="00611D31">
      <w:pPr>
        <w:numPr>
          <w:ilvl w:val="0"/>
          <w:numId w:val="245"/>
        </w:numPr>
        <w:spacing w:after="0" w:line="256" w:lineRule="auto"/>
        <w:ind w:left="1276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należy logować się przy użyciu prawdziwego imienia i nazwiska,</w:t>
      </w:r>
    </w:p>
    <w:p w14:paraId="03A8AB31" w14:textId="77777777" w:rsidR="00921AB0" w:rsidRPr="002F476D" w:rsidRDefault="00921AB0" w:rsidP="00611D31">
      <w:pPr>
        <w:numPr>
          <w:ilvl w:val="0"/>
          <w:numId w:val="245"/>
        </w:numPr>
        <w:spacing w:after="0" w:line="256" w:lineRule="auto"/>
        <w:ind w:left="1276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nie należy utrwalać wizerunku osób uczestniczących w zajęciach,</w:t>
      </w:r>
    </w:p>
    <w:p w14:paraId="78BC312B" w14:textId="77777777" w:rsidR="00921AB0" w:rsidRPr="002F476D" w:rsidRDefault="00921AB0" w:rsidP="00611D31">
      <w:pPr>
        <w:numPr>
          <w:ilvl w:val="0"/>
          <w:numId w:val="245"/>
        </w:numPr>
        <w:spacing w:after="0" w:line="256" w:lineRule="auto"/>
        <w:ind w:left="1276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należy korzystać z materiałów pochodzących z bezpiecznych źródeł,</w:t>
      </w:r>
    </w:p>
    <w:p w14:paraId="66B72B91" w14:textId="77777777" w:rsidR="00921AB0" w:rsidRPr="002F476D" w:rsidRDefault="00921AB0" w:rsidP="00611D31">
      <w:pPr>
        <w:numPr>
          <w:ilvl w:val="0"/>
          <w:numId w:val="241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 xml:space="preserve">Zasady bezpiecznego uczestnictwa nauczycieli w zajęciach w odniesieniu do ustalonych technologii informacyjno-komunikacyjnych są następujące: </w:t>
      </w:r>
    </w:p>
    <w:p w14:paraId="1C0F37B7" w14:textId="77777777" w:rsidR="00921AB0" w:rsidRPr="002F476D" w:rsidRDefault="00921AB0" w:rsidP="00611D31">
      <w:pPr>
        <w:numPr>
          <w:ilvl w:val="0"/>
          <w:numId w:val="246"/>
        </w:numPr>
        <w:spacing w:after="0" w:line="256" w:lineRule="auto"/>
        <w:ind w:left="1276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nauczyciele otrzymują indywidualne loginy i hasła dostępu do wykorzystywanych platform,</w:t>
      </w:r>
    </w:p>
    <w:p w14:paraId="0ED91963" w14:textId="77777777" w:rsidR="00921AB0" w:rsidRPr="002F476D" w:rsidRDefault="00921AB0" w:rsidP="00611D31">
      <w:pPr>
        <w:numPr>
          <w:ilvl w:val="0"/>
          <w:numId w:val="246"/>
        </w:numPr>
        <w:spacing w:after="0" w:line="256" w:lineRule="auto"/>
        <w:ind w:left="1276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nie należy udostępniać danych dostępowych innym osobom,</w:t>
      </w:r>
    </w:p>
    <w:p w14:paraId="39AF9D64" w14:textId="77777777" w:rsidR="00921AB0" w:rsidRPr="002F476D" w:rsidRDefault="00921AB0" w:rsidP="00611D31">
      <w:pPr>
        <w:numPr>
          <w:ilvl w:val="0"/>
          <w:numId w:val="246"/>
        </w:numPr>
        <w:spacing w:after="0" w:line="256" w:lineRule="auto"/>
        <w:ind w:left="1276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należy korzystać z materiałów pochodzących z bezpiecznych źródeł,</w:t>
      </w:r>
    </w:p>
    <w:p w14:paraId="2135E889" w14:textId="77777777" w:rsidR="00921AB0" w:rsidRPr="002F476D" w:rsidRDefault="00921AB0" w:rsidP="00611D31">
      <w:pPr>
        <w:numPr>
          <w:ilvl w:val="0"/>
          <w:numId w:val="246"/>
        </w:numPr>
        <w:spacing w:after="0" w:line="256" w:lineRule="auto"/>
        <w:ind w:left="1276"/>
        <w:contextualSpacing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lastRenderedPageBreak/>
        <w:t>materiały udostępniane uczniom muszą być sprawdzone przez nauczyciela pod kątem zawartości merytorycznej i bezpieczeństwa</w:t>
      </w:r>
    </w:p>
    <w:p w14:paraId="6D93A2C3" w14:textId="77777777" w:rsidR="0067182F" w:rsidRPr="002F476D" w:rsidRDefault="0067182F" w:rsidP="007A2B73">
      <w:pPr>
        <w:tabs>
          <w:tab w:val="left" w:pos="360"/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D8101E" w14:textId="77777777" w:rsidR="0067182F" w:rsidRPr="002F476D" w:rsidRDefault="007E63A9" w:rsidP="007A2B73">
      <w:pPr>
        <w:tabs>
          <w:tab w:val="left" w:pos="360"/>
        </w:tabs>
        <w:spacing w:after="0" w:line="276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 40</w:t>
      </w:r>
      <w:r w:rsidR="0067182F" w:rsidRPr="002F476D">
        <w:rPr>
          <w:rFonts w:cstheme="minorHAnsi"/>
          <w:b/>
          <w:bCs/>
          <w:sz w:val="24"/>
          <w:szCs w:val="24"/>
        </w:rPr>
        <w:t>.1</w:t>
      </w:r>
      <w:r w:rsidR="0067182F" w:rsidRPr="002F476D">
        <w:rPr>
          <w:rFonts w:cstheme="minorHAnsi"/>
          <w:bCs/>
          <w:sz w:val="24"/>
          <w:szCs w:val="24"/>
        </w:rPr>
        <w:t xml:space="preserve">. </w:t>
      </w:r>
      <w:r w:rsidR="0067182F" w:rsidRPr="002F476D">
        <w:rPr>
          <w:rFonts w:cstheme="minorHAnsi"/>
          <w:sz w:val="24"/>
          <w:szCs w:val="24"/>
        </w:rPr>
        <w:t>Uczniom szkoły na życ</w:t>
      </w:r>
      <w:r w:rsidR="00FA0619" w:rsidRPr="002F476D">
        <w:rPr>
          <w:rFonts w:cstheme="minorHAnsi"/>
          <w:sz w:val="24"/>
          <w:szCs w:val="24"/>
        </w:rPr>
        <w:t xml:space="preserve">zenie rodziców </w:t>
      </w:r>
      <w:r w:rsidR="0067182F" w:rsidRPr="002F476D">
        <w:rPr>
          <w:rFonts w:cstheme="minorHAnsi"/>
          <w:sz w:val="24"/>
          <w:szCs w:val="24"/>
        </w:rPr>
        <w:t>szkoła org</w:t>
      </w:r>
      <w:r w:rsidR="0075292C" w:rsidRPr="002F476D">
        <w:rPr>
          <w:rFonts w:cstheme="minorHAnsi"/>
          <w:sz w:val="24"/>
          <w:szCs w:val="24"/>
        </w:rPr>
        <w:t>anizuje naukę religii zgodnie z </w:t>
      </w:r>
      <w:r w:rsidR="0067182F" w:rsidRPr="002F476D">
        <w:rPr>
          <w:rFonts w:cstheme="minorHAnsi"/>
          <w:sz w:val="24"/>
          <w:szCs w:val="24"/>
        </w:rPr>
        <w:t>odrębnymi przepisami.</w:t>
      </w:r>
      <w:r w:rsidR="0067182F" w:rsidRPr="002F476D">
        <w:rPr>
          <w:rFonts w:cstheme="minorHAnsi"/>
          <w:sz w:val="24"/>
          <w:szCs w:val="24"/>
        </w:rPr>
        <w:tab/>
      </w:r>
      <w:r w:rsidR="0067182F" w:rsidRPr="002F476D">
        <w:rPr>
          <w:rFonts w:cstheme="minorHAnsi"/>
          <w:sz w:val="24"/>
          <w:szCs w:val="24"/>
        </w:rPr>
        <w:br/>
      </w:r>
    </w:p>
    <w:p w14:paraId="50057DC6" w14:textId="770B0390" w:rsidR="002B67AA" w:rsidRPr="002F476D" w:rsidRDefault="0067182F" w:rsidP="00F724F3">
      <w:pPr>
        <w:numPr>
          <w:ilvl w:val="1"/>
          <w:numId w:val="61"/>
        </w:numPr>
        <w:tabs>
          <w:tab w:val="clear" w:pos="1080"/>
          <w:tab w:val="num" w:pos="0"/>
          <w:tab w:val="left" w:pos="360"/>
          <w:tab w:val="left" w:pos="567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Zespół organizuje w miarę potrzeb i możliwości naukę etyki.</w:t>
      </w:r>
    </w:p>
    <w:p w14:paraId="7DB6FAE7" w14:textId="77777777" w:rsidR="0067182F" w:rsidRPr="002F476D" w:rsidRDefault="0067182F" w:rsidP="007A2B73">
      <w:pPr>
        <w:tabs>
          <w:tab w:val="num" w:pos="0"/>
          <w:tab w:val="left" w:pos="360"/>
          <w:tab w:val="left" w:pos="567"/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3.</w:t>
      </w:r>
      <w:r w:rsidRPr="002F476D">
        <w:rPr>
          <w:rFonts w:cstheme="minorHAnsi"/>
          <w:sz w:val="24"/>
          <w:szCs w:val="24"/>
        </w:rPr>
        <w:t xml:space="preserve"> Życzenie, o którym mowa w par.</w:t>
      </w:r>
      <w:r w:rsidR="00266370" w:rsidRPr="002F476D">
        <w:rPr>
          <w:rFonts w:cstheme="minorHAnsi"/>
          <w:sz w:val="24"/>
          <w:szCs w:val="24"/>
        </w:rPr>
        <w:t xml:space="preserve"> 40 ust. 1</w:t>
      </w:r>
      <w:r w:rsidRPr="002F476D">
        <w:rPr>
          <w:rFonts w:cstheme="minorHAnsi"/>
          <w:sz w:val="24"/>
          <w:szCs w:val="24"/>
        </w:rPr>
        <w:t xml:space="preserve"> jest wyrażane w formie pisemnego oświadczenia. Oświadczenie nie musi  ponawiane w kolejnym roku szkolnym, może jednak zostać zmienione. </w:t>
      </w:r>
    </w:p>
    <w:p w14:paraId="6FC47849" w14:textId="77777777" w:rsidR="0067182F" w:rsidRPr="002F476D" w:rsidRDefault="0067182F" w:rsidP="007A2B73">
      <w:pPr>
        <w:tabs>
          <w:tab w:val="num" w:pos="0"/>
          <w:tab w:val="left" w:pos="360"/>
          <w:tab w:val="left" w:pos="567"/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5F4778D6" w14:textId="77777777" w:rsidR="0067182F" w:rsidRPr="002F476D" w:rsidRDefault="0067182F" w:rsidP="007A2B73">
      <w:pPr>
        <w:tabs>
          <w:tab w:val="num" w:pos="0"/>
          <w:tab w:val="left" w:pos="360"/>
          <w:tab w:val="left" w:pos="567"/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4.</w:t>
      </w:r>
      <w:r w:rsidRPr="002F476D">
        <w:rPr>
          <w:rFonts w:cstheme="minorHAnsi"/>
          <w:sz w:val="24"/>
          <w:szCs w:val="24"/>
        </w:rPr>
        <w:t xml:space="preserve"> Udział ucznia w zajęciach religii/etyki jest dobrowolny. </w:t>
      </w:r>
    </w:p>
    <w:p w14:paraId="53F38E5F" w14:textId="77777777" w:rsidR="0067182F" w:rsidRPr="002F476D" w:rsidRDefault="0067182F" w:rsidP="007A2B73">
      <w:pPr>
        <w:tabs>
          <w:tab w:val="left" w:pos="36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1A9AA2E" w14:textId="77777777" w:rsidR="0067182F" w:rsidRPr="002F476D" w:rsidRDefault="007E63A9" w:rsidP="007A2B73">
      <w:pPr>
        <w:tabs>
          <w:tab w:val="left" w:pos="360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 41</w:t>
      </w:r>
      <w:r w:rsidR="0067182F" w:rsidRPr="002F476D">
        <w:rPr>
          <w:rFonts w:cstheme="minorHAnsi"/>
          <w:b/>
          <w:bCs/>
          <w:sz w:val="24"/>
          <w:szCs w:val="24"/>
        </w:rPr>
        <w:t>.1.</w:t>
      </w:r>
      <w:r w:rsidR="0067182F" w:rsidRPr="002F476D">
        <w:rPr>
          <w:rFonts w:cstheme="minorHAnsi"/>
          <w:bCs/>
          <w:sz w:val="24"/>
          <w:szCs w:val="24"/>
        </w:rPr>
        <w:t xml:space="preserve"> Uc</w:t>
      </w:r>
      <w:r w:rsidR="00EF4696" w:rsidRPr="002F476D">
        <w:rPr>
          <w:rFonts w:cstheme="minorHAnsi"/>
          <w:sz w:val="24"/>
          <w:szCs w:val="24"/>
        </w:rPr>
        <w:t>zniom</w:t>
      </w:r>
      <w:r w:rsidR="001F3A4F" w:rsidRPr="002F476D">
        <w:rPr>
          <w:rFonts w:cstheme="minorHAnsi"/>
          <w:sz w:val="24"/>
          <w:szCs w:val="24"/>
        </w:rPr>
        <w:t xml:space="preserve"> Zespołu</w:t>
      </w:r>
      <w:r w:rsidR="00FA0619" w:rsidRPr="002F476D">
        <w:rPr>
          <w:rFonts w:cstheme="minorHAnsi"/>
          <w:sz w:val="24"/>
          <w:szCs w:val="24"/>
        </w:rPr>
        <w:t xml:space="preserve"> organizuje się zajęcia</w:t>
      </w:r>
      <w:r w:rsidR="0067182F" w:rsidRPr="002F476D">
        <w:rPr>
          <w:rFonts w:cstheme="minorHAnsi"/>
          <w:sz w:val="24"/>
          <w:szCs w:val="24"/>
        </w:rPr>
        <w:t xml:space="preserve"> z zakresu wiedzy o</w:t>
      </w:r>
      <w:r w:rsidR="001F3A4F" w:rsidRPr="002F476D">
        <w:rPr>
          <w:rFonts w:cstheme="minorHAnsi"/>
          <w:sz w:val="24"/>
          <w:szCs w:val="24"/>
        </w:rPr>
        <w:t xml:space="preserve"> </w:t>
      </w:r>
      <w:r w:rsidR="00EF4696" w:rsidRPr="002F476D">
        <w:rPr>
          <w:rFonts w:cstheme="minorHAnsi"/>
          <w:sz w:val="24"/>
          <w:szCs w:val="24"/>
        </w:rPr>
        <w:t>życiu w rodzinie</w:t>
      </w:r>
      <w:r w:rsidR="001F3A4F" w:rsidRPr="002F476D">
        <w:rPr>
          <w:rFonts w:cstheme="minorHAnsi"/>
          <w:sz w:val="24"/>
          <w:szCs w:val="24"/>
        </w:rPr>
        <w:t xml:space="preserve"> (WDŻ)</w:t>
      </w:r>
      <w:r w:rsidR="0067182F" w:rsidRPr="002F476D">
        <w:rPr>
          <w:rFonts w:cstheme="minorHAnsi"/>
          <w:sz w:val="24"/>
          <w:szCs w:val="24"/>
        </w:rPr>
        <w:t xml:space="preserve"> </w:t>
      </w:r>
    </w:p>
    <w:p w14:paraId="24F26E1F" w14:textId="77777777" w:rsidR="0067182F" w:rsidRPr="002F476D" w:rsidRDefault="0067182F" w:rsidP="007A2B73">
      <w:pPr>
        <w:tabs>
          <w:tab w:val="left" w:pos="36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37752B6" w14:textId="77777777" w:rsidR="0067182F" w:rsidRPr="002F476D" w:rsidRDefault="0067182F" w:rsidP="007A2B73">
      <w:pPr>
        <w:numPr>
          <w:ilvl w:val="0"/>
          <w:numId w:val="33"/>
        </w:numPr>
        <w:tabs>
          <w:tab w:val="clear" w:pos="568"/>
          <w:tab w:val="num" w:pos="0"/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Uczeń szkoły nie bierze udziału  w za</w:t>
      </w:r>
      <w:r w:rsidR="003530BF" w:rsidRPr="002F476D">
        <w:rPr>
          <w:rFonts w:cstheme="minorHAnsi"/>
          <w:sz w:val="24"/>
          <w:szCs w:val="24"/>
        </w:rPr>
        <w:t>jęciach, o których mowa w par. 41</w:t>
      </w:r>
      <w:r w:rsidRPr="002F476D">
        <w:rPr>
          <w:rFonts w:cstheme="minorHAnsi"/>
          <w:sz w:val="24"/>
          <w:szCs w:val="24"/>
        </w:rPr>
        <w:t xml:space="preserve"> ust.1, jeżeli jego rodzice zgłoszą dyrektorowi szkoły w formie pisemnej sprzeciw wobec udzi</w:t>
      </w:r>
      <w:r w:rsidR="0075292C" w:rsidRPr="002F476D">
        <w:rPr>
          <w:rFonts w:cstheme="minorHAnsi"/>
          <w:sz w:val="24"/>
          <w:szCs w:val="24"/>
        </w:rPr>
        <w:t>ału ucznia w </w:t>
      </w:r>
      <w:r w:rsidRPr="002F476D">
        <w:rPr>
          <w:rFonts w:cstheme="minorHAnsi"/>
          <w:sz w:val="24"/>
          <w:szCs w:val="24"/>
        </w:rPr>
        <w:t>zajęciach.</w:t>
      </w:r>
    </w:p>
    <w:p w14:paraId="13ACD37B" w14:textId="77777777" w:rsidR="0067182F" w:rsidRPr="002F476D" w:rsidRDefault="0067182F" w:rsidP="007A2B73">
      <w:pPr>
        <w:tabs>
          <w:tab w:val="num" w:pos="0"/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6839D479" w14:textId="77777777" w:rsidR="0067182F" w:rsidRPr="002F476D" w:rsidRDefault="0067182F" w:rsidP="007A2B73">
      <w:pPr>
        <w:numPr>
          <w:ilvl w:val="0"/>
          <w:numId w:val="33"/>
        </w:numPr>
        <w:tabs>
          <w:tab w:val="clear" w:pos="568"/>
          <w:tab w:val="num" w:pos="0"/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Zajęcia, o których mowa w par.</w:t>
      </w:r>
      <w:r w:rsidR="004320B8" w:rsidRPr="002F476D">
        <w:rPr>
          <w:rFonts w:cstheme="minorHAnsi"/>
          <w:sz w:val="24"/>
          <w:szCs w:val="24"/>
        </w:rPr>
        <w:t xml:space="preserve"> 41 ust. </w:t>
      </w:r>
      <w:r w:rsidRPr="002F476D">
        <w:rPr>
          <w:rFonts w:cstheme="minorHAnsi"/>
          <w:sz w:val="24"/>
          <w:szCs w:val="24"/>
        </w:rPr>
        <w:t>1  nie podlegają ocenie i nie mają wpływu na promocję ucznia do klasy programowo wyższej ani na ukończenie szkoły przez ucznia.</w:t>
      </w:r>
    </w:p>
    <w:p w14:paraId="0D99080B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2D6388E" w14:textId="77777777" w:rsidR="0067182F" w:rsidRPr="002F476D" w:rsidRDefault="0067182F" w:rsidP="007A2B73">
      <w:pPr>
        <w:pStyle w:val="Tekstpodstawowy"/>
        <w:spacing w:line="276" w:lineRule="auto"/>
        <w:ind w:firstLine="567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  <w:bCs/>
        </w:rPr>
        <w:t>§ 4</w:t>
      </w:r>
      <w:r w:rsidR="007E63A9" w:rsidRPr="002F476D">
        <w:rPr>
          <w:rFonts w:asciiTheme="minorHAnsi" w:hAnsiTheme="minorHAnsi" w:cstheme="minorHAnsi"/>
          <w:b/>
          <w:bCs/>
        </w:rPr>
        <w:t>2</w:t>
      </w:r>
      <w:r w:rsidRPr="002F476D">
        <w:rPr>
          <w:rFonts w:asciiTheme="minorHAnsi" w:hAnsiTheme="minorHAnsi" w:cstheme="minorHAnsi"/>
          <w:b/>
          <w:bCs/>
        </w:rPr>
        <w:t xml:space="preserve">. </w:t>
      </w:r>
      <w:r w:rsidRPr="002F476D">
        <w:rPr>
          <w:rFonts w:asciiTheme="minorHAnsi" w:hAnsiTheme="minorHAnsi" w:cstheme="minorHAnsi"/>
          <w:b/>
        </w:rPr>
        <w:t>1.</w:t>
      </w:r>
      <w:r w:rsidRPr="002F476D">
        <w:rPr>
          <w:rFonts w:asciiTheme="minorHAnsi" w:hAnsiTheme="minorHAnsi" w:cstheme="minorHAnsi"/>
          <w:bCs/>
        </w:rPr>
        <w:t xml:space="preserve"> </w:t>
      </w:r>
      <w:r w:rsidRPr="002F476D">
        <w:rPr>
          <w:rFonts w:asciiTheme="minorHAnsi" w:hAnsiTheme="minorHAnsi" w:cstheme="minorHAnsi"/>
        </w:rPr>
        <w:t>Zasady zwalniania ucznia na z</w:t>
      </w:r>
      <w:r w:rsidR="00DD33C7" w:rsidRPr="002F476D">
        <w:rPr>
          <w:rFonts w:asciiTheme="minorHAnsi" w:hAnsiTheme="minorHAnsi" w:cstheme="minorHAnsi"/>
        </w:rPr>
        <w:t>ajęciach wychowania fizycznego:</w:t>
      </w:r>
    </w:p>
    <w:p w14:paraId="2F448005" w14:textId="77777777" w:rsidR="0067182F" w:rsidRPr="002F476D" w:rsidRDefault="0067182F" w:rsidP="007A2B73">
      <w:pPr>
        <w:pStyle w:val="Tekstpodstawowy"/>
        <w:numPr>
          <w:ilvl w:val="0"/>
          <w:numId w:val="5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 przypadku posiadania przez ucznia opinii lekarza o ograniczonych możliwościach wykonywania określonych ćwiczeń f</w:t>
      </w:r>
      <w:r w:rsidR="0050195B" w:rsidRPr="002F476D">
        <w:rPr>
          <w:rFonts w:asciiTheme="minorHAnsi" w:hAnsiTheme="minorHAnsi" w:cstheme="minorHAnsi"/>
        </w:rPr>
        <w:t>izycznych, d</w:t>
      </w:r>
      <w:r w:rsidRPr="002F476D">
        <w:rPr>
          <w:rFonts w:asciiTheme="minorHAnsi" w:hAnsiTheme="minorHAnsi" w:cstheme="minorHAnsi"/>
        </w:rPr>
        <w:t>yrektor Szko</w:t>
      </w:r>
      <w:r w:rsidR="00330010" w:rsidRPr="002F476D">
        <w:rPr>
          <w:rFonts w:asciiTheme="minorHAnsi" w:hAnsiTheme="minorHAnsi" w:cstheme="minorHAnsi"/>
        </w:rPr>
        <w:t xml:space="preserve">ły, na wniosek rodzica ucznia, </w:t>
      </w:r>
      <w:r w:rsidRPr="002F476D">
        <w:rPr>
          <w:rFonts w:asciiTheme="minorHAnsi" w:hAnsiTheme="minorHAnsi" w:cstheme="minorHAnsi"/>
        </w:rPr>
        <w:t>zwalnia ucznia z wykonywania określonych ćwiczeń fizycznych na lekcjach wychowania fizycznego na czas określony w tej opinii.  Uczeń jest obowiązany uczestniczyć w  zajęciach wychowania fizycznego. Nauczyciel prowadzący zajęcia z wychowania fizycznego dostosowuje wymagania edukacyjne do możliwości ucznia;</w:t>
      </w:r>
    </w:p>
    <w:p w14:paraId="71F010E3" w14:textId="77777777" w:rsidR="0067182F" w:rsidRPr="002F476D" w:rsidRDefault="0067182F" w:rsidP="007A2B73">
      <w:pPr>
        <w:pStyle w:val="Tekstpodstawowy"/>
        <w:numPr>
          <w:ilvl w:val="0"/>
          <w:numId w:val="5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 przypadku posiadania przez ucznia opinii lekarza o braku możliwości uczestniczenia ucznia na zajęciach wychowania fizycznego, dyrektor szkoły zwalania ucznia z realizacji zajęć wychowania fizycznego. Uczeń jest obowiązany przebywać na zajęciach pod opieką nauczyciela, chyba, że rodzice ucznia złożą oświadczenie o zapewnieniu dziecku opieki na czas trwania lekcji wychowania fizycznego (zwolnienia z pierwszych i ost</w:t>
      </w:r>
      <w:r w:rsidR="00487A2D" w:rsidRPr="002F476D">
        <w:rPr>
          <w:rFonts w:asciiTheme="minorHAnsi" w:hAnsiTheme="minorHAnsi" w:cstheme="minorHAnsi"/>
        </w:rPr>
        <w:t xml:space="preserve">atnich lekcji w planie zajęć). </w:t>
      </w:r>
      <w:r w:rsidRPr="002F476D">
        <w:rPr>
          <w:rFonts w:asciiTheme="minorHAnsi" w:hAnsiTheme="minorHAnsi" w:cstheme="minorHAnsi"/>
        </w:rPr>
        <w:t>W dokumentacji przebiegu nauczania zamiast ocen</w:t>
      </w:r>
      <w:r w:rsidR="0075292C" w:rsidRPr="002F476D">
        <w:rPr>
          <w:rFonts w:asciiTheme="minorHAnsi" w:hAnsiTheme="minorHAnsi" w:cstheme="minorHAnsi"/>
        </w:rPr>
        <w:t>y klasyfikacyjnej wpisuje się „</w:t>
      </w:r>
      <w:r w:rsidRPr="002F476D">
        <w:rPr>
          <w:rFonts w:asciiTheme="minorHAnsi" w:hAnsiTheme="minorHAnsi" w:cstheme="minorHAnsi"/>
        </w:rPr>
        <w:t>zwolniony” albo „ zwolniona”.</w:t>
      </w:r>
    </w:p>
    <w:p w14:paraId="21C4C2D6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47354A7" w14:textId="77777777" w:rsidR="0067182F" w:rsidRPr="002F476D" w:rsidRDefault="007E63A9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 43</w:t>
      </w:r>
      <w:r w:rsidR="0067182F" w:rsidRPr="002F476D">
        <w:rPr>
          <w:rFonts w:cstheme="minorHAnsi"/>
          <w:bCs/>
          <w:sz w:val="24"/>
          <w:szCs w:val="24"/>
        </w:rPr>
        <w:t xml:space="preserve">. </w:t>
      </w:r>
      <w:r w:rsidR="0067182F" w:rsidRPr="002F476D">
        <w:rPr>
          <w:rFonts w:cstheme="minorHAnsi"/>
          <w:sz w:val="24"/>
          <w:szCs w:val="24"/>
        </w:rPr>
        <w:t>Dyrekt</w:t>
      </w:r>
      <w:r w:rsidR="0050195B" w:rsidRPr="002F476D">
        <w:rPr>
          <w:rFonts w:cstheme="minorHAnsi"/>
          <w:sz w:val="24"/>
          <w:szCs w:val="24"/>
        </w:rPr>
        <w:t>or S</w:t>
      </w:r>
      <w:r w:rsidR="00706623" w:rsidRPr="002F476D">
        <w:rPr>
          <w:rFonts w:cstheme="minorHAnsi"/>
          <w:sz w:val="24"/>
          <w:szCs w:val="24"/>
        </w:rPr>
        <w:t xml:space="preserve">zkoły, na wniosek rodziców </w:t>
      </w:r>
      <w:r w:rsidR="0067182F" w:rsidRPr="002F476D">
        <w:rPr>
          <w:rFonts w:cstheme="minorHAnsi"/>
          <w:sz w:val="24"/>
          <w:szCs w:val="24"/>
        </w:rPr>
        <w:t>ucznia, w drodze decyzji administracyjnej może zezwolić, po spełnieniu wymaganych warunków na spełnianie ob</w:t>
      </w:r>
      <w:r w:rsidR="009B059F" w:rsidRPr="002F476D">
        <w:rPr>
          <w:rFonts w:cstheme="minorHAnsi"/>
          <w:sz w:val="24"/>
          <w:szCs w:val="24"/>
        </w:rPr>
        <w:t>owiązku szkolnego poza szkołą.</w:t>
      </w:r>
    </w:p>
    <w:p w14:paraId="27833408" w14:textId="77777777" w:rsidR="002E48BB" w:rsidRPr="002F476D" w:rsidRDefault="002E48BB" w:rsidP="007A2B73">
      <w:pPr>
        <w:pStyle w:val="Nagwek2"/>
        <w:spacing w:line="276" w:lineRule="auto"/>
        <w:ind w:left="0"/>
        <w:rPr>
          <w:rFonts w:asciiTheme="minorHAnsi" w:hAnsiTheme="minorHAnsi" w:cstheme="minorHAnsi"/>
          <w:b/>
          <w:szCs w:val="24"/>
        </w:rPr>
      </w:pPr>
      <w:bookmarkStart w:id="13" w:name="__RefHeading__6549_2073879330"/>
      <w:bookmarkStart w:id="14" w:name="_Toc485907097"/>
      <w:bookmarkEnd w:id="13"/>
    </w:p>
    <w:p w14:paraId="6F6FD492" w14:textId="77777777" w:rsidR="00B53AAD" w:rsidRPr="002F476D" w:rsidRDefault="00B53AAD" w:rsidP="007A2B73">
      <w:pPr>
        <w:jc w:val="both"/>
        <w:rPr>
          <w:rFonts w:cstheme="minorHAnsi"/>
          <w:sz w:val="24"/>
          <w:szCs w:val="24"/>
          <w:lang w:eastAsia="pl-PL"/>
        </w:rPr>
      </w:pPr>
    </w:p>
    <w:p w14:paraId="303AD1B0" w14:textId="77777777" w:rsidR="0067182F" w:rsidRPr="002F476D" w:rsidRDefault="0067182F" w:rsidP="00FF79E7">
      <w:pPr>
        <w:pStyle w:val="Nagwek2"/>
        <w:spacing w:line="276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t>Rozdział 2</w:t>
      </w:r>
      <w:r w:rsidRPr="002F476D">
        <w:rPr>
          <w:rFonts w:asciiTheme="minorHAnsi" w:hAnsiTheme="minorHAnsi" w:cstheme="minorHAnsi"/>
          <w:b/>
          <w:szCs w:val="24"/>
        </w:rPr>
        <w:br/>
        <w:t>Dokumentowanie przebiegu nauczania, wychowania i opieki</w:t>
      </w:r>
      <w:bookmarkEnd w:id="14"/>
    </w:p>
    <w:p w14:paraId="5B8B0F19" w14:textId="77777777" w:rsidR="0067182F" w:rsidRPr="002F476D" w:rsidRDefault="0067182F" w:rsidP="007A2B73">
      <w:pPr>
        <w:pStyle w:val="Tytu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4534AC" w14:textId="7C94A8F7" w:rsidR="00CB0FBE" w:rsidRPr="002F476D" w:rsidRDefault="007D1BCF" w:rsidP="00F724F3">
      <w:pPr>
        <w:pStyle w:val="Bezodstpw1"/>
        <w:tabs>
          <w:tab w:val="left" w:pos="567"/>
        </w:tabs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F476D">
        <w:rPr>
          <w:rFonts w:asciiTheme="minorHAnsi" w:hAnsiTheme="minorHAnsi" w:cstheme="minorHAnsi"/>
          <w:b/>
          <w:sz w:val="24"/>
          <w:szCs w:val="24"/>
        </w:rPr>
        <w:t>§ 44</w:t>
      </w:r>
      <w:r w:rsidR="0067182F" w:rsidRPr="002F476D">
        <w:rPr>
          <w:rFonts w:asciiTheme="minorHAnsi" w:hAnsiTheme="minorHAnsi" w:cstheme="minorHAnsi"/>
          <w:b/>
          <w:sz w:val="24"/>
          <w:szCs w:val="24"/>
        </w:rPr>
        <w:t>.1.</w:t>
      </w:r>
      <w:r w:rsidR="0067182F" w:rsidRPr="002F476D">
        <w:rPr>
          <w:rFonts w:asciiTheme="minorHAnsi" w:hAnsiTheme="minorHAnsi" w:cstheme="minorHAnsi"/>
          <w:sz w:val="24"/>
          <w:szCs w:val="24"/>
        </w:rPr>
        <w:t xml:space="preserve"> Szkoła prowadzi dokumentację naucza</w:t>
      </w:r>
      <w:r w:rsidR="00E53A8F" w:rsidRPr="002F476D">
        <w:rPr>
          <w:rFonts w:asciiTheme="minorHAnsi" w:hAnsiTheme="minorHAnsi" w:cstheme="minorHAnsi"/>
          <w:sz w:val="24"/>
          <w:szCs w:val="24"/>
        </w:rPr>
        <w:t>nia i działalności wychowawczej</w:t>
      </w:r>
      <w:r w:rsidR="0075292C" w:rsidRPr="002F476D">
        <w:rPr>
          <w:rFonts w:asciiTheme="minorHAnsi" w:hAnsiTheme="minorHAnsi" w:cstheme="minorHAnsi"/>
          <w:sz w:val="24"/>
          <w:szCs w:val="24"/>
        </w:rPr>
        <w:t xml:space="preserve"> i </w:t>
      </w:r>
      <w:r w:rsidR="0067182F" w:rsidRPr="002F476D">
        <w:rPr>
          <w:rFonts w:asciiTheme="minorHAnsi" w:hAnsiTheme="minorHAnsi" w:cstheme="minorHAnsi"/>
          <w:sz w:val="24"/>
          <w:szCs w:val="24"/>
        </w:rPr>
        <w:t>opiekuńczej zgodnie z obowiązującymi przepisami.</w:t>
      </w:r>
    </w:p>
    <w:p w14:paraId="0E02756B" w14:textId="77777777" w:rsidR="0067182F" w:rsidRPr="002F476D" w:rsidRDefault="0067182F" w:rsidP="007A2B73">
      <w:pPr>
        <w:pStyle w:val="Akapitzlist1"/>
        <w:numPr>
          <w:ilvl w:val="0"/>
          <w:numId w:val="58"/>
        </w:numPr>
        <w:tabs>
          <w:tab w:val="left" w:pos="851"/>
        </w:tabs>
        <w:spacing w:after="0"/>
        <w:ind w:hanging="77"/>
        <w:jc w:val="both"/>
        <w:rPr>
          <w:rFonts w:asciiTheme="minorHAnsi" w:hAnsiTheme="minorHAnsi" w:cstheme="minorHAnsi"/>
          <w:bCs/>
          <w:szCs w:val="24"/>
        </w:rPr>
      </w:pPr>
      <w:r w:rsidRPr="002F476D">
        <w:rPr>
          <w:rFonts w:asciiTheme="minorHAnsi" w:hAnsiTheme="minorHAnsi" w:cstheme="minorHAnsi"/>
          <w:bCs/>
          <w:szCs w:val="24"/>
        </w:rPr>
        <w:t>W szkole prowadzi się dodatkową dokumentację:</w:t>
      </w:r>
    </w:p>
    <w:p w14:paraId="0F5F3B11" w14:textId="77777777" w:rsidR="0067182F" w:rsidRPr="002F476D" w:rsidRDefault="0067182F" w:rsidP="007A2B73">
      <w:pPr>
        <w:numPr>
          <w:ilvl w:val="1"/>
          <w:numId w:val="57"/>
        </w:numPr>
        <w:tabs>
          <w:tab w:val="left" w:pos="284"/>
        </w:tabs>
        <w:suppressAutoHyphens/>
        <w:spacing w:after="0" w:line="276" w:lineRule="auto"/>
        <w:ind w:left="284" w:firstLine="0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dziennik świetlicy szkolnej;</w:t>
      </w:r>
    </w:p>
    <w:p w14:paraId="5369A4F3" w14:textId="77777777" w:rsidR="0067182F" w:rsidRPr="002F476D" w:rsidRDefault="0067182F" w:rsidP="007A2B73">
      <w:pPr>
        <w:numPr>
          <w:ilvl w:val="1"/>
          <w:numId w:val="57"/>
        </w:numPr>
        <w:tabs>
          <w:tab w:val="left" w:pos="284"/>
        </w:tabs>
        <w:suppressAutoHyphens/>
        <w:spacing w:after="0" w:line="276" w:lineRule="auto"/>
        <w:ind w:left="284" w:firstLine="0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dziennik pedagoga i psychologa;</w:t>
      </w:r>
    </w:p>
    <w:p w14:paraId="16E9CF17" w14:textId="77777777" w:rsidR="000E2984" w:rsidRPr="002F476D" w:rsidRDefault="000E2984" w:rsidP="007A2B73">
      <w:pPr>
        <w:numPr>
          <w:ilvl w:val="1"/>
          <w:numId w:val="57"/>
        </w:numPr>
        <w:tabs>
          <w:tab w:val="left" w:pos="284"/>
        </w:tabs>
        <w:suppressAutoHyphens/>
        <w:spacing w:after="0" w:line="276" w:lineRule="auto"/>
        <w:ind w:left="284" w:firstLine="0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dzienniki zajęć.</w:t>
      </w:r>
    </w:p>
    <w:p w14:paraId="22BA6832" w14:textId="77777777" w:rsidR="0067182F" w:rsidRPr="002F476D" w:rsidRDefault="0067182F" w:rsidP="007A2B73">
      <w:pPr>
        <w:tabs>
          <w:tab w:val="left" w:pos="567"/>
          <w:tab w:val="left" w:pos="851"/>
        </w:tabs>
        <w:spacing w:after="0" w:line="276" w:lineRule="auto"/>
        <w:jc w:val="both"/>
        <w:rPr>
          <w:rFonts w:cstheme="minorHAnsi"/>
          <w:bCs/>
          <w:sz w:val="24"/>
          <w:szCs w:val="24"/>
          <w:u w:val="single"/>
        </w:rPr>
      </w:pPr>
    </w:p>
    <w:p w14:paraId="643BFA89" w14:textId="77777777" w:rsidR="0067182F" w:rsidRPr="002F476D" w:rsidRDefault="004A6336" w:rsidP="007A2B73">
      <w:pPr>
        <w:pStyle w:val="Akapitzlist1"/>
        <w:spacing w:after="0"/>
        <w:ind w:left="0" w:firstLine="567"/>
        <w:jc w:val="both"/>
        <w:rPr>
          <w:rFonts w:asciiTheme="minorHAnsi" w:hAnsiTheme="minorHAnsi" w:cstheme="minorHAnsi"/>
          <w:bCs/>
          <w:szCs w:val="24"/>
        </w:rPr>
      </w:pPr>
      <w:r w:rsidRPr="002F476D">
        <w:rPr>
          <w:rFonts w:asciiTheme="minorHAnsi" w:hAnsiTheme="minorHAnsi" w:cstheme="minorHAnsi"/>
          <w:b/>
          <w:bCs/>
          <w:szCs w:val="24"/>
        </w:rPr>
        <w:t>§ 45</w:t>
      </w:r>
      <w:r w:rsidR="0067182F" w:rsidRPr="002F476D">
        <w:rPr>
          <w:rFonts w:asciiTheme="minorHAnsi" w:hAnsiTheme="minorHAnsi" w:cstheme="minorHAnsi"/>
          <w:b/>
          <w:bCs/>
          <w:szCs w:val="24"/>
        </w:rPr>
        <w:t>.1.</w:t>
      </w:r>
      <w:r w:rsidR="00E53A8F" w:rsidRPr="002F476D">
        <w:rPr>
          <w:rFonts w:asciiTheme="minorHAnsi" w:hAnsiTheme="minorHAnsi" w:cstheme="minorHAnsi"/>
          <w:bCs/>
          <w:szCs w:val="24"/>
        </w:rPr>
        <w:t xml:space="preserve"> </w:t>
      </w:r>
      <w:r w:rsidR="0067182F" w:rsidRPr="002F476D">
        <w:rPr>
          <w:rFonts w:asciiTheme="minorHAnsi" w:hAnsiTheme="minorHAnsi" w:cstheme="minorHAnsi"/>
          <w:bCs/>
          <w:szCs w:val="24"/>
        </w:rPr>
        <w:t xml:space="preserve">W szkole, za pośrednictwem platformy www.vulcan.edu.pl funkcjonuje </w:t>
      </w:r>
      <w:r w:rsidR="00883319" w:rsidRPr="002F476D">
        <w:rPr>
          <w:rFonts w:asciiTheme="minorHAnsi" w:hAnsiTheme="minorHAnsi" w:cstheme="minorHAnsi"/>
          <w:bCs/>
          <w:szCs w:val="24"/>
        </w:rPr>
        <w:t xml:space="preserve">dziennik </w:t>
      </w:r>
      <w:r w:rsidR="0067182F" w:rsidRPr="002F476D">
        <w:rPr>
          <w:rFonts w:asciiTheme="minorHAnsi" w:hAnsiTheme="minorHAnsi" w:cstheme="minorHAnsi"/>
          <w:bCs/>
          <w:szCs w:val="24"/>
        </w:rPr>
        <w:t xml:space="preserve">elektroniczny. </w:t>
      </w:r>
    </w:p>
    <w:p w14:paraId="6C0758B2" w14:textId="77777777" w:rsidR="00D4364F" w:rsidRPr="002F476D" w:rsidRDefault="00D4364F" w:rsidP="007A2B73">
      <w:pPr>
        <w:pStyle w:val="Akapitzlist1"/>
        <w:spacing w:after="0"/>
        <w:ind w:left="0"/>
        <w:jc w:val="both"/>
        <w:rPr>
          <w:rFonts w:asciiTheme="minorHAnsi" w:hAnsiTheme="minorHAnsi" w:cstheme="minorHAnsi"/>
          <w:bCs/>
          <w:szCs w:val="24"/>
        </w:rPr>
      </w:pPr>
    </w:p>
    <w:p w14:paraId="70E29953" w14:textId="77777777" w:rsidR="0067182F" w:rsidRPr="002F476D" w:rsidRDefault="0067182F" w:rsidP="007A2B73">
      <w:pPr>
        <w:pStyle w:val="Akapitzlist1"/>
        <w:tabs>
          <w:tab w:val="left" w:pos="851"/>
        </w:tabs>
        <w:spacing w:after="0"/>
        <w:ind w:left="0" w:firstLine="567"/>
        <w:jc w:val="both"/>
        <w:rPr>
          <w:rFonts w:asciiTheme="minorHAnsi" w:hAnsiTheme="minorHAnsi" w:cstheme="minorHAnsi"/>
          <w:bCs/>
          <w:i/>
          <w:szCs w:val="24"/>
        </w:rPr>
      </w:pPr>
      <w:r w:rsidRPr="002F476D">
        <w:rPr>
          <w:rFonts w:asciiTheme="minorHAnsi" w:hAnsiTheme="minorHAnsi" w:cstheme="minorHAnsi"/>
          <w:b/>
          <w:bCs/>
          <w:szCs w:val="24"/>
        </w:rPr>
        <w:t>2.</w:t>
      </w:r>
      <w:r w:rsidRPr="002F476D">
        <w:rPr>
          <w:rFonts w:asciiTheme="minorHAnsi" w:hAnsiTheme="minorHAnsi" w:cstheme="minorHAnsi"/>
          <w:bCs/>
          <w:szCs w:val="24"/>
        </w:rPr>
        <w:tab/>
        <w:t>Zasady funkcjonowania dzi</w:t>
      </w:r>
      <w:r w:rsidR="00883319" w:rsidRPr="002F476D">
        <w:rPr>
          <w:rFonts w:asciiTheme="minorHAnsi" w:hAnsiTheme="minorHAnsi" w:cstheme="minorHAnsi"/>
          <w:bCs/>
          <w:szCs w:val="24"/>
        </w:rPr>
        <w:t xml:space="preserve">ennika elektronicznego określa </w:t>
      </w:r>
      <w:r w:rsidRPr="002F476D">
        <w:rPr>
          <w:rFonts w:asciiTheme="minorHAnsi" w:hAnsiTheme="minorHAnsi" w:cstheme="minorHAnsi"/>
          <w:bCs/>
          <w:i/>
          <w:szCs w:val="24"/>
        </w:rPr>
        <w:t>Regulamin funkcjono</w:t>
      </w:r>
      <w:r w:rsidR="00883319" w:rsidRPr="002F476D">
        <w:rPr>
          <w:rFonts w:asciiTheme="minorHAnsi" w:hAnsiTheme="minorHAnsi" w:cstheme="minorHAnsi"/>
          <w:bCs/>
          <w:i/>
          <w:szCs w:val="24"/>
        </w:rPr>
        <w:t>wania dziennika elektronicznego</w:t>
      </w:r>
      <w:r w:rsidRPr="002F476D">
        <w:rPr>
          <w:rFonts w:asciiTheme="minorHAnsi" w:hAnsiTheme="minorHAnsi" w:cstheme="minorHAnsi"/>
          <w:bCs/>
          <w:i/>
          <w:szCs w:val="24"/>
        </w:rPr>
        <w:t>.</w:t>
      </w:r>
    </w:p>
    <w:p w14:paraId="4020FE50" w14:textId="77777777" w:rsidR="0067182F" w:rsidRPr="002F476D" w:rsidRDefault="0067182F" w:rsidP="007A2B73">
      <w:pPr>
        <w:pStyle w:val="Akapitzlist1"/>
        <w:tabs>
          <w:tab w:val="left" w:pos="851"/>
        </w:tabs>
        <w:spacing w:after="0"/>
        <w:ind w:left="0" w:firstLine="567"/>
        <w:jc w:val="both"/>
        <w:rPr>
          <w:rFonts w:asciiTheme="minorHAnsi" w:hAnsiTheme="minorHAnsi" w:cstheme="minorHAnsi"/>
          <w:bCs/>
          <w:szCs w:val="24"/>
        </w:rPr>
      </w:pPr>
    </w:p>
    <w:p w14:paraId="4CC911F6" w14:textId="77777777" w:rsidR="00D4364F" w:rsidRPr="002F476D" w:rsidRDefault="00D4364F" w:rsidP="007A2B73">
      <w:pPr>
        <w:pStyle w:val="Akapitzlist1"/>
        <w:tabs>
          <w:tab w:val="left" w:pos="851"/>
        </w:tabs>
        <w:spacing w:after="0"/>
        <w:ind w:left="0" w:firstLine="567"/>
        <w:jc w:val="both"/>
        <w:rPr>
          <w:rFonts w:asciiTheme="minorHAnsi" w:hAnsiTheme="minorHAnsi" w:cstheme="minorHAnsi"/>
          <w:bCs/>
          <w:szCs w:val="24"/>
        </w:rPr>
      </w:pPr>
    </w:p>
    <w:p w14:paraId="58C2EE78" w14:textId="77777777" w:rsidR="0067182F" w:rsidRPr="002F476D" w:rsidRDefault="0067182F" w:rsidP="00FF79E7">
      <w:pPr>
        <w:pStyle w:val="Nagwek2"/>
        <w:spacing w:line="276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bookmarkStart w:id="15" w:name="__RefHeading__6551_2073879330"/>
      <w:bookmarkStart w:id="16" w:name="_Toc485907098"/>
      <w:bookmarkEnd w:id="15"/>
      <w:r w:rsidRPr="002F476D">
        <w:rPr>
          <w:rFonts w:asciiTheme="minorHAnsi" w:hAnsiTheme="minorHAnsi" w:cstheme="minorHAnsi"/>
          <w:b/>
          <w:szCs w:val="24"/>
        </w:rPr>
        <w:t>Rozdział 3</w:t>
      </w:r>
      <w:r w:rsidRPr="002F476D">
        <w:rPr>
          <w:rFonts w:asciiTheme="minorHAnsi" w:hAnsiTheme="minorHAnsi" w:cstheme="minorHAnsi"/>
          <w:b/>
          <w:bCs/>
          <w:szCs w:val="24"/>
        </w:rPr>
        <w:br/>
      </w:r>
      <w:r w:rsidRPr="002F476D">
        <w:rPr>
          <w:rFonts w:asciiTheme="minorHAnsi" w:hAnsiTheme="minorHAnsi" w:cstheme="minorHAnsi"/>
          <w:b/>
          <w:szCs w:val="24"/>
        </w:rPr>
        <w:t>Organizacja  wychowania i opieki</w:t>
      </w:r>
      <w:bookmarkEnd w:id="16"/>
    </w:p>
    <w:p w14:paraId="49436535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98E8682" w14:textId="77777777" w:rsidR="0067182F" w:rsidRPr="002F476D" w:rsidRDefault="007D1BCF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cstheme="minorHAnsi"/>
          <w:b/>
          <w:bCs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 46</w:t>
      </w:r>
      <w:r w:rsidR="0067182F" w:rsidRPr="002F476D">
        <w:rPr>
          <w:rFonts w:cstheme="minorHAnsi"/>
          <w:b/>
          <w:bCs/>
          <w:sz w:val="24"/>
          <w:szCs w:val="24"/>
        </w:rPr>
        <w:t>.1</w:t>
      </w:r>
      <w:r w:rsidR="0067182F" w:rsidRPr="002F476D">
        <w:rPr>
          <w:rFonts w:cstheme="minorHAnsi"/>
          <w:bCs/>
          <w:sz w:val="24"/>
          <w:szCs w:val="24"/>
        </w:rPr>
        <w:t>.</w:t>
      </w:r>
      <w:r w:rsidR="0067182F" w:rsidRPr="002F476D">
        <w:rPr>
          <w:rFonts w:cstheme="minorHAnsi"/>
          <w:b/>
          <w:bCs/>
          <w:sz w:val="24"/>
          <w:szCs w:val="24"/>
        </w:rPr>
        <w:t xml:space="preserve"> </w:t>
      </w:r>
      <w:r w:rsidR="0067182F" w:rsidRPr="002F476D">
        <w:rPr>
          <w:rFonts w:cstheme="minorHAnsi"/>
          <w:bCs/>
          <w:sz w:val="24"/>
          <w:szCs w:val="24"/>
        </w:rPr>
        <w:t>Szkolny  system  wychowania.</w:t>
      </w:r>
    </w:p>
    <w:p w14:paraId="2BCB046A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 xml:space="preserve">   </w:t>
      </w:r>
    </w:p>
    <w:p w14:paraId="26753286" w14:textId="77777777" w:rsidR="0067182F" w:rsidRPr="002F476D" w:rsidRDefault="0067182F" w:rsidP="007A2B73">
      <w:pPr>
        <w:spacing w:after="0" w:line="276" w:lineRule="auto"/>
        <w:ind w:firstLine="567"/>
        <w:jc w:val="both"/>
        <w:rPr>
          <w:rFonts w:cstheme="minorHAnsi"/>
          <w:i/>
          <w:iCs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 xml:space="preserve">2. </w:t>
      </w:r>
      <w:r w:rsidRPr="002F476D">
        <w:rPr>
          <w:rFonts w:cstheme="minorHAnsi"/>
          <w:sz w:val="24"/>
          <w:szCs w:val="24"/>
        </w:rPr>
        <w:t>Na pocz</w:t>
      </w:r>
      <w:r w:rsidR="0020143E" w:rsidRPr="002F476D">
        <w:rPr>
          <w:rFonts w:cstheme="minorHAnsi"/>
          <w:sz w:val="24"/>
          <w:szCs w:val="24"/>
        </w:rPr>
        <w:t>ątku każdego roku szkolnego rada p</w:t>
      </w:r>
      <w:r w:rsidRPr="002F476D">
        <w:rPr>
          <w:rFonts w:cstheme="minorHAnsi"/>
          <w:sz w:val="24"/>
          <w:szCs w:val="24"/>
        </w:rPr>
        <w:t>edagogiczna oprac</w:t>
      </w:r>
      <w:r w:rsidR="0020143E" w:rsidRPr="002F476D">
        <w:rPr>
          <w:rFonts w:cstheme="minorHAnsi"/>
          <w:sz w:val="24"/>
          <w:szCs w:val="24"/>
        </w:rPr>
        <w:t>owuje i zatwierdza szczegółowy p</w:t>
      </w:r>
      <w:r w:rsidRPr="002F476D">
        <w:rPr>
          <w:rFonts w:cstheme="minorHAnsi"/>
          <w:sz w:val="24"/>
          <w:szCs w:val="24"/>
        </w:rPr>
        <w:t xml:space="preserve">lan pracy wychowawczo-profilaktycznej  na dany rok szkolny z uwzględnieniem aktualnych potrzeb i </w:t>
      </w:r>
      <w:r w:rsidR="0020143E" w:rsidRPr="002F476D">
        <w:rPr>
          <w:rFonts w:cstheme="minorHAnsi"/>
          <w:i/>
          <w:iCs/>
          <w:sz w:val="24"/>
          <w:szCs w:val="24"/>
        </w:rPr>
        <w:t>Szkolnego Programu Wychowawczo-P</w:t>
      </w:r>
      <w:r w:rsidRPr="002F476D">
        <w:rPr>
          <w:rFonts w:cstheme="minorHAnsi"/>
          <w:i/>
          <w:iCs/>
          <w:sz w:val="24"/>
          <w:szCs w:val="24"/>
        </w:rPr>
        <w:t>rofilaktycznego.</w:t>
      </w:r>
    </w:p>
    <w:p w14:paraId="791FF440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F476D">
        <w:rPr>
          <w:rFonts w:cstheme="minorHAnsi"/>
          <w:i/>
          <w:iCs/>
          <w:sz w:val="24"/>
          <w:szCs w:val="24"/>
        </w:rPr>
        <w:t xml:space="preserve"> </w:t>
      </w:r>
      <w:r w:rsidRPr="002F476D">
        <w:rPr>
          <w:rFonts w:cstheme="minorHAnsi"/>
          <w:sz w:val="24"/>
          <w:szCs w:val="24"/>
        </w:rPr>
        <w:t xml:space="preserve"> </w:t>
      </w:r>
    </w:p>
    <w:p w14:paraId="59EA3695" w14:textId="77777777" w:rsidR="0067182F" w:rsidRPr="002F476D" w:rsidRDefault="00E53A8F" w:rsidP="007A2B73">
      <w:pPr>
        <w:tabs>
          <w:tab w:val="left" w:pos="709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3</w:t>
      </w:r>
      <w:r w:rsidR="0067182F" w:rsidRPr="002F476D">
        <w:rPr>
          <w:rFonts w:cstheme="minorHAnsi"/>
          <w:bCs/>
          <w:sz w:val="24"/>
          <w:szCs w:val="24"/>
        </w:rPr>
        <w:t>. Zespół powinien zapewnić uczniom bezpieczeństwo, ochronę przed przemocą, uzależnieniami, demoralizacją oraz innymi przejawami patologii</w:t>
      </w:r>
      <w:r w:rsidR="0075292C" w:rsidRPr="002F476D">
        <w:rPr>
          <w:rFonts w:cstheme="minorHAnsi"/>
          <w:bCs/>
          <w:sz w:val="24"/>
          <w:szCs w:val="24"/>
        </w:rPr>
        <w:t xml:space="preserve"> społecznej. </w:t>
      </w:r>
      <w:r w:rsidR="0020143E" w:rsidRPr="002F476D">
        <w:rPr>
          <w:rFonts w:cstheme="minorHAnsi"/>
          <w:bCs/>
          <w:sz w:val="24"/>
          <w:szCs w:val="24"/>
        </w:rPr>
        <w:t xml:space="preserve">Szkoła opracowuje </w:t>
      </w:r>
      <w:r w:rsidR="0020143E" w:rsidRPr="002F476D">
        <w:rPr>
          <w:rFonts w:cstheme="minorHAnsi"/>
          <w:bCs/>
          <w:i/>
          <w:sz w:val="24"/>
          <w:szCs w:val="24"/>
        </w:rPr>
        <w:t>P</w:t>
      </w:r>
      <w:r w:rsidR="0067182F" w:rsidRPr="002F476D">
        <w:rPr>
          <w:rFonts w:cstheme="minorHAnsi"/>
          <w:bCs/>
          <w:i/>
          <w:sz w:val="24"/>
          <w:szCs w:val="24"/>
        </w:rPr>
        <w:t xml:space="preserve">rogram </w:t>
      </w:r>
      <w:r w:rsidR="00663843" w:rsidRPr="002F476D">
        <w:rPr>
          <w:rFonts w:cstheme="minorHAnsi"/>
          <w:bCs/>
          <w:i/>
          <w:sz w:val="24"/>
          <w:szCs w:val="24"/>
        </w:rPr>
        <w:t>Wychowawczo - P</w:t>
      </w:r>
      <w:r w:rsidR="0067182F" w:rsidRPr="002F476D">
        <w:rPr>
          <w:rFonts w:cstheme="minorHAnsi"/>
          <w:bCs/>
          <w:i/>
          <w:sz w:val="24"/>
          <w:szCs w:val="24"/>
        </w:rPr>
        <w:t>rofilaktyczny</w:t>
      </w:r>
      <w:r w:rsidR="0067182F" w:rsidRPr="002F476D">
        <w:rPr>
          <w:rFonts w:cstheme="minorHAnsi"/>
          <w:bCs/>
          <w:sz w:val="24"/>
          <w:szCs w:val="24"/>
        </w:rPr>
        <w:t xml:space="preserve"> i realizuje jego cele.</w:t>
      </w:r>
    </w:p>
    <w:p w14:paraId="093CCB5F" w14:textId="77777777" w:rsidR="0067182F" w:rsidRPr="002F476D" w:rsidRDefault="0067182F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7C52BBCC" w14:textId="77777777" w:rsidR="0067182F" w:rsidRPr="002F476D" w:rsidRDefault="0067182F" w:rsidP="007A2B73">
      <w:pPr>
        <w:numPr>
          <w:ilvl w:val="0"/>
          <w:numId w:val="56"/>
        </w:numPr>
        <w:tabs>
          <w:tab w:val="num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 oparciu o </w:t>
      </w:r>
      <w:r w:rsidR="000A5F15" w:rsidRPr="002F476D">
        <w:rPr>
          <w:rFonts w:cstheme="minorHAnsi"/>
          <w:i/>
          <w:sz w:val="24"/>
          <w:szCs w:val="24"/>
        </w:rPr>
        <w:t>Program Wychowawczo-P</w:t>
      </w:r>
      <w:r w:rsidRPr="002F476D">
        <w:rPr>
          <w:rFonts w:cstheme="minorHAnsi"/>
          <w:i/>
          <w:sz w:val="24"/>
          <w:szCs w:val="24"/>
        </w:rPr>
        <w:t>rofilaktyczny - wychowawcy</w:t>
      </w:r>
      <w:r w:rsidRPr="002F476D">
        <w:rPr>
          <w:rFonts w:cstheme="minorHAnsi"/>
          <w:sz w:val="24"/>
          <w:szCs w:val="24"/>
        </w:rPr>
        <w:t xml:space="preserve"> klas opracowują klasowe programy </w:t>
      </w:r>
      <w:r w:rsidR="000A5F15" w:rsidRPr="002F476D">
        <w:rPr>
          <w:rFonts w:cstheme="minorHAnsi"/>
          <w:sz w:val="24"/>
          <w:szCs w:val="24"/>
        </w:rPr>
        <w:t xml:space="preserve"> wychowawcze </w:t>
      </w:r>
      <w:r w:rsidRPr="002F476D">
        <w:rPr>
          <w:rFonts w:cstheme="minorHAnsi"/>
          <w:sz w:val="24"/>
          <w:szCs w:val="24"/>
        </w:rPr>
        <w:t>na dany rok szkolny.</w:t>
      </w:r>
    </w:p>
    <w:p w14:paraId="0CFB7B79" w14:textId="77777777" w:rsidR="0067182F" w:rsidRPr="002F476D" w:rsidRDefault="0067182F" w:rsidP="007A2B73">
      <w:pPr>
        <w:tabs>
          <w:tab w:val="num" w:pos="0"/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26BC75E6" w14:textId="77777777" w:rsidR="0067182F" w:rsidRPr="002F476D" w:rsidRDefault="0067182F" w:rsidP="007A2B73">
      <w:pPr>
        <w:numPr>
          <w:ilvl w:val="0"/>
          <w:numId w:val="56"/>
        </w:numPr>
        <w:tabs>
          <w:tab w:val="num" w:pos="0"/>
          <w:tab w:val="num" w:pos="567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Dyrektor Zespołu powierza każdy oddział szczególnej opiece wychowawczej jednemu z nauczycieli uczących w tym oddziale, zwanemu dalej „wychowawcą”.</w:t>
      </w:r>
    </w:p>
    <w:p w14:paraId="2703C116" w14:textId="77777777" w:rsidR="00C17828" w:rsidRPr="002F476D" w:rsidRDefault="00C17828" w:rsidP="007A2B73">
      <w:pPr>
        <w:tabs>
          <w:tab w:val="left" w:pos="851"/>
          <w:tab w:val="num" w:pos="1495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133C3D" w14:textId="77777777" w:rsidR="0067182F" w:rsidRPr="002F476D" w:rsidRDefault="0067182F" w:rsidP="007A2B73">
      <w:pPr>
        <w:numPr>
          <w:ilvl w:val="0"/>
          <w:numId w:val="56"/>
        </w:numPr>
        <w:tabs>
          <w:tab w:val="num" w:pos="0"/>
          <w:tab w:val="num" w:pos="567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Dla zapewnienia ciągłości pracy wychowawczej i jej skuteczności pożądane jest, </w:t>
      </w:r>
      <w:r w:rsidR="00330010" w:rsidRPr="002F476D">
        <w:rPr>
          <w:rFonts w:cstheme="minorHAnsi"/>
          <w:sz w:val="24"/>
          <w:szCs w:val="24"/>
        </w:rPr>
        <w:t>by </w:t>
      </w:r>
      <w:r w:rsidRPr="002F476D">
        <w:rPr>
          <w:rFonts w:cstheme="minorHAnsi"/>
          <w:sz w:val="24"/>
          <w:szCs w:val="24"/>
        </w:rPr>
        <w:t xml:space="preserve">wychowawca prowadził swój oddział przez cały tok nauczania, szczególnie </w:t>
      </w:r>
      <w:r w:rsidRPr="002F476D">
        <w:rPr>
          <w:rFonts w:cstheme="minorHAnsi"/>
          <w:sz w:val="24"/>
          <w:szCs w:val="24"/>
        </w:rPr>
        <w:br/>
      </w:r>
      <w:r w:rsidRPr="002F476D">
        <w:rPr>
          <w:rFonts w:cstheme="minorHAnsi"/>
          <w:sz w:val="24"/>
          <w:szCs w:val="24"/>
        </w:rPr>
        <w:lastRenderedPageBreak/>
        <w:t>w kl. I - III. Zmiana wychowawcy następuje zwykle w klasie IV z uwagi na rozpoczęcie nowego cyklu kształcenia.</w:t>
      </w:r>
    </w:p>
    <w:p w14:paraId="3AFAC26F" w14:textId="77777777" w:rsidR="00B6778B" w:rsidRPr="002F476D" w:rsidRDefault="00B6778B" w:rsidP="007A2B73">
      <w:pPr>
        <w:tabs>
          <w:tab w:val="left" w:pos="851"/>
          <w:tab w:val="num" w:pos="1495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101E0BC" w14:textId="77777777" w:rsidR="009B059F" w:rsidRPr="002F476D" w:rsidRDefault="0067182F" w:rsidP="007A2B73">
      <w:pPr>
        <w:numPr>
          <w:ilvl w:val="0"/>
          <w:numId w:val="56"/>
        </w:numPr>
        <w:tabs>
          <w:tab w:val="num" w:pos="0"/>
          <w:tab w:val="num" w:pos="567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Dyrektor Zespołu może, w szczególnych przypadkach, przedłużyć kadencję wychowawcy kl. III, jeśli wychowawca ten nadal będzie u</w:t>
      </w:r>
      <w:r w:rsidR="0075292C" w:rsidRPr="002F476D">
        <w:rPr>
          <w:rFonts w:cstheme="minorHAnsi"/>
          <w:sz w:val="24"/>
          <w:szCs w:val="24"/>
        </w:rPr>
        <w:t>czył w danym oddziale jednego z </w:t>
      </w:r>
      <w:r w:rsidRPr="002F476D">
        <w:rPr>
          <w:rFonts w:cstheme="minorHAnsi"/>
          <w:sz w:val="24"/>
          <w:szCs w:val="24"/>
        </w:rPr>
        <w:t>przedmiotów, a organizacja nowego roku szkolnego nie będzie nakładać na niego obowiązków wychowawcy w kl. I – III.</w:t>
      </w:r>
    </w:p>
    <w:p w14:paraId="702FF555" w14:textId="77777777" w:rsidR="00FF79E7" w:rsidRPr="002F476D" w:rsidRDefault="00FF79E7" w:rsidP="00FF79E7">
      <w:pPr>
        <w:tabs>
          <w:tab w:val="left" w:pos="851"/>
          <w:tab w:val="num" w:pos="1495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175FEC" w14:textId="77777777" w:rsidR="0067182F" w:rsidRPr="002F476D" w:rsidRDefault="0067182F" w:rsidP="007A2B73">
      <w:pPr>
        <w:numPr>
          <w:ilvl w:val="0"/>
          <w:numId w:val="56"/>
        </w:numPr>
        <w:tabs>
          <w:tab w:val="num" w:pos="0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 każdym oddziale klasowym </w:t>
      </w:r>
      <w:r w:rsidR="00067EA3" w:rsidRPr="002F476D">
        <w:rPr>
          <w:rFonts w:cstheme="minorHAnsi"/>
          <w:sz w:val="24"/>
          <w:szCs w:val="24"/>
        </w:rPr>
        <w:t>funkcjonuje wychowawca wspomagający</w:t>
      </w:r>
      <w:r w:rsidRPr="002F476D">
        <w:rPr>
          <w:rFonts w:cstheme="minorHAnsi"/>
          <w:sz w:val="24"/>
          <w:szCs w:val="24"/>
        </w:rPr>
        <w:t>, który zastępuje właściwego wychowawcę w czasie jego nieobecności w szkole.</w:t>
      </w:r>
    </w:p>
    <w:p w14:paraId="1BC78920" w14:textId="77777777" w:rsidR="0067182F" w:rsidRPr="002F476D" w:rsidRDefault="0067182F" w:rsidP="007A2B73">
      <w:pPr>
        <w:pStyle w:val="Akapitzlist"/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</w:p>
    <w:p w14:paraId="50E4406E" w14:textId="77777777" w:rsidR="00497998" w:rsidRPr="002F476D" w:rsidRDefault="0067182F" w:rsidP="007A2B73">
      <w:pPr>
        <w:numPr>
          <w:ilvl w:val="0"/>
          <w:numId w:val="56"/>
        </w:numPr>
        <w:tabs>
          <w:tab w:val="num" w:pos="0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czasie przerw uczniowie objęci są opieką nauczycieli według harmonogramu dyżurów, szczegółowy grafik dyżurów opracowują wyznaczeni przez dyrektora nauczyciele, zatwierdza dyrektor Zespołu.</w:t>
      </w:r>
    </w:p>
    <w:p w14:paraId="5F889F17" w14:textId="77777777" w:rsidR="00826355" w:rsidRPr="002F476D" w:rsidRDefault="00826355" w:rsidP="007A2B73">
      <w:pPr>
        <w:tabs>
          <w:tab w:val="left" w:pos="851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74C1B1C" w14:textId="77777777" w:rsidR="00497998" w:rsidRPr="002F476D" w:rsidRDefault="00497998" w:rsidP="007A2B73">
      <w:pPr>
        <w:numPr>
          <w:ilvl w:val="0"/>
          <w:numId w:val="56"/>
        </w:numPr>
        <w:tabs>
          <w:tab w:val="num" w:pos="0"/>
          <w:tab w:val="left" w:pos="993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Nauczyciele dyżurując stosują się do zapisów </w:t>
      </w:r>
      <w:r w:rsidRPr="002F476D">
        <w:rPr>
          <w:rFonts w:cstheme="minorHAnsi"/>
          <w:i/>
          <w:sz w:val="24"/>
          <w:szCs w:val="24"/>
        </w:rPr>
        <w:t>Regulaminu dyżurów.</w:t>
      </w:r>
    </w:p>
    <w:p w14:paraId="5DB8CE46" w14:textId="77777777" w:rsidR="0067182F" w:rsidRPr="002F476D" w:rsidRDefault="0067182F" w:rsidP="007A2B73">
      <w:pPr>
        <w:pStyle w:val="Akapitzlist"/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</w:p>
    <w:p w14:paraId="15CE29C0" w14:textId="77777777" w:rsidR="0067182F" w:rsidRPr="002F476D" w:rsidRDefault="0067182F" w:rsidP="007A2B73">
      <w:pPr>
        <w:numPr>
          <w:ilvl w:val="0"/>
          <w:numId w:val="56"/>
        </w:numPr>
        <w:tabs>
          <w:tab w:val="num" w:pos="0"/>
          <w:tab w:val="left" w:pos="993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celu zapewnienia bezpiecznych warunków nauki</w:t>
      </w:r>
      <w:r w:rsidR="0075292C" w:rsidRPr="002F476D">
        <w:rPr>
          <w:rFonts w:cstheme="minorHAnsi"/>
          <w:sz w:val="24"/>
          <w:szCs w:val="24"/>
        </w:rPr>
        <w:t>, wychowania i opieki budynek i </w:t>
      </w:r>
      <w:r w:rsidRPr="002F476D">
        <w:rPr>
          <w:rFonts w:cstheme="minorHAnsi"/>
          <w:sz w:val="24"/>
          <w:szCs w:val="24"/>
        </w:rPr>
        <w:t>teren szkolny objęty jest nadzorem kamer CCTV</w:t>
      </w:r>
    </w:p>
    <w:p w14:paraId="212467D2" w14:textId="77777777" w:rsidR="00497998" w:rsidRPr="002F476D" w:rsidRDefault="00497998" w:rsidP="007A2B73">
      <w:pPr>
        <w:tabs>
          <w:tab w:val="left" w:pos="993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CAF9831" w14:textId="77777777" w:rsidR="00C17828" w:rsidRPr="002F476D" w:rsidRDefault="007D1BCF" w:rsidP="007A2B73">
      <w:pPr>
        <w:tabs>
          <w:tab w:val="left" w:pos="0"/>
          <w:tab w:val="left" w:pos="1985"/>
          <w:tab w:val="left" w:pos="2977"/>
        </w:tabs>
        <w:spacing w:after="0" w:line="276" w:lineRule="auto"/>
        <w:ind w:firstLine="567"/>
        <w:jc w:val="both"/>
        <w:rPr>
          <w:rFonts w:eastAsia="Calibri" w:cstheme="minorHAnsi"/>
          <w:bCs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 47</w:t>
      </w:r>
      <w:r w:rsidR="0067182F" w:rsidRPr="002F476D">
        <w:rPr>
          <w:rFonts w:cstheme="minorHAnsi"/>
          <w:b/>
          <w:bCs/>
          <w:sz w:val="24"/>
          <w:szCs w:val="24"/>
        </w:rPr>
        <w:t>.1</w:t>
      </w:r>
      <w:r w:rsidR="00C17828" w:rsidRPr="002F476D">
        <w:rPr>
          <w:rFonts w:cstheme="minorHAnsi"/>
          <w:b/>
          <w:sz w:val="24"/>
          <w:szCs w:val="24"/>
        </w:rPr>
        <w:t xml:space="preserve"> </w:t>
      </w:r>
      <w:r w:rsidR="00C17828" w:rsidRPr="002F476D">
        <w:rPr>
          <w:rFonts w:eastAsia="Calibri" w:cstheme="minorHAnsi"/>
          <w:bCs/>
          <w:sz w:val="24"/>
          <w:szCs w:val="24"/>
        </w:rPr>
        <w:t>Organizacja wolontariatu w szkole.</w:t>
      </w:r>
    </w:p>
    <w:p w14:paraId="476E4C6B" w14:textId="77777777" w:rsidR="00C17828" w:rsidRPr="002F476D" w:rsidRDefault="00C17828" w:rsidP="007A2B73">
      <w:pPr>
        <w:tabs>
          <w:tab w:val="left" w:pos="0"/>
          <w:tab w:val="left" w:pos="1985"/>
          <w:tab w:val="left" w:pos="2977"/>
        </w:tabs>
        <w:spacing w:after="0" w:line="276" w:lineRule="auto"/>
        <w:ind w:firstLine="567"/>
        <w:jc w:val="both"/>
        <w:rPr>
          <w:rFonts w:eastAsia="Calibri" w:cstheme="minorHAnsi"/>
          <w:b/>
          <w:bCs/>
          <w:sz w:val="24"/>
          <w:szCs w:val="24"/>
        </w:rPr>
      </w:pPr>
    </w:p>
    <w:p w14:paraId="6D767CAF" w14:textId="77777777" w:rsidR="00C17828" w:rsidRPr="002F476D" w:rsidRDefault="00C17828" w:rsidP="007A2B73">
      <w:pPr>
        <w:pStyle w:val="Akapitzlist"/>
        <w:numPr>
          <w:ilvl w:val="0"/>
          <w:numId w:val="57"/>
        </w:numPr>
        <w:tabs>
          <w:tab w:val="left" w:pos="851"/>
        </w:tabs>
        <w:spacing w:after="0" w:line="276" w:lineRule="auto"/>
        <w:ind w:left="567" w:firstLine="0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Szkolny wolontariat wspiera funkcję dydaktyczną, wychowawcą i opiekuńczą szkoły</w:t>
      </w:r>
      <w:r w:rsidR="007B6122" w:rsidRPr="002F476D">
        <w:rPr>
          <w:rFonts w:eastAsia="Calibri" w:cstheme="minorHAnsi"/>
          <w:sz w:val="24"/>
          <w:szCs w:val="24"/>
        </w:rPr>
        <w:t>.</w:t>
      </w:r>
    </w:p>
    <w:p w14:paraId="759A4147" w14:textId="77777777" w:rsidR="00C17828" w:rsidRPr="002F476D" w:rsidRDefault="00C17828" w:rsidP="00611D31">
      <w:pPr>
        <w:numPr>
          <w:ilvl w:val="0"/>
          <w:numId w:val="220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umożliwia uczniom zdobycie nowej wiedzy i nowych umiejętności, poszerza zasób wiedzy z zakresu problemów wykluczenia społecznego, niepełnosprawności, bezdomności;</w:t>
      </w:r>
    </w:p>
    <w:p w14:paraId="39C73CCD" w14:textId="77777777" w:rsidR="00C17828" w:rsidRPr="002F476D" w:rsidRDefault="00C17828" w:rsidP="00611D31">
      <w:pPr>
        <w:numPr>
          <w:ilvl w:val="0"/>
          <w:numId w:val="220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przyczynia się do kształtowania postaw prospołecznych uczniów, stałej gotowości niesienia pomocy innym w różnych sytuacjach życiowych;</w:t>
      </w:r>
    </w:p>
    <w:p w14:paraId="2B744FA1" w14:textId="77777777" w:rsidR="00B11857" w:rsidRPr="002F476D" w:rsidRDefault="00C17828" w:rsidP="00611D31">
      <w:pPr>
        <w:numPr>
          <w:ilvl w:val="0"/>
          <w:numId w:val="220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 xml:space="preserve">umożliwia wyjście naprzeciw potrzebom uczniów pochodzącym z ubogich rodzin, których rodzice potrzebują pomocy i wsparcia. </w:t>
      </w:r>
    </w:p>
    <w:p w14:paraId="281F8E16" w14:textId="77777777" w:rsidR="00B11857" w:rsidRPr="002F476D" w:rsidRDefault="00B11857" w:rsidP="007A2B73">
      <w:pPr>
        <w:spacing w:after="0" w:line="276" w:lineRule="auto"/>
        <w:ind w:left="360"/>
        <w:jc w:val="both"/>
        <w:rPr>
          <w:rFonts w:eastAsia="Calibri" w:cstheme="minorHAnsi"/>
          <w:sz w:val="24"/>
          <w:szCs w:val="24"/>
        </w:rPr>
      </w:pPr>
    </w:p>
    <w:p w14:paraId="5D9A971D" w14:textId="77777777" w:rsidR="00C17828" w:rsidRPr="002F476D" w:rsidRDefault="007B6122" w:rsidP="007A2B73">
      <w:pPr>
        <w:spacing w:after="0" w:line="276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b/>
          <w:sz w:val="24"/>
          <w:szCs w:val="24"/>
        </w:rPr>
        <w:t>3</w:t>
      </w:r>
      <w:r w:rsidR="00C17828" w:rsidRPr="002F476D">
        <w:rPr>
          <w:rFonts w:eastAsia="Calibri" w:cstheme="minorHAnsi"/>
          <w:b/>
          <w:sz w:val="24"/>
          <w:szCs w:val="24"/>
        </w:rPr>
        <w:t xml:space="preserve">. </w:t>
      </w:r>
      <w:r w:rsidR="00C17828" w:rsidRPr="002F476D">
        <w:rPr>
          <w:rFonts w:eastAsia="Calibri" w:cstheme="minorHAnsi"/>
          <w:sz w:val="24"/>
          <w:szCs w:val="24"/>
        </w:rPr>
        <w:t xml:space="preserve">Szkoła organizuje i realizuje działania w zakresie wolontariatu w ramach Szkolnego Klubu Wolontariusza. </w:t>
      </w:r>
    </w:p>
    <w:p w14:paraId="0EA42B6C" w14:textId="77777777" w:rsidR="007B6122" w:rsidRPr="002F476D" w:rsidRDefault="007B6122" w:rsidP="007A2B73">
      <w:pPr>
        <w:spacing w:after="0" w:line="276" w:lineRule="auto"/>
        <w:ind w:left="360" w:firstLine="207"/>
        <w:jc w:val="both"/>
        <w:rPr>
          <w:rFonts w:eastAsia="Calibri" w:cstheme="minorHAnsi"/>
          <w:b/>
          <w:sz w:val="24"/>
          <w:szCs w:val="24"/>
        </w:rPr>
      </w:pPr>
    </w:p>
    <w:p w14:paraId="4B2299B0" w14:textId="77777777" w:rsidR="00C17828" w:rsidRPr="002F476D" w:rsidRDefault="00C17828" w:rsidP="00611D31">
      <w:pPr>
        <w:pStyle w:val="Akapitzlist"/>
        <w:numPr>
          <w:ilvl w:val="0"/>
          <w:numId w:val="22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Szkolny Klub Wolontariusza jest sekcją w ramach Samorządu Uczniowskiego.</w:t>
      </w:r>
    </w:p>
    <w:p w14:paraId="096ECB69" w14:textId="77777777" w:rsidR="00D4364F" w:rsidRPr="002F476D" w:rsidRDefault="00D4364F" w:rsidP="007A2B73">
      <w:pPr>
        <w:pStyle w:val="Akapitzlist"/>
        <w:tabs>
          <w:tab w:val="left" w:pos="85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u w:val="single"/>
        </w:rPr>
      </w:pPr>
    </w:p>
    <w:p w14:paraId="7A7E1FC8" w14:textId="77777777" w:rsidR="00C17828" w:rsidRPr="002F476D" w:rsidRDefault="00C17828" w:rsidP="00611D31">
      <w:pPr>
        <w:pStyle w:val="Akapitzlist"/>
        <w:numPr>
          <w:ilvl w:val="0"/>
          <w:numId w:val="22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sz w:val="24"/>
          <w:szCs w:val="24"/>
          <w:u w:val="single"/>
        </w:rPr>
      </w:pPr>
      <w:r w:rsidRPr="002F476D">
        <w:rPr>
          <w:rFonts w:eastAsia="Calibri" w:cstheme="minorHAnsi"/>
          <w:sz w:val="24"/>
          <w:szCs w:val="24"/>
        </w:rPr>
        <w:t>Szkolny Klub  Wolontariusza w szczególności:</w:t>
      </w:r>
    </w:p>
    <w:p w14:paraId="5396350A" w14:textId="77777777" w:rsidR="00C17828" w:rsidRPr="002F476D" w:rsidRDefault="00C17828" w:rsidP="00611D31">
      <w:pPr>
        <w:numPr>
          <w:ilvl w:val="0"/>
          <w:numId w:val="22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rozwiązuje trudności niektórych uczniów  bez interwencji  innych instyt</w:t>
      </w:r>
      <w:r w:rsidR="00D4364F" w:rsidRPr="002F476D">
        <w:rPr>
          <w:rFonts w:eastAsia="Calibri" w:cstheme="minorHAnsi"/>
          <w:sz w:val="24"/>
          <w:szCs w:val="24"/>
        </w:rPr>
        <w:t xml:space="preserve">ucji (np. pomoc w nadrabianiu </w:t>
      </w:r>
      <w:r w:rsidRPr="002F476D">
        <w:rPr>
          <w:rFonts w:eastAsia="Calibri" w:cstheme="minorHAnsi"/>
          <w:sz w:val="24"/>
          <w:szCs w:val="24"/>
        </w:rPr>
        <w:t>zaległości szkolnych, jednorazowe akcje pomocy materialnej ubogim uczniom);</w:t>
      </w:r>
    </w:p>
    <w:p w14:paraId="447DA45D" w14:textId="77777777" w:rsidR="00C17828" w:rsidRPr="002F476D" w:rsidRDefault="00C17828" w:rsidP="00611D31">
      <w:pPr>
        <w:numPr>
          <w:ilvl w:val="0"/>
          <w:numId w:val="22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uczy  wartości, jaką  jest pomoc innym, wrażliwości  oraz wzajemnej życzliwości poprzez:</w:t>
      </w:r>
    </w:p>
    <w:p w14:paraId="2317548F" w14:textId="77777777" w:rsidR="00C17828" w:rsidRPr="002F476D" w:rsidRDefault="00C17828" w:rsidP="00611D31">
      <w:pPr>
        <w:numPr>
          <w:ilvl w:val="0"/>
          <w:numId w:val="222"/>
        </w:numPr>
        <w:tabs>
          <w:tab w:val="left" w:pos="567"/>
        </w:tabs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 xml:space="preserve"> udzielanie korepetycji uczniom z problemami w nauce; </w:t>
      </w:r>
    </w:p>
    <w:p w14:paraId="5113C472" w14:textId="77777777" w:rsidR="00C17828" w:rsidRPr="002F476D" w:rsidRDefault="00C17828" w:rsidP="00611D31">
      <w:pPr>
        <w:numPr>
          <w:ilvl w:val="0"/>
          <w:numId w:val="22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lastRenderedPageBreak/>
        <w:t xml:space="preserve">zbiórki pieniędzy dla potrzebujących uczniów szkoły, poprzez np. szkolnej dyskoteki bądź uczniowskiej imprezy integracyjnej; </w:t>
      </w:r>
    </w:p>
    <w:p w14:paraId="7E6422BA" w14:textId="77777777" w:rsidR="00C17828" w:rsidRPr="002F476D" w:rsidRDefault="00C17828" w:rsidP="00611D31">
      <w:pPr>
        <w:numPr>
          <w:ilvl w:val="0"/>
          <w:numId w:val="22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 xml:space="preserve">zbiórki podręczników i książek; </w:t>
      </w:r>
    </w:p>
    <w:p w14:paraId="62952730" w14:textId="77777777" w:rsidR="00C17828" w:rsidRPr="002F476D" w:rsidRDefault="00C17828" w:rsidP="00611D31">
      <w:pPr>
        <w:numPr>
          <w:ilvl w:val="0"/>
          <w:numId w:val="22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działania kulturalne: szkolne spektakle, tworzenie dekoracji, szkolnych gazetek głównie o tematyce humanitarnej;</w:t>
      </w:r>
    </w:p>
    <w:p w14:paraId="0F0D52C1" w14:textId="77777777" w:rsidR="00C17828" w:rsidRPr="002F476D" w:rsidRDefault="00C17828" w:rsidP="00611D31">
      <w:pPr>
        <w:numPr>
          <w:ilvl w:val="0"/>
          <w:numId w:val="22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promuj</w:t>
      </w:r>
      <w:r w:rsidR="00D4364F" w:rsidRPr="002F476D">
        <w:rPr>
          <w:rFonts w:eastAsia="Calibri" w:cstheme="minorHAnsi"/>
          <w:sz w:val="24"/>
          <w:szCs w:val="24"/>
        </w:rPr>
        <w:t xml:space="preserve">e ideę wolontariatu w szkole i </w:t>
      </w:r>
      <w:r w:rsidRPr="002F476D">
        <w:rPr>
          <w:rFonts w:eastAsia="Calibri" w:cstheme="minorHAnsi"/>
          <w:sz w:val="24"/>
          <w:szCs w:val="24"/>
        </w:rPr>
        <w:t xml:space="preserve">środowisku lokalnym. </w:t>
      </w:r>
    </w:p>
    <w:p w14:paraId="0D2C6253" w14:textId="77777777" w:rsidR="00D4364F" w:rsidRPr="002F476D" w:rsidRDefault="00D4364F" w:rsidP="007A2B73">
      <w:pPr>
        <w:spacing w:after="0" w:line="276" w:lineRule="auto"/>
        <w:ind w:left="360"/>
        <w:jc w:val="both"/>
        <w:rPr>
          <w:rFonts w:eastAsia="Calibri" w:cstheme="minorHAnsi"/>
          <w:sz w:val="24"/>
          <w:szCs w:val="24"/>
        </w:rPr>
      </w:pPr>
    </w:p>
    <w:p w14:paraId="7AC4C412" w14:textId="77777777" w:rsidR="00C17828" w:rsidRPr="002F476D" w:rsidRDefault="00C17828" w:rsidP="00611D31">
      <w:pPr>
        <w:pStyle w:val="Akapitzlist"/>
        <w:numPr>
          <w:ilvl w:val="0"/>
          <w:numId w:val="22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W skład Szkolnego Klubu Wolontariusza wchodzą:</w:t>
      </w:r>
    </w:p>
    <w:p w14:paraId="69A2D009" w14:textId="77777777" w:rsidR="00C17828" w:rsidRPr="002F476D" w:rsidRDefault="00C17828" w:rsidP="00611D31">
      <w:pPr>
        <w:numPr>
          <w:ilvl w:val="0"/>
          <w:numId w:val="223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Koordynator Szkolnego Wolontariatu</w:t>
      </w:r>
      <w:r w:rsidRPr="002F476D">
        <w:rPr>
          <w:rFonts w:eastAsia="Calibri" w:cstheme="minorHAnsi"/>
          <w:sz w:val="24"/>
          <w:szCs w:val="24"/>
        </w:rPr>
        <w:t xml:space="preserve"> jako  opiekun Klubu;</w:t>
      </w:r>
    </w:p>
    <w:p w14:paraId="2613DFE2" w14:textId="77777777" w:rsidR="00C17828" w:rsidRPr="002F476D" w:rsidRDefault="00C17828" w:rsidP="00611D31">
      <w:pPr>
        <w:numPr>
          <w:ilvl w:val="0"/>
          <w:numId w:val="223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członkowie Klubu – uc</w:t>
      </w:r>
      <w:r w:rsidR="007B6122" w:rsidRPr="002F476D">
        <w:rPr>
          <w:rFonts w:eastAsia="Calibri" w:cstheme="minorHAnsi"/>
          <w:sz w:val="24"/>
          <w:szCs w:val="24"/>
        </w:rPr>
        <w:t>zniowie Szkoły Podstawowej nr 5;</w:t>
      </w:r>
    </w:p>
    <w:p w14:paraId="6380A92E" w14:textId="77777777" w:rsidR="00C17828" w:rsidRPr="002F476D" w:rsidRDefault="00C17828" w:rsidP="007A2B73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Koordynator Szkolnego Wolontariatu</w:t>
      </w:r>
      <w:r w:rsidRPr="002F476D">
        <w:rPr>
          <w:rFonts w:eastAsia="Calibri" w:cstheme="minorHAnsi"/>
          <w:sz w:val="24"/>
          <w:szCs w:val="24"/>
        </w:rPr>
        <w:t xml:space="preserve"> kieruje działalnością Klubu, reprezentuje Klub na zewnątrz oraz współpracuje z centrami wolontariatu.</w:t>
      </w:r>
    </w:p>
    <w:p w14:paraId="59E73FDF" w14:textId="77777777" w:rsidR="00C17828" w:rsidRPr="002F476D" w:rsidRDefault="00C17828" w:rsidP="007A2B73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178A3903" w14:textId="77777777" w:rsidR="00C17828" w:rsidRPr="002F476D" w:rsidRDefault="00C17828" w:rsidP="00611D31">
      <w:pPr>
        <w:pStyle w:val="Akapitzlist"/>
        <w:numPr>
          <w:ilvl w:val="0"/>
          <w:numId w:val="22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 xml:space="preserve">Do zadań </w:t>
      </w:r>
      <w:r w:rsidRPr="002F476D">
        <w:rPr>
          <w:rFonts w:eastAsia="Times New Roman" w:cstheme="minorHAnsi"/>
          <w:sz w:val="24"/>
          <w:szCs w:val="24"/>
          <w:lang w:eastAsia="pl-PL"/>
        </w:rPr>
        <w:t>Koordynatora Szkolnego Wolontariatu</w:t>
      </w:r>
      <w:r w:rsidRPr="002F476D">
        <w:rPr>
          <w:rFonts w:eastAsia="Calibri" w:cstheme="minorHAnsi"/>
          <w:sz w:val="24"/>
          <w:szCs w:val="24"/>
        </w:rPr>
        <w:t xml:space="preserve"> należy w szczególności:</w:t>
      </w:r>
    </w:p>
    <w:p w14:paraId="2CB9EA41" w14:textId="77777777" w:rsidR="00C17828" w:rsidRPr="002F476D" w:rsidRDefault="00C17828" w:rsidP="00611D31">
      <w:pPr>
        <w:numPr>
          <w:ilvl w:val="0"/>
          <w:numId w:val="22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zainicjowanie powstania grupy;</w:t>
      </w:r>
    </w:p>
    <w:p w14:paraId="735C81FF" w14:textId="77777777" w:rsidR="00C17828" w:rsidRPr="002F476D" w:rsidRDefault="00C17828" w:rsidP="00611D31">
      <w:pPr>
        <w:numPr>
          <w:ilvl w:val="0"/>
          <w:numId w:val="22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zachęcenie wolontariuszy do zaangażowania;</w:t>
      </w:r>
    </w:p>
    <w:p w14:paraId="3EF4114B" w14:textId="77777777" w:rsidR="00C17828" w:rsidRPr="002F476D" w:rsidRDefault="00C17828" w:rsidP="00611D31">
      <w:pPr>
        <w:numPr>
          <w:ilvl w:val="0"/>
          <w:numId w:val="22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szkolenie wolontariuszy;</w:t>
      </w:r>
    </w:p>
    <w:p w14:paraId="34483540" w14:textId="77777777" w:rsidR="00C17828" w:rsidRPr="002F476D" w:rsidRDefault="00C17828" w:rsidP="00611D31">
      <w:pPr>
        <w:numPr>
          <w:ilvl w:val="0"/>
          <w:numId w:val="22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współpracy z rodzicami;</w:t>
      </w:r>
    </w:p>
    <w:p w14:paraId="512FAB45" w14:textId="77777777" w:rsidR="00C17828" w:rsidRPr="002F476D" w:rsidRDefault="00C17828" w:rsidP="00611D31">
      <w:pPr>
        <w:numPr>
          <w:ilvl w:val="0"/>
          <w:numId w:val="22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wspieranie wolontariuszy;</w:t>
      </w:r>
    </w:p>
    <w:p w14:paraId="2CCA59CC" w14:textId="77777777" w:rsidR="00C17828" w:rsidRPr="002F476D" w:rsidRDefault="00C17828" w:rsidP="00611D31">
      <w:pPr>
        <w:numPr>
          <w:ilvl w:val="0"/>
          <w:numId w:val="22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prowadzenie dla nich systematycznych spotkań i szkoleń;</w:t>
      </w:r>
    </w:p>
    <w:p w14:paraId="69E3B7E1" w14:textId="77777777" w:rsidR="00C17828" w:rsidRPr="002F476D" w:rsidRDefault="00C17828" w:rsidP="00611D31">
      <w:pPr>
        <w:numPr>
          <w:ilvl w:val="0"/>
          <w:numId w:val="22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motywowanie w sytuacjach zniechęcenia.</w:t>
      </w:r>
    </w:p>
    <w:p w14:paraId="60122B99" w14:textId="77777777" w:rsidR="00C17828" w:rsidRPr="002F476D" w:rsidRDefault="00C17828" w:rsidP="007A2B73">
      <w:pPr>
        <w:spacing w:after="0" w:line="276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341F65E6" w14:textId="77777777" w:rsidR="00C17828" w:rsidRPr="002F476D" w:rsidRDefault="00C17828" w:rsidP="00611D31">
      <w:pPr>
        <w:pStyle w:val="Akapitzlist"/>
        <w:numPr>
          <w:ilvl w:val="0"/>
          <w:numId w:val="22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Wolontariat organizowany w szkole stanowi  płaszczyznę współ</w:t>
      </w:r>
      <w:r w:rsidR="007B6122" w:rsidRPr="002F476D">
        <w:rPr>
          <w:rFonts w:eastAsia="Calibri" w:cstheme="minorHAnsi"/>
          <w:sz w:val="24"/>
          <w:szCs w:val="24"/>
        </w:rPr>
        <w:t>pracy z innymi instytucjami</w:t>
      </w:r>
      <w:r w:rsidRPr="002F476D">
        <w:rPr>
          <w:rFonts w:eastAsia="Calibri" w:cstheme="minorHAnsi"/>
          <w:sz w:val="24"/>
          <w:szCs w:val="24"/>
        </w:rPr>
        <w:t xml:space="preserve"> w środowisku lokalnym – ośrodkiem pomocy społecznej, Polskim Czerwonym Krzyżem, Klubem Seniora, placówkami opieki i wychowania. </w:t>
      </w:r>
    </w:p>
    <w:p w14:paraId="3394EFD0" w14:textId="77777777" w:rsidR="007B6122" w:rsidRPr="002F476D" w:rsidRDefault="007B6122" w:rsidP="007A2B73">
      <w:pPr>
        <w:pStyle w:val="Akapitzlist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73C0CE6F" w14:textId="77777777" w:rsidR="00C17828" w:rsidRPr="002F476D" w:rsidRDefault="00C17828" w:rsidP="00611D31">
      <w:pPr>
        <w:numPr>
          <w:ilvl w:val="0"/>
          <w:numId w:val="229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 xml:space="preserve">Do działań podejmowanych w  partnerstwie  </w:t>
      </w:r>
      <w:r w:rsidR="007B6122" w:rsidRPr="002F476D">
        <w:rPr>
          <w:rFonts w:eastAsia="Calibri" w:cstheme="minorHAnsi"/>
          <w:sz w:val="24"/>
          <w:szCs w:val="24"/>
        </w:rPr>
        <w:t>z innymi  instytucjami należą w </w:t>
      </w:r>
      <w:r w:rsidRPr="002F476D">
        <w:rPr>
          <w:rFonts w:eastAsia="Calibri" w:cstheme="minorHAnsi"/>
          <w:sz w:val="24"/>
          <w:szCs w:val="24"/>
        </w:rPr>
        <w:t>szczególności:</w:t>
      </w:r>
    </w:p>
    <w:p w14:paraId="46BC6A4A" w14:textId="77777777" w:rsidR="00C17828" w:rsidRPr="002F476D" w:rsidRDefault="00C17828" w:rsidP="00611D31">
      <w:pPr>
        <w:numPr>
          <w:ilvl w:val="0"/>
          <w:numId w:val="226"/>
        </w:numPr>
        <w:spacing w:after="0" w:line="276" w:lineRule="auto"/>
        <w:ind w:hanging="357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zbiórki pieniędzy dla potrzebujących;</w:t>
      </w:r>
    </w:p>
    <w:p w14:paraId="45467D5D" w14:textId="77777777" w:rsidR="00C17828" w:rsidRPr="002F476D" w:rsidRDefault="00C17828" w:rsidP="00611D31">
      <w:pPr>
        <w:numPr>
          <w:ilvl w:val="0"/>
          <w:numId w:val="226"/>
        </w:numPr>
        <w:spacing w:after="0" w:line="276" w:lineRule="auto"/>
        <w:ind w:hanging="357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pomoc dzieciom z rodzin wielodzietnych, zastępczych bądź zagrożonych wykluczeniem społecznym;</w:t>
      </w:r>
    </w:p>
    <w:p w14:paraId="3C442284" w14:textId="77777777" w:rsidR="00C17828" w:rsidRPr="002F476D" w:rsidRDefault="00C17828" w:rsidP="00611D31">
      <w:pPr>
        <w:numPr>
          <w:ilvl w:val="0"/>
          <w:numId w:val="226"/>
        </w:numPr>
        <w:spacing w:after="0" w:line="276" w:lineRule="auto"/>
        <w:ind w:hanging="357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odwiedziny w świetlicach środowiskowych, domach dziecka, domach pomocy społecznej;</w:t>
      </w:r>
    </w:p>
    <w:p w14:paraId="1CECF19B" w14:textId="77777777" w:rsidR="00C17828" w:rsidRPr="002F476D" w:rsidRDefault="00C17828" w:rsidP="00611D31">
      <w:pPr>
        <w:numPr>
          <w:ilvl w:val="0"/>
          <w:numId w:val="226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organizacje imprez o charakterze kulturalnym i integracyjnym dla podopiecznych placówek funkcjonujących w środowisku lokalnym;</w:t>
      </w:r>
    </w:p>
    <w:p w14:paraId="48FD7E02" w14:textId="77777777" w:rsidR="00C17828" w:rsidRPr="002F476D" w:rsidRDefault="00C17828" w:rsidP="00611D31">
      <w:pPr>
        <w:numPr>
          <w:ilvl w:val="0"/>
          <w:numId w:val="226"/>
        </w:numPr>
        <w:spacing w:after="0" w:line="276" w:lineRule="auto"/>
        <w:ind w:hanging="357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przygotowywanie spotkań, świątecznych paczek dla seniorów bądź dzieci z domów dziecka.</w:t>
      </w:r>
    </w:p>
    <w:p w14:paraId="3FD7DD21" w14:textId="77777777" w:rsidR="00C17828" w:rsidRPr="002F476D" w:rsidRDefault="00C17828" w:rsidP="007A2B7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4B22FD" w14:textId="77777777" w:rsidR="00C17828" w:rsidRPr="002F476D" w:rsidRDefault="00C17828" w:rsidP="00611D31">
      <w:pPr>
        <w:pStyle w:val="Akapitzlist"/>
        <w:numPr>
          <w:ilvl w:val="0"/>
          <w:numId w:val="229"/>
        </w:numPr>
        <w:tabs>
          <w:tab w:val="left" w:pos="993"/>
        </w:tabs>
        <w:spacing w:after="0" w:line="276" w:lineRule="auto"/>
        <w:ind w:left="567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Członki</w:t>
      </w:r>
      <w:r w:rsidR="007B6122" w:rsidRPr="002F476D">
        <w:rPr>
          <w:rFonts w:eastAsia="Times New Roman" w:cstheme="minorHAnsi"/>
          <w:sz w:val="24"/>
          <w:szCs w:val="24"/>
          <w:lang w:eastAsia="pl-PL"/>
        </w:rPr>
        <w:t>em wolontariatu może być uczeń s</w:t>
      </w:r>
      <w:r w:rsidRPr="002F476D">
        <w:rPr>
          <w:rFonts w:eastAsia="Times New Roman" w:cstheme="minorHAnsi"/>
          <w:sz w:val="24"/>
          <w:szCs w:val="24"/>
          <w:lang w:eastAsia="pl-PL"/>
        </w:rPr>
        <w:t>zkoły, który:</w:t>
      </w:r>
    </w:p>
    <w:p w14:paraId="788A223E" w14:textId="77777777" w:rsidR="00C17828" w:rsidRPr="002F476D" w:rsidRDefault="00C17828" w:rsidP="00611D31">
      <w:pPr>
        <w:numPr>
          <w:ilvl w:val="0"/>
          <w:numId w:val="228"/>
        </w:numPr>
        <w:tabs>
          <w:tab w:val="left" w:pos="284"/>
          <w:tab w:val="left" w:pos="851"/>
        </w:tabs>
        <w:spacing w:after="0" w:line="276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u</w:t>
      </w:r>
      <w:r w:rsidR="00ED2F99" w:rsidRPr="002F476D">
        <w:rPr>
          <w:rFonts w:eastAsia="Times New Roman" w:cstheme="minorHAnsi"/>
          <w:sz w:val="24"/>
          <w:szCs w:val="24"/>
          <w:lang w:eastAsia="pl-PL"/>
        </w:rPr>
        <w:t xml:space="preserve">kończył 13 lat i </w:t>
      </w:r>
      <w:r w:rsidRPr="002F476D">
        <w:rPr>
          <w:rFonts w:eastAsia="Times New Roman" w:cstheme="minorHAnsi"/>
          <w:sz w:val="24"/>
          <w:szCs w:val="24"/>
          <w:lang w:eastAsia="pl-PL"/>
        </w:rPr>
        <w:t>dostarczył do Koordynatora Szkolnego Wolontariatu wypełnion</w:t>
      </w:r>
      <w:r w:rsidR="00D4364F" w:rsidRPr="002F476D">
        <w:rPr>
          <w:rFonts w:eastAsia="Times New Roman" w:cstheme="minorHAnsi"/>
          <w:sz w:val="24"/>
          <w:szCs w:val="24"/>
          <w:lang w:eastAsia="pl-PL"/>
        </w:rPr>
        <w:t xml:space="preserve">ą deklarację </w:t>
      </w:r>
      <w:r w:rsidR="00ED2F99" w:rsidRPr="002F476D">
        <w:rPr>
          <w:rFonts w:eastAsia="Times New Roman" w:cstheme="minorHAnsi"/>
          <w:sz w:val="24"/>
          <w:szCs w:val="24"/>
          <w:lang w:eastAsia="pl-PL"/>
        </w:rPr>
        <w:t xml:space="preserve">i zgodę rodziców </w:t>
      </w:r>
      <w:r w:rsidRPr="002F476D">
        <w:rPr>
          <w:rFonts w:eastAsia="Times New Roman" w:cstheme="minorHAnsi"/>
          <w:sz w:val="24"/>
          <w:szCs w:val="24"/>
          <w:lang w:eastAsia="pl-PL"/>
        </w:rPr>
        <w:t>na samodz</w:t>
      </w:r>
      <w:r w:rsidR="007B6122" w:rsidRPr="002F476D">
        <w:rPr>
          <w:rFonts w:eastAsia="Times New Roman" w:cstheme="minorHAnsi"/>
          <w:sz w:val="24"/>
          <w:szCs w:val="24"/>
          <w:lang w:eastAsia="pl-PL"/>
        </w:rPr>
        <w:t>ielne działania w wolontariacie;</w:t>
      </w:r>
    </w:p>
    <w:p w14:paraId="665098A9" w14:textId="77777777" w:rsidR="00C17828" w:rsidRPr="002F476D" w:rsidRDefault="00ED2F99" w:rsidP="00611D31">
      <w:pPr>
        <w:numPr>
          <w:ilvl w:val="0"/>
          <w:numId w:val="228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lastRenderedPageBreak/>
        <w:t xml:space="preserve">ma mniej niż 13 lat, i </w:t>
      </w:r>
      <w:r w:rsidR="00C17828" w:rsidRPr="002F476D">
        <w:rPr>
          <w:rFonts w:eastAsia="Times New Roman" w:cstheme="minorHAnsi"/>
          <w:sz w:val="24"/>
          <w:szCs w:val="24"/>
          <w:lang w:eastAsia="pl-PL"/>
        </w:rPr>
        <w:t>dostarczył do Koordynatora Szkolnego Wolontar</w:t>
      </w:r>
      <w:r w:rsidRPr="002F476D">
        <w:rPr>
          <w:rFonts w:eastAsia="Times New Roman" w:cstheme="minorHAnsi"/>
          <w:sz w:val="24"/>
          <w:szCs w:val="24"/>
          <w:lang w:eastAsia="pl-PL"/>
        </w:rPr>
        <w:t xml:space="preserve">iatu wypełnioną zgodę rodziców </w:t>
      </w:r>
      <w:r w:rsidR="00C17828" w:rsidRPr="002F476D">
        <w:rPr>
          <w:rFonts w:eastAsia="Times New Roman" w:cstheme="minorHAnsi"/>
          <w:sz w:val="24"/>
          <w:szCs w:val="24"/>
          <w:lang w:eastAsia="pl-PL"/>
        </w:rPr>
        <w:t>na udział w zajęciach dodatkowych – Klubu Wolontariusza, gdyż dzia</w:t>
      </w:r>
      <w:r w:rsidR="007B6122" w:rsidRPr="002F476D">
        <w:rPr>
          <w:rFonts w:eastAsia="Times New Roman" w:cstheme="minorHAnsi"/>
          <w:sz w:val="24"/>
          <w:szCs w:val="24"/>
          <w:lang w:eastAsia="pl-PL"/>
        </w:rPr>
        <w:t>ła pod stałą opieką nauczyciela.</w:t>
      </w:r>
    </w:p>
    <w:p w14:paraId="3CFD7A37" w14:textId="77777777" w:rsidR="007B6122" w:rsidRPr="002F476D" w:rsidRDefault="007B6122" w:rsidP="007A2B73">
      <w:pPr>
        <w:tabs>
          <w:tab w:val="left" w:pos="284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465C41" w14:textId="77777777" w:rsidR="00C17828" w:rsidRPr="002F476D" w:rsidRDefault="00C17828" w:rsidP="00611D31">
      <w:pPr>
        <w:numPr>
          <w:ilvl w:val="0"/>
          <w:numId w:val="22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Zasady pracy wolontariusza. Wolontariusz:</w:t>
      </w:r>
    </w:p>
    <w:p w14:paraId="1D4E265F" w14:textId="77777777" w:rsidR="00C17828" w:rsidRPr="002F476D" w:rsidRDefault="00C17828" w:rsidP="00611D31">
      <w:pPr>
        <w:numPr>
          <w:ilvl w:val="0"/>
          <w:numId w:val="227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wolontariusz bierze udział w spotkaniach organizacyjnych organizowanych przez Koordynatora Szkolnego Wolontariatu (obecność obowiązkowa);</w:t>
      </w:r>
    </w:p>
    <w:p w14:paraId="5A22CE8C" w14:textId="77777777" w:rsidR="00C17828" w:rsidRPr="002F476D" w:rsidRDefault="00C17828" w:rsidP="00611D31">
      <w:pPr>
        <w:numPr>
          <w:ilvl w:val="0"/>
          <w:numId w:val="227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jest zobowiązany sumiennie wykonywać podjęte zadania,</w:t>
      </w:r>
      <w:r w:rsidR="00D4364F" w:rsidRPr="002F476D">
        <w:rPr>
          <w:rFonts w:eastAsia="Times New Roman" w:cstheme="minorHAnsi"/>
          <w:sz w:val="24"/>
          <w:szCs w:val="24"/>
          <w:lang w:eastAsia="pl-PL"/>
        </w:rPr>
        <w:t xml:space="preserve"> w przypadku niemożności szuka </w:t>
      </w:r>
      <w:r w:rsidRPr="002F476D">
        <w:rPr>
          <w:rFonts w:eastAsia="Times New Roman" w:cstheme="minorHAnsi"/>
          <w:sz w:val="24"/>
          <w:szCs w:val="24"/>
          <w:lang w:eastAsia="pl-PL"/>
        </w:rPr>
        <w:t>zastępstwa lub zgłasza to Koordynatorowi Szkolnego Wolontariatu lub opiekunowi danego dzi</w:t>
      </w:r>
      <w:r w:rsidR="007B6122" w:rsidRPr="002F476D">
        <w:rPr>
          <w:rFonts w:eastAsia="Times New Roman" w:cstheme="minorHAnsi"/>
          <w:sz w:val="24"/>
          <w:szCs w:val="24"/>
          <w:lang w:eastAsia="pl-PL"/>
        </w:rPr>
        <w:t>ałania w instytucji zewnętrznej;</w:t>
      </w:r>
    </w:p>
    <w:p w14:paraId="045AA801" w14:textId="77777777" w:rsidR="00C17828" w:rsidRPr="002F476D" w:rsidRDefault="00C17828" w:rsidP="00611D31">
      <w:pPr>
        <w:numPr>
          <w:ilvl w:val="0"/>
          <w:numId w:val="227"/>
        </w:num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 xml:space="preserve">pracuje sumiennie i </w:t>
      </w:r>
      <w:r w:rsidR="007B6122" w:rsidRPr="002F476D">
        <w:rPr>
          <w:rFonts w:eastAsia="Times New Roman" w:cstheme="minorHAnsi"/>
          <w:sz w:val="24"/>
          <w:szCs w:val="24"/>
          <w:lang w:eastAsia="pl-PL"/>
        </w:rPr>
        <w:t>systematycznie przez cały rok;</w:t>
      </w:r>
    </w:p>
    <w:p w14:paraId="24EBEB5B" w14:textId="77777777" w:rsidR="00C17828" w:rsidRPr="002F476D" w:rsidRDefault="00C17828" w:rsidP="00611D31">
      <w:pPr>
        <w:numPr>
          <w:ilvl w:val="0"/>
          <w:numId w:val="227"/>
        </w:num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 xml:space="preserve">nie pracuje w czasie </w:t>
      </w:r>
      <w:r w:rsidR="007B6122" w:rsidRPr="002F476D">
        <w:rPr>
          <w:rFonts w:eastAsia="Times New Roman" w:cstheme="minorHAnsi"/>
          <w:sz w:val="24"/>
          <w:szCs w:val="24"/>
          <w:lang w:eastAsia="pl-PL"/>
        </w:rPr>
        <w:t>lekcji i innych zajęć szkolnych;</w:t>
      </w:r>
    </w:p>
    <w:p w14:paraId="09B0D65B" w14:textId="77777777" w:rsidR="00C17828" w:rsidRPr="002F476D" w:rsidRDefault="00C17828" w:rsidP="00611D31">
      <w:pPr>
        <w:numPr>
          <w:ilvl w:val="0"/>
          <w:numId w:val="227"/>
        </w:num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bierze udział w szkoleniach organizowanych  przez Koor</w:t>
      </w:r>
      <w:r w:rsidR="007B6122" w:rsidRPr="002F476D">
        <w:rPr>
          <w:rFonts w:eastAsia="Times New Roman" w:cstheme="minorHAnsi"/>
          <w:sz w:val="24"/>
          <w:szCs w:val="24"/>
          <w:lang w:eastAsia="pl-PL"/>
        </w:rPr>
        <w:t>dynatora Szkolnego Wolontariatu;</w:t>
      </w:r>
    </w:p>
    <w:p w14:paraId="601C21CC" w14:textId="77777777" w:rsidR="00C17828" w:rsidRPr="002F476D" w:rsidRDefault="007B6122" w:rsidP="00611D31">
      <w:pPr>
        <w:numPr>
          <w:ilvl w:val="0"/>
          <w:numId w:val="227"/>
        </w:num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godnie reprezentuje s</w:t>
      </w:r>
      <w:r w:rsidR="00C17828" w:rsidRPr="002F476D">
        <w:rPr>
          <w:rFonts w:eastAsia="Times New Roman" w:cstheme="minorHAnsi"/>
          <w:sz w:val="24"/>
          <w:szCs w:val="24"/>
          <w:lang w:eastAsia="pl-PL"/>
        </w:rPr>
        <w:t>zkołę podczas uroczyst</w:t>
      </w:r>
      <w:r w:rsidRPr="002F476D">
        <w:rPr>
          <w:rFonts w:eastAsia="Times New Roman" w:cstheme="minorHAnsi"/>
          <w:sz w:val="24"/>
          <w:szCs w:val="24"/>
          <w:lang w:eastAsia="pl-PL"/>
        </w:rPr>
        <w:t>ości związanych z wolontariatem;</w:t>
      </w:r>
    </w:p>
    <w:p w14:paraId="3249668D" w14:textId="77777777" w:rsidR="00C17828" w:rsidRPr="002F476D" w:rsidRDefault="00C17828" w:rsidP="00611D31">
      <w:pPr>
        <w:numPr>
          <w:ilvl w:val="0"/>
          <w:numId w:val="227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zobowiązuje się dostarczyć zgodę rodziców w odpowiednim czasie przed planowaną jednorazową akcją, która odbywać się będzie w obecności Koordynatora Szkolnego Wolontariatu ( w takim wypadku konieczn</w:t>
      </w:r>
      <w:r w:rsidR="007B6122" w:rsidRPr="002F476D">
        <w:rPr>
          <w:rFonts w:eastAsia="Times New Roman" w:cstheme="minorHAnsi"/>
          <w:sz w:val="24"/>
          <w:szCs w:val="24"/>
          <w:lang w:eastAsia="pl-PL"/>
        </w:rPr>
        <w:t>a jest dodatkowa zgoda rodziców);</w:t>
      </w:r>
    </w:p>
    <w:p w14:paraId="44F00816" w14:textId="77777777" w:rsidR="00C17828" w:rsidRPr="002F476D" w:rsidRDefault="00C17828" w:rsidP="00611D31">
      <w:pPr>
        <w:numPr>
          <w:ilvl w:val="0"/>
          <w:numId w:val="227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systematycznie śledzi informacje o szkolnych działaniach wolontariatu</w:t>
      </w:r>
      <w:r w:rsidR="007B6122" w:rsidRPr="002F476D">
        <w:rPr>
          <w:rFonts w:eastAsia="Times New Roman" w:cstheme="minorHAnsi"/>
          <w:sz w:val="24"/>
          <w:szCs w:val="24"/>
          <w:lang w:eastAsia="pl-PL"/>
        </w:rPr>
        <w:t xml:space="preserve"> na stronie internetowej szkoły;</w:t>
      </w:r>
    </w:p>
    <w:p w14:paraId="47731E2A" w14:textId="77777777" w:rsidR="00C17828" w:rsidRPr="002F476D" w:rsidRDefault="00C17828" w:rsidP="00611D31">
      <w:pPr>
        <w:numPr>
          <w:ilvl w:val="0"/>
          <w:numId w:val="227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systematycznie zbiera potwierdzenia swoich działań w Dzienniczku Wolontariusza i gdy jest to możliwe, sporz</w:t>
      </w:r>
      <w:r w:rsidR="007B6122" w:rsidRPr="002F476D">
        <w:rPr>
          <w:rFonts w:eastAsia="Times New Roman" w:cstheme="minorHAnsi"/>
          <w:sz w:val="24"/>
          <w:szCs w:val="24"/>
          <w:lang w:eastAsia="pl-PL"/>
        </w:rPr>
        <w:t>ądza dokumentację fotograficzną;</w:t>
      </w:r>
    </w:p>
    <w:p w14:paraId="265919DC" w14:textId="77777777" w:rsidR="00C17828" w:rsidRPr="002F476D" w:rsidRDefault="00C17828" w:rsidP="00611D31">
      <w:pPr>
        <w:numPr>
          <w:ilvl w:val="0"/>
          <w:numId w:val="227"/>
        </w:numPr>
        <w:tabs>
          <w:tab w:val="left" w:pos="426"/>
        </w:tabs>
        <w:spacing w:after="0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pod koniec roku składa sprawozdanie i Dzienniczek Wolontariusza z potwierdzonymi s</w:t>
      </w:r>
      <w:r w:rsidR="00D4364F" w:rsidRPr="002F476D">
        <w:rPr>
          <w:rFonts w:eastAsia="Times New Roman" w:cstheme="minorHAnsi"/>
          <w:sz w:val="24"/>
          <w:szCs w:val="24"/>
          <w:lang w:eastAsia="pl-PL"/>
        </w:rPr>
        <w:t xml:space="preserve">woimi </w:t>
      </w:r>
      <w:r w:rsidR="007B6122" w:rsidRPr="002F476D">
        <w:rPr>
          <w:rFonts w:eastAsia="Times New Roman" w:cstheme="minorHAnsi"/>
          <w:sz w:val="24"/>
          <w:szCs w:val="24"/>
          <w:lang w:eastAsia="pl-PL"/>
        </w:rPr>
        <w:t>całorocznymi działaniami;</w:t>
      </w:r>
    </w:p>
    <w:p w14:paraId="4341D647" w14:textId="77777777" w:rsidR="007B6122" w:rsidRPr="002F476D" w:rsidRDefault="007B6122" w:rsidP="007A2B73">
      <w:p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C634F6" w14:textId="77777777" w:rsidR="00C17828" w:rsidRPr="002F476D" w:rsidRDefault="00C17828" w:rsidP="00611D31">
      <w:pPr>
        <w:numPr>
          <w:ilvl w:val="0"/>
          <w:numId w:val="22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Uczestnictwo w wolontariacie nie może mieć negatywnego wpływu na wyniki ucznia w nauce.</w:t>
      </w:r>
    </w:p>
    <w:p w14:paraId="01EAB30A" w14:textId="77777777" w:rsidR="007B6122" w:rsidRPr="002F476D" w:rsidRDefault="007B6122" w:rsidP="007A2B73">
      <w:pPr>
        <w:spacing w:after="0" w:line="276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E328CD" w14:textId="77777777" w:rsidR="00C17828" w:rsidRPr="002F476D" w:rsidRDefault="00C17828" w:rsidP="00611D31">
      <w:pPr>
        <w:numPr>
          <w:ilvl w:val="0"/>
          <w:numId w:val="22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Warunki otrzymania wpisu na świadectwie za działalność w wolontariacie:</w:t>
      </w:r>
    </w:p>
    <w:p w14:paraId="5CA113B8" w14:textId="77777777" w:rsidR="00C17828" w:rsidRPr="002F476D" w:rsidRDefault="00C17828" w:rsidP="00611D31">
      <w:pPr>
        <w:numPr>
          <w:ilvl w:val="0"/>
          <w:numId w:val="225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Koordynator Szkolnego Wolontariatu na podstawie przedstawionego Dzienniczka Wolontariusza oraz sprawozdania z działań w danym roku szkolnym ustala stopień zaangażowania wolontariusza i decyduje o wystawieniu zaś</w:t>
      </w:r>
      <w:r w:rsidR="00A653F9" w:rsidRPr="002F476D">
        <w:rPr>
          <w:rFonts w:eastAsia="Times New Roman" w:cstheme="minorHAnsi"/>
          <w:sz w:val="24"/>
          <w:szCs w:val="24"/>
          <w:lang w:eastAsia="pl-PL"/>
        </w:rPr>
        <w:t>wiadczenia o aktywnym udziale w </w:t>
      </w:r>
      <w:r w:rsidRPr="002F476D">
        <w:rPr>
          <w:rFonts w:eastAsia="Times New Roman" w:cstheme="minorHAnsi"/>
          <w:sz w:val="24"/>
          <w:szCs w:val="24"/>
          <w:lang w:eastAsia="pl-PL"/>
        </w:rPr>
        <w:t>danym roku  szkolnym w wolontariacie</w:t>
      </w:r>
      <w:r w:rsidR="00A653F9" w:rsidRPr="002F476D">
        <w:rPr>
          <w:rFonts w:eastAsia="Times New Roman" w:cstheme="minorHAnsi"/>
          <w:sz w:val="24"/>
          <w:szCs w:val="24"/>
          <w:lang w:eastAsia="pl-PL"/>
        </w:rPr>
        <w:t>;</w:t>
      </w:r>
    </w:p>
    <w:p w14:paraId="2A7E631F" w14:textId="77777777" w:rsidR="0067182F" w:rsidRPr="002F476D" w:rsidRDefault="00C17828" w:rsidP="00611D31">
      <w:pPr>
        <w:numPr>
          <w:ilvl w:val="0"/>
          <w:numId w:val="225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wychowawca klasy na podstawie zaświadczenia oraz według obowiązujących przepisów prawa dokonuje wpisu na świadectwie szkolnym.</w:t>
      </w:r>
    </w:p>
    <w:p w14:paraId="4DAD579B" w14:textId="77777777" w:rsidR="00830276" w:rsidRPr="002F476D" w:rsidRDefault="00830276" w:rsidP="007A2B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06A9C2" w14:textId="77777777" w:rsidR="0067182F" w:rsidRPr="002F476D" w:rsidRDefault="0067182F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 xml:space="preserve">§ </w:t>
      </w:r>
      <w:r w:rsidR="007D1BCF" w:rsidRPr="002F476D">
        <w:rPr>
          <w:rFonts w:cstheme="minorHAnsi"/>
          <w:b/>
          <w:sz w:val="24"/>
          <w:szCs w:val="24"/>
        </w:rPr>
        <w:t>48</w:t>
      </w:r>
      <w:r w:rsidRPr="002F476D">
        <w:rPr>
          <w:rFonts w:cstheme="minorHAnsi"/>
          <w:b/>
          <w:sz w:val="24"/>
          <w:szCs w:val="24"/>
        </w:rPr>
        <w:t>.1.</w:t>
      </w:r>
      <w:r w:rsidRPr="002F476D">
        <w:rPr>
          <w:rFonts w:cstheme="minorHAnsi"/>
          <w:sz w:val="24"/>
          <w:szCs w:val="24"/>
        </w:rPr>
        <w:t xml:space="preserve"> System doradztwa zawodowego - założenia programowe.</w:t>
      </w:r>
    </w:p>
    <w:p w14:paraId="30AB1FCA" w14:textId="77777777" w:rsidR="00830276" w:rsidRPr="002F476D" w:rsidRDefault="00830276" w:rsidP="007A2B73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FEF5795" w14:textId="77777777" w:rsidR="00830276" w:rsidRPr="002F476D" w:rsidRDefault="0067182F" w:rsidP="007A2B73">
      <w:pPr>
        <w:widowControl w:val="0"/>
        <w:numPr>
          <w:ilvl w:val="0"/>
          <w:numId w:val="62"/>
        </w:numPr>
        <w:tabs>
          <w:tab w:val="left" w:pos="851"/>
        </w:tabs>
        <w:suppressAutoHyphens/>
        <w:spacing w:after="0" w:line="276" w:lineRule="auto"/>
        <w:ind w:left="0" w:right="2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Wewnątrzszkolny System Doradztwa Zawodowego ma na celu koordynację działań podejmowanych w szkole w celu przygotowania uczniów do wyboru kierunku kształcenia </w:t>
      </w:r>
      <w:r w:rsidR="00830276" w:rsidRPr="002F476D">
        <w:rPr>
          <w:rFonts w:cstheme="minorHAnsi"/>
          <w:sz w:val="24"/>
          <w:szCs w:val="24"/>
        </w:rPr>
        <w:t xml:space="preserve">i zawodu. </w:t>
      </w:r>
    </w:p>
    <w:p w14:paraId="0BFFC8BF" w14:textId="77777777" w:rsidR="0067182F" w:rsidRPr="002F476D" w:rsidRDefault="0067182F" w:rsidP="007A2B73">
      <w:pPr>
        <w:widowControl w:val="0"/>
        <w:tabs>
          <w:tab w:val="left" w:pos="851"/>
        </w:tabs>
        <w:suppressAutoHyphens/>
        <w:spacing w:after="0" w:line="276" w:lineRule="auto"/>
        <w:ind w:right="2"/>
        <w:jc w:val="both"/>
        <w:rPr>
          <w:rFonts w:cstheme="minorHAnsi"/>
          <w:sz w:val="24"/>
          <w:szCs w:val="24"/>
        </w:rPr>
      </w:pPr>
    </w:p>
    <w:p w14:paraId="6EC50427" w14:textId="77777777" w:rsidR="0067182F" w:rsidRPr="002F476D" w:rsidRDefault="0067182F" w:rsidP="007A2B73">
      <w:pPr>
        <w:widowControl w:val="0"/>
        <w:numPr>
          <w:ilvl w:val="0"/>
          <w:numId w:val="62"/>
        </w:numPr>
        <w:tabs>
          <w:tab w:val="left" w:pos="851"/>
        </w:tabs>
        <w:suppressAutoHyphens/>
        <w:spacing w:after="0" w:line="276" w:lineRule="auto"/>
        <w:ind w:left="0" w:right="2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 xml:space="preserve">Podejmowane działania mają pomóc uczniom </w:t>
      </w:r>
      <w:r w:rsidR="0075292C" w:rsidRPr="002F476D">
        <w:rPr>
          <w:rFonts w:cstheme="minorHAnsi"/>
          <w:sz w:val="24"/>
          <w:szCs w:val="24"/>
        </w:rPr>
        <w:t>w rozpoznawaniu zainteresowań i </w:t>
      </w:r>
      <w:r w:rsidRPr="002F476D">
        <w:rPr>
          <w:rFonts w:cstheme="minorHAnsi"/>
          <w:sz w:val="24"/>
          <w:szCs w:val="24"/>
        </w:rPr>
        <w:t xml:space="preserve">zdolności, zdobywaniu informacji o zawodach i pogłębianiu wiedzy na temat otaczającej ich rzeczywistości społecznej. </w:t>
      </w:r>
    </w:p>
    <w:p w14:paraId="173D31EC" w14:textId="77777777" w:rsidR="0067182F" w:rsidRPr="002F476D" w:rsidRDefault="0067182F" w:rsidP="007A2B73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1D2662CE" w14:textId="2B16DE48" w:rsidR="00C65777" w:rsidRPr="002F476D" w:rsidRDefault="0067182F" w:rsidP="007A2B73">
      <w:pPr>
        <w:widowControl w:val="0"/>
        <w:numPr>
          <w:ilvl w:val="0"/>
          <w:numId w:val="62"/>
        </w:numPr>
        <w:tabs>
          <w:tab w:val="left" w:pos="851"/>
        </w:tabs>
        <w:suppressAutoHyphens/>
        <w:spacing w:after="0" w:line="276" w:lineRule="auto"/>
        <w:ind w:left="0" w:right="2" w:firstLine="567"/>
        <w:jc w:val="both"/>
        <w:rPr>
          <w:rFonts w:cstheme="minorHAnsi"/>
          <w:b/>
          <w:bCs/>
          <w:sz w:val="24"/>
          <w:szCs w:val="24"/>
        </w:rPr>
      </w:pPr>
      <w:r w:rsidRPr="002F476D">
        <w:rPr>
          <w:rFonts w:cstheme="minorHAnsi"/>
          <w:sz w:val="24"/>
          <w:szCs w:val="24"/>
        </w:rPr>
        <w:t>Celem doradztwa zawodowego jest pomoc w rozpoznawaniu indywidualnych możliwości, zainteresowań, uzdolnień  i predyspozycji uczniów ważnych przy dokonywaniu w</w:t>
      </w:r>
      <w:r w:rsidR="00830276" w:rsidRPr="002F476D">
        <w:rPr>
          <w:rFonts w:cstheme="minorHAnsi"/>
          <w:sz w:val="24"/>
          <w:szCs w:val="24"/>
        </w:rPr>
        <w:t> </w:t>
      </w:r>
      <w:r w:rsidRPr="002F476D">
        <w:rPr>
          <w:rFonts w:cstheme="minorHAnsi"/>
          <w:sz w:val="24"/>
          <w:szCs w:val="24"/>
        </w:rPr>
        <w:t xml:space="preserve">przyszłości wyborów edukacyjnych i zawodowych. </w:t>
      </w:r>
    </w:p>
    <w:p w14:paraId="64A92DA9" w14:textId="555FC4A3" w:rsidR="0076044C" w:rsidRPr="002F476D" w:rsidRDefault="0067182F" w:rsidP="007A2B73">
      <w:pPr>
        <w:widowControl w:val="0"/>
        <w:numPr>
          <w:ilvl w:val="0"/>
          <w:numId w:val="62"/>
        </w:numPr>
        <w:tabs>
          <w:tab w:val="left" w:pos="851"/>
        </w:tabs>
        <w:suppressAutoHyphens/>
        <w:spacing w:after="0" w:line="276" w:lineRule="auto"/>
        <w:ind w:left="0" w:right="2" w:firstLine="567"/>
        <w:jc w:val="both"/>
        <w:rPr>
          <w:rFonts w:cstheme="minorHAnsi"/>
          <w:bCs/>
          <w:i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 xml:space="preserve">Sposoby realizacji zawarte są szczegółowo w </w:t>
      </w:r>
      <w:r w:rsidRPr="002F476D">
        <w:rPr>
          <w:rFonts w:cstheme="minorHAnsi"/>
          <w:bCs/>
          <w:i/>
          <w:sz w:val="24"/>
          <w:szCs w:val="24"/>
        </w:rPr>
        <w:t xml:space="preserve">Programie </w:t>
      </w:r>
      <w:r w:rsidR="005616B4" w:rsidRPr="002F476D">
        <w:rPr>
          <w:rFonts w:cstheme="minorHAnsi"/>
          <w:bCs/>
          <w:i/>
          <w:sz w:val="24"/>
          <w:szCs w:val="24"/>
        </w:rPr>
        <w:t xml:space="preserve"> Doradztwa </w:t>
      </w:r>
      <w:r w:rsidR="006D548E" w:rsidRPr="002F476D">
        <w:rPr>
          <w:rFonts w:cstheme="minorHAnsi"/>
          <w:bCs/>
          <w:i/>
          <w:sz w:val="24"/>
          <w:szCs w:val="24"/>
        </w:rPr>
        <w:t>Zawodowego w kl. VII-VIII</w:t>
      </w:r>
      <w:r w:rsidR="00555856" w:rsidRPr="002F476D">
        <w:rPr>
          <w:rFonts w:cstheme="minorHAnsi"/>
          <w:bCs/>
          <w:i/>
          <w:sz w:val="24"/>
          <w:szCs w:val="24"/>
        </w:rPr>
        <w:t>.</w:t>
      </w:r>
    </w:p>
    <w:p w14:paraId="49498868" w14:textId="77777777" w:rsidR="00C04A1B" w:rsidRPr="002F476D" w:rsidRDefault="00C04A1B" w:rsidP="007A2B73">
      <w:pPr>
        <w:widowControl w:val="0"/>
        <w:tabs>
          <w:tab w:val="left" w:pos="851"/>
        </w:tabs>
        <w:suppressAutoHyphens/>
        <w:spacing w:after="0" w:line="276" w:lineRule="auto"/>
        <w:ind w:left="567" w:right="2"/>
        <w:jc w:val="both"/>
        <w:rPr>
          <w:rFonts w:cstheme="minorHAnsi"/>
          <w:bCs/>
          <w:i/>
          <w:sz w:val="24"/>
          <w:szCs w:val="24"/>
        </w:rPr>
      </w:pPr>
    </w:p>
    <w:p w14:paraId="2502D9B8" w14:textId="77777777" w:rsidR="00F24EDF" w:rsidRPr="002F476D" w:rsidRDefault="00F24EDF" w:rsidP="007A2B73">
      <w:pPr>
        <w:widowControl w:val="0"/>
        <w:numPr>
          <w:ilvl w:val="0"/>
          <w:numId w:val="62"/>
        </w:numPr>
        <w:tabs>
          <w:tab w:val="left" w:pos="851"/>
        </w:tabs>
        <w:suppressAutoHyphens/>
        <w:spacing w:after="0" w:line="276" w:lineRule="auto"/>
        <w:ind w:left="0" w:right="2" w:firstLine="567"/>
        <w:jc w:val="both"/>
        <w:rPr>
          <w:rFonts w:cstheme="minorHAnsi"/>
          <w:bCs/>
          <w:i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Doradztwo zawodowe realizowane jest na:</w:t>
      </w:r>
    </w:p>
    <w:p w14:paraId="79673CCF" w14:textId="77777777" w:rsidR="00F24EDF" w:rsidRPr="002F476D" w:rsidRDefault="00F24EDF" w:rsidP="007A2B73">
      <w:pPr>
        <w:widowControl w:val="0"/>
        <w:tabs>
          <w:tab w:val="left" w:pos="0"/>
          <w:tab w:val="left" w:pos="851"/>
        </w:tabs>
        <w:suppressAutoHyphens/>
        <w:spacing w:after="0" w:line="276" w:lineRule="auto"/>
        <w:ind w:left="284" w:right="2" w:hanging="284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1)</w:t>
      </w:r>
      <w:r w:rsidRPr="002F476D">
        <w:rPr>
          <w:rFonts w:cstheme="minorHAnsi"/>
          <w:bCs/>
          <w:sz w:val="24"/>
          <w:szCs w:val="24"/>
        </w:rPr>
        <w:tab/>
        <w:t>zajęciach edukacyjnych wychowania przedszkolnego,</w:t>
      </w:r>
    </w:p>
    <w:p w14:paraId="0894D0A8" w14:textId="77777777" w:rsidR="00F24EDF" w:rsidRPr="002F476D" w:rsidRDefault="00F24EDF" w:rsidP="007A2B73">
      <w:pPr>
        <w:widowControl w:val="0"/>
        <w:tabs>
          <w:tab w:val="left" w:pos="284"/>
        </w:tabs>
        <w:suppressAutoHyphens/>
        <w:spacing w:after="0" w:line="276" w:lineRule="auto"/>
        <w:ind w:right="2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2)</w:t>
      </w:r>
      <w:r w:rsidRPr="002F476D">
        <w:rPr>
          <w:rFonts w:cstheme="minorHAnsi"/>
          <w:bCs/>
          <w:sz w:val="24"/>
          <w:szCs w:val="24"/>
        </w:rPr>
        <w:tab/>
        <w:t>obowiązkowych zajęciach edukacyjnych z zakresu kształcenia ogólnego</w:t>
      </w:r>
      <w:r w:rsidR="00391F4C" w:rsidRPr="002F476D">
        <w:rPr>
          <w:rFonts w:cstheme="minorHAnsi"/>
          <w:bCs/>
          <w:sz w:val="24"/>
          <w:szCs w:val="24"/>
        </w:rPr>
        <w:t>,</w:t>
      </w:r>
    </w:p>
    <w:p w14:paraId="50156F75" w14:textId="77777777" w:rsidR="00391F4C" w:rsidRPr="002F476D" w:rsidRDefault="00391F4C" w:rsidP="007A2B73">
      <w:pPr>
        <w:widowControl w:val="0"/>
        <w:tabs>
          <w:tab w:val="left" w:pos="284"/>
        </w:tabs>
        <w:suppressAutoHyphens/>
        <w:spacing w:after="0" w:line="276" w:lineRule="auto"/>
        <w:ind w:right="2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3)</w:t>
      </w:r>
      <w:r w:rsidRPr="002F476D">
        <w:rPr>
          <w:rFonts w:cstheme="minorHAnsi"/>
          <w:bCs/>
          <w:sz w:val="24"/>
          <w:szCs w:val="24"/>
        </w:rPr>
        <w:tab/>
        <w:t>zajęciach z zakresu doradztwa zawodowego,</w:t>
      </w:r>
    </w:p>
    <w:p w14:paraId="6161BEB5" w14:textId="77777777" w:rsidR="00391F4C" w:rsidRPr="002F476D" w:rsidRDefault="00391F4C" w:rsidP="007A2B73">
      <w:pPr>
        <w:widowControl w:val="0"/>
        <w:tabs>
          <w:tab w:val="left" w:pos="284"/>
        </w:tabs>
        <w:suppressAutoHyphens/>
        <w:spacing w:after="0" w:line="276" w:lineRule="auto"/>
        <w:ind w:right="2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4)</w:t>
      </w:r>
      <w:r w:rsidRPr="002F476D">
        <w:rPr>
          <w:rFonts w:cstheme="minorHAnsi"/>
          <w:bCs/>
          <w:sz w:val="24"/>
          <w:szCs w:val="24"/>
        </w:rPr>
        <w:tab/>
        <w:t xml:space="preserve">zajęciach związanych z wyborem kierunku kształcenia i zawodu prowadzonych w ramach pomocy </w:t>
      </w:r>
      <w:proofErr w:type="spellStart"/>
      <w:r w:rsidRPr="002F476D">
        <w:rPr>
          <w:rFonts w:cstheme="minorHAnsi"/>
          <w:bCs/>
          <w:sz w:val="24"/>
          <w:szCs w:val="24"/>
        </w:rPr>
        <w:t>psychologiczno</w:t>
      </w:r>
      <w:proofErr w:type="spellEnd"/>
      <w:r w:rsidRPr="002F476D">
        <w:rPr>
          <w:rFonts w:cstheme="minorHAnsi"/>
          <w:bCs/>
          <w:sz w:val="24"/>
          <w:szCs w:val="24"/>
        </w:rPr>
        <w:t xml:space="preserve"> – pedagogicznej,</w:t>
      </w:r>
    </w:p>
    <w:p w14:paraId="7DDE1279" w14:textId="77777777" w:rsidR="00391F4C" w:rsidRPr="002F476D" w:rsidRDefault="00391F4C" w:rsidP="007A2B73">
      <w:pPr>
        <w:widowControl w:val="0"/>
        <w:tabs>
          <w:tab w:val="left" w:pos="284"/>
        </w:tabs>
        <w:suppressAutoHyphens/>
        <w:spacing w:after="0" w:line="276" w:lineRule="auto"/>
        <w:ind w:right="2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5)</w:t>
      </w:r>
      <w:r w:rsidRPr="002F476D">
        <w:rPr>
          <w:rFonts w:cstheme="minorHAnsi"/>
          <w:bCs/>
          <w:sz w:val="24"/>
          <w:szCs w:val="24"/>
        </w:rPr>
        <w:tab/>
        <w:t>zajęciach z wychowawcą.</w:t>
      </w:r>
    </w:p>
    <w:p w14:paraId="4B779B4D" w14:textId="77777777" w:rsidR="003D07BD" w:rsidRPr="002F476D" w:rsidRDefault="003D07BD" w:rsidP="007A2B73">
      <w:pPr>
        <w:widowControl w:val="0"/>
        <w:tabs>
          <w:tab w:val="left" w:pos="284"/>
        </w:tabs>
        <w:suppressAutoHyphens/>
        <w:spacing w:after="0" w:line="276" w:lineRule="auto"/>
        <w:ind w:right="2"/>
        <w:jc w:val="both"/>
        <w:rPr>
          <w:rFonts w:cstheme="minorHAnsi"/>
          <w:bCs/>
          <w:sz w:val="24"/>
          <w:szCs w:val="24"/>
        </w:rPr>
      </w:pPr>
    </w:p>
    <w:p w14:paraId="468DAFD1" w14:textId="77777777" w:rsidR="003D07BD" w:rsidRPr="002F476D" w:rsidRDefault="003D07BD" w:rsidP="007A2B73">
      <w:pPr>
        <w:pStyle w:val="Listapunktowana21"/>
        <w:numPr>
          <w:ilvl w:val="0"/>
          <w:numId w:val="0"/>
        </w:numPr>
        <w:tabs>
          <w:tab w:val="left" w:pos="851"/>
        </w:tabs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7.</w:t>
      </w:r>
      <w:r w:rsidRPr="002F476D">
        <w:rPr>
          <w:rFonts w:asciiTheme="minorHAnsi" w:hAnsiTheme="minorHAnsi" w:cstheme="minorHAnsi"/>
          <w:b/>
        </w:rPr>
        <w:tab/>
      </w:r>
      <w:r w:rsidRPr="002F476D">
        <w:rPr>
          <w:rFonts w:asciiTheme="minorHAnsi" w:hAnsiTheme="minorHAnsi" w:cstheme="minorHAnsi"/>
        </w:rPr>
        <w:t>Działania w zakresie doradztwa zawodowego polegają w szczególności na prowadzeniu:</w:t>
      </w:r>
    </w:p>
    <w:p w14:paraId="449EAC68" w14:textId="77777777" w:rsidR="003D07BD" w:rsidRPr="002F476D" w:rsidRDefault="003D07BD" w:rsidP="007A2B73">
      <w:pPr>
        <w:pStyle w:val="Listapunktowana21"/>
        <w:numPr>
          <w:ilvl w:val="0"/>
          <w:numId w:val="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1)</w:t>
      </w:r>
      <w:r w:rsidRPr="002F476D">
        <w:rPr>
          <w:rFonts w:asciiTheme="minorHAnsi" w:hAnsiTheme="minorHAnsi" w:cstheme="minorHAnsi"/>
        </w:rPr>
        <w:tab/>
        <w:t>preorientacji zawodowej, która ma na celu wstępne zapoznanie dzieci z wybranymi zawodami oraz pobudzanie i rozwijanie ich zainteresowań i uzdolnień,</w:t>
      </w:r>
    </w:p>
    <w:p w14:paraId="1648F690" w14:textId="77777777" w:rsidR="003D07BD" w:rsidRPr="002F476D" w:rsidRDefault="003D07BD" w:rsidP="007A2B73">
      <w:pPr>
        <w:pStyle w:val="Listapunktowana21"/>
        <w:numPr>
          <w:ilvl w:val="0"/>
          <w:numId w:val="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2)</w:t>
      </w:r>
      <w:r w:rsidRPr="002F476D">
        <w:rPr>
          <w:rFonts w:asciiTheme="minorHAnsi" w:hAnsiTheme="minorHAnsi" w:cstheme="minorHAnsi"/>
        </w:rPr>
        <w:tab/>
        <w:t xml:space="preserve">w klasach I – VI </w:t>
      </w:r>
      <w:r w:rsidR="00C026AE" w:rsidRPr="002F476D">
        <w:rPr>
          <w:rFonts w:asciiTheme="minorHAnsi" w:hAnsiTheme="minorHAnsi" w:cstheme="minorHAnsi"/>
        </w:rPr>
        <w:t>szkół podstawowych orientacji zawodowej, która ma na celu zapoznanie uczniów z wybranymi zawodami, kształtowanie pozytywnych postaw wobec pracy i edukacji oraz pobudzanie, rozpoznawanie i rozwijanie ich zainteresowań i uzdolnień,</w:t>
      </w:r>
    </w:p>
    <w:p w14:paraId="0827B18E" w14:textId="77777777" w:rsidR="00C026AE" w:rsidRPr="002F476D" w:rsidRDefault="00C026AE" w:rsidP="007A2B73">
      <w:pPr>
        <w:pStyle w:val="Listapunktowana21"/>
        <w:numPr>
          <w:ilvl w:val="0"/>
          <w:numId w:val="0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3)</w:t>
      </w:r>
      <w:r w:rsidRPr="002F476D">
        <w:rPr>
          <w:rFonts w:asciiTheme="minorHAnsi" w:hAnsiTheme="minorHAnsi" w:cstheme="minorHAnsi"/>
        </w:rPr>
        <w:tab/>
        <w:t>w klasach VII – VIII zajęć z zakresu doradztwa zawodowego.</w:t>
      </w:r>
    </w:p>
    <w:p w14:paraId="75D353BF" w14:textId="77777777" w:rsidR="00F24EDF" w:rsidRPr="002F476D" w:rsidRDefault="00F24EDF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cstheme="minorHAnsi"/>
          <w:bCs/>
          <w:sz w:val="24"/>
          <w:szCs w:val="24"/>
        </w:rPr>
      </w:pPr>
    </w:p>
    <w:p w14:paraId="4740CB4F" w14:textId="77777777" w:rsidR="0067182F" w:rsidRPr="002F476D" w:rsidRDefault="007D1BCF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 49</w:t>
      </w:r>
      <w:r w:rsidR="0067182F" w:rsidRPr="002F476D">
        <w:rPr>
          <w:rFonts w:cstheme="minorHAnsi"/>
          <w:b/>
          <w:bCs/>
          <w:sz w:val="24"/>
          <w:szCs w:val="24"/>
        </w:rPr>
        <w:t xml:space="preserve">.1. </w:t>
      </w:r>
      <w:r w:rsidR="0067182F" w:rsidRPr="002F476D">
        <w:rPr>
          <w:rFonts w:cstheme="minorHAnsi"/>
          <w:bCs/>
          <w:sz w:val="24"/>
          <w:szCs w:val="24"/>
        </w:rPr>
        <w:t>Szkoła organizuje świetlicę</w:t>
      </w:r>
      <w:r w:rsidR="0067182F" w:rsidRPr="002F476D">
        <w:rPr>
          <w:rFonts w:cstheme="minorHAnsi"/>
          <w:b/>
          <w:bCs/>
          <w:sz w:val="24"/>
          <w:szCs w:val="24"/>
        </w:rPr>
        <w:t xml:space="preserve"> </w:t>
      </w:r>
      <w:r w:rsidR="0067182F" w:rsidRPr="002F476D">
        <w:rPr>
          <w:rFonts w:cstheme="minorHAnsi"/>
          <w:sz w:val="24"/>
          <w:szCs w:val="24"/>
        </w:rPr>
        <w:t xml:space="preserve">dla uczniów, </w:t>
      </w:r>
      <w:r w:rsidR="0075292C" w:rsidRPr="002F476D">
        <w:rPr>
          <w:rFonts w:cstheme="minorHAnsi"/>
          <w:sz w:val="24"/>
          <w:szCs w:val="24"/>
        </w:rPr>
        <w:t>którzy muszą dłużej przebywać w </w:t>
      </w:r>
      <w:r w:rsidR="0067182F" w:rsidRPr="002F476D">
        <w:rPr>
          <w:rFonts w:cstheme="minorHAnsi"/>
          <w:sz w:val="24"/>
          <w:szCs w:val="24"/>
        </w:rPr>
        <w:t>placówce ze względu na czas pracy ich rodziców lub dojazd do szkoły.</w:t>
      </w:r>
    </w:p>
    <w:p w14:paraId="1BC47888" w14:textId="77777777" w:rsidR="00F24EDF" w:rsidRPr="002F476D" w:rsidRDefault="00F24EDF" w:rsidP="007A2B73">
      <w:pPr>
        <w:tabs>
          <w:tab w:val="left" w:pos="56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50C349" w14:textId="77777777" w:rsidR="0067182F" w:rsidRPr="002F476D" w:rsidRDefault="0067182F" w:rsidP="00611D31">
      <w:pPr>
        <w:numPr>
          <w:ilvl w:val="0"/>
          <w:numId w:val="230"/>
        </w:numPr>
        <w:tabs>
          <w:tab w:val="left" w:pos="709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Świetlica jest pozalekcyjną formą opiekuńczej działalności szkoły, którą szkoła organizuje, jeżeli posiada odpowiednie pomieszczenia, sprzęt, możliwości kadrowe i środki finansowe.</w:t>
      </w:r>
    </w:p>
    <w:p w14:paraId="4460A51B" w14:textId="77777777" w:rsidR="0067182F" w:rsidRPr="002F476D" w:rsidRDefault="0067182F" w:rsidP="007A2B73">
      <w:pPr>
        <w:tabs>
          <w:tab w:val="left" w:pos="993"/>
        </w:tabs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14:paraId="4AAAD1A1" w14:textId="77777777" w:rsidR="0067182F" w:rsidRPr="002F476D" w:rsidRDefault="0067182F" w:rsidP="00611D31">
      <w:pPr>
        <w:numPr>
          <w:ilvl w:val="0"/>
          <w:numId w:val="230"/>
        </w:numPr>
        <w:tabs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cstheme="minorHAnsi"/>
          <w:b/>
          <w:bCs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Korzystanie z usług świetlicy jest bezpłatne. Uczniowie szkoły mogą korzystać </w:t>
      </w:r>
      <w:r w:rsidR="00830276" w:rsidRPr="002F476D">
        <w:rPr>
          <w:rFonts w:cstheme="minorHAnsi"/>
          <w:sz w:val="24"/>
          <w:szCs w:val="24"/>
        </w:rPr>
        <w:t>z </w:t>
      </w:r>
      <w:r w:rsidRPr="002F476D">
        <w:rPr>
          <w:rFonts w:cstheme="minorHAnsi"/>
          <w:sz w:val="24"/>
          <w:szCs w:val="24"/>
        </w:rPr>
        <w:t>płatnych obiadów.</w:t>
      </w:r>
    </w:p>
    <w:p w14:paraId="1638D8A5" w14:textId="77777777" w:rsidR="0067182F" w:rsidRPr="002F476D" w:rsidRDefault="0067182F" w:rsidP="007A2B73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cstheme="minorHAnsi"/>
          <w:b/>
          <w:bCs/>
          <w:sz w:val="24"/>
          <w:szCs w:val="24"/>
        </w:rPr>
      </w:pPr>
    </w:p>
    <w:p w14:paraId="1DDBEC8A" w14:textId="77777777" w:rsidR="0067182F" w:rsidRPr="002F476D" w:rsidRDefault="0067182F" w:rsidP="00611D31">
      <w:pPr>
        <w:numPr>
          <w:ilvl w:val="0"/>
          <w:numId w:val="230"/>
        </w:numPr>
        <w:tabs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Świetlica prowadzi zajęcia zgodnie z planem działań opiekuńczo - wychowawczych.</w:t>
      </w:r>
    </w:p>
    <w:p w14:paraId="190E1F42" w14:textId="77777777" w:rsidR="0067182F" w:rsidRPr="002F476D" w:rsidRDefault="0067182F" w:rsidP="007A2B73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4DD1F87F" w14:textId="77777777" w:rsidR="0067182F" w:rsidRPr="002F476D" w:rsidRDefault="0067182F" w:rsidP="00611D31">
      <w:pPr>
        <w:numPr>
          <w:ilvl w:val="0"/>
          <w:numId w:val="230"/>
        </w:numPr>
        <w:tabs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Grupa wychowawcza składa się ze stałych uczestników świetlicy i nie powinna przekraczać 25 uczniów.</w:t>
      </w:r>
    </w:p>
    <w:p w14:paraId="0B3711F5" w14:textId="77777777" w:rsidR="0067182F" w:rsidRPr="002F476D" w:rsidRDefault="0067182F" w:rsidP="007A2B73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5AB8941B" w14:textId="77777777" w:rsidR="0067182F" w:rsidRPr="002F476D" w:rsidRDefault="0067182F" w:rsidP="00611D31">
      <w:pPr>
        <w:numPr>
          <w:ilvl w:val="0"/>
          <w:numId w:val="230"/>
        </w:numPr>
        <w:tabs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Do świetlicy szkolnej przyjmowani są w pierwszej kole</w:t>
      </w:r>
      <w:r w:rsidR="00830276" w:rsidRPr="002F476D">
        <w:rPr>
          <w:rFonts w:cstheme="minorHAnsi"/>
          <w:sz w:val="24"/>
          <w:szCs w:val="24"/>
        </w:rPr>
        <w:t>jności uczniowie klas I – III, w </w:t>
      </w:r>
      <w:r w:rsidRPr="002F476D">
        <w:rPr>
          <w:rFonts w:cstheme="minorHAnsi"/>
          <w:sz w:val="24"/>
          <w:szCs w:val="24"/>
        </w:rPr>
        <w:t>tym w szczególności dzieci rodziców pracujących.</w:t>
      </w:r>
    </w:p>
    <w:p w14:paraId="7616C12C" w14:textId="77777777" w:rsidR="0067182F" w:rsidRPr="002F476D" w:rsidRDefault="0067182F" w:rsidP="007A2B73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61FDAE5E" w14:textId="77777777" w:rsidR="0067182F" w:rsidRPr="002F476D" w:rsidRDefault="0067182F" w:rsidP="00611D31">
      <w:pPr>
        <w:numPr>
          <w:ilvl w:val="0"/>
          <w:numId w:val="230"/>
        </w:numPr>
        <w:tabs>
          <w:tab w:val="left" w:pos="851"/>
          <w:tab w:val="left" w:pos="993"/>
        </w:tabs>
        <w:suppressAutoHyphens/>
        <w:spacing w:after="0" w:line="276" w:lineRule="auto"/>
        <w:ind w:hanging="153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świetlicy pracują wychowawcy sprawujący opiekę nad uczniami.</w:t>
      </w:r>
      <w:r w:rsidRPr="002F476D">
        <w:rPr>
          <w:rFonts w:cstheme="minorHAnsi"/>
          <w:sz w:val="24"/>
          <w:szCs w:val="24"/>
        </w:rPr>
        <w:tab/>
      </w:r>
    </w:p>
    <w:p w14:paraId="5C172FE0" w14:textId="77777777" w:rsidR="0075292C" w:rsidRPr="002F476D" w:rsidRDefault="0075292C" w:rsidP="007A2B73">
      <w:pPr>
        <w:tabs>
          <w:tab w:val="left" w:pos="851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949B84" w14:textId="7B32F27E" w:rsidR="0067182F" w:rsidRPr="002F476D" w:rsidRDefault="007D1BCF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bookmarkStart w:id="17" w:name="_Hlk143792520"/>
      <w:r w:rsidRPr="002F476D">
        <w:rPr>
          <w:rFonts w:cstheme="minorHAnsi"/>
          <w:b/>
          <w:sz w:val="24"/>
          <w:szCs w:val="24"/>
        </w:rPr>
        <w:t>§ 5</w:t>
      </w:r>
      <w:r w:rsidR="0021118B" w:rsidRPr="002F476D">
        <w:rPr>
          <w:rFonts w:cstheme="minorHAnsi"/>
          <w:b/>
          <w:sz w:val="24"/>
          <w:szCs w:val="24"/>
        </w:rPr>
        <w:t>0</w:t>
      </w:r>
      <w:r w:rsidR="0067182F" w:rsidRPr="002F476D">
        <w:rPr>
          <w:rFonts w:cstheme="minorHAnsi"/>
          <w:b/>
          <w:sz w:val="24"/>
          <w:szCs w:val="24"/>
        </w:rPr>
        <w:t>.</w:t>
      </w:r>
      <w:r w:rsidR="0067182F" w:rsidRPr="002F476D">
        <w:rPr>
          <w:rFonts w:cstheme="minorHAnsi"/>
          <w:sz w:val="24"/>
          <w:szCs w:val="24"/>
        </w:rPr>
        <w:t xml:space="preserve"> Szkoła </w:t>
      </w:r>
      <w:r w:rsidR="0021118B" w:rsidRPr="002F476D">
        <w:rPr>
          <w:rFonts w:cstheme="minorHAnsi"/>
          <w:sz w:val="24"/>
          <w:szCs w:val="24"/>
        </w:rPr>
        <w:t xml:space="preserve">może </w:t>
      </w:r>
      <w:r w:rsidR="0067182F" w:rsidRPr="002F476D">
        <w:rPr>
          <w:rFonts w:cstheme="minorHAnsi"/>
          <w:sz w:val="24"/>
          <w:szCs w:val="24"/>
        </w:rPr>
        <w:t>organi</w:t>
      </w:r>
      <w:r w:rsidR="0021118B" w:rsidRPr="002F476D">
        <w:rPr>
          <w:rFonts w:cstheme="minorHAnsi"/>
          <w:sz w:val="24"/>
          <w:szCs w:val="24"/>
        </w:rPr>
        <w:t>zować</w:t>
      </w:r>
      <w:r w:rsidR="0067182F" w:rsidRPr="002F476D">
        <w:rPr>
          <w:rFonts w:cstheme="minorHAnsi"/>
          <w:sz w:val="24"/>
          <w:szCs w:val="24"/>
        </w:rPr>
        <w:t xml:space="preserve"> świetlicę opiekuńczo – wychowawczą dla dzieci z rodzin biednych, rozbitych oraz takich, w których pojawia się problem alkoholowy.</w:t>
      </w:r>
    </w:p>
    <w:p w14:paraId="5AB1465D" w14:textId="77777777" w:rsidR="0067182F" w:rsidRPr="002F476D" w:rsidRDefault="0067182F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bookmarkEnd w:id="17"/>
    <w:p w14:paraId="33714E7F" w14:textId="4616C4A3" w:rsidR="000B6D21" w:rsidRPr="002F476D" w:rsidRDefault="007D1BCF" w:rsidP="007A2B73">
      <w:pPr>
        <w:tabs>
          <w:tab w:val="left" w:pos="142"/>
          <w:tab w:val="left" w:pos="567"/>
          <w:tab w:val="left" w:pos="1134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 51</w:t>
      </w:r>
      <w:r w:rsidR="00A77D2B" w:rsidRPr="002F476D">
        <w:rPr>
          <w:rFonts w:cstheme="minorHAnsi"/>
          <w:b/>
          <w:bCs/>
          <w:sz w:val="24"/>
          <w:szCs w:val="24"/>
        </w:rPr>
        <w:t>.1.</w:t>
      </w:r>
      <w:r w:rsidR="0067182F" w:rsidRPr="002F476D">
        <w:rPr>
          <w:rFonts w:cstheme="minorHAnsi"/>
          <w:b/>
          <w:sz w:val="24"/>
          <w:szCs w:val="24"/>
        </w:rPr>
        <w:t xml:space="preserve"> </w:t>
      </w:r>
      <w:r w:rsidR="000B6D21" w:rsidRPr="002F476D">
        <w:rPr>
          <w:rFonts w:cstheme="minorHAnsi"/>
          <w:sz w:val="24"/>
          <w:szCs w:val="24"/>
        </w:rPr>
        <w:t>Szkoła zapewnia uczniom gorący posiłek w ciągu dnia</w:t>
      </w:r>
      <w:r w:rsidR="000B6D21" w:rsidRPr="002F476D">
        <w:rPr>
          <w:rFonts w:cstheme="minorHAnsi"/>
          <w:bCs/>
          <w:sz w:val="24"/>
          <w:szCs w:val="24"/>
        </w:rPr>
        <w:t>.</w:t>
      </w:r>
    </w:p>
    <w:p w14:paraId="1CDD228C" w14:textId="32CEFBCF" w:rsidR="000B6D21" w:rsidRPr="002F476D" w:rsidRDefault="000B6D21" w:rsidP="00611D31">
      <w:pPr>
        <w:numPr>
          <w:ilvl w:val="0"/>
          <w:numId w:val="24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Płatne obiady przygotowuje firma cateringowa.</w:t>
      </w:r>
    </w:p>
    <w:p w14:paraId="6A83287A" w14:textId="76FF14D4" w:rsidR="000B6D21" w:rsidRPr="002F476D" w:rsidRDefault="000B6D21" w:rsidP="00611D31">
      <w:pPr>
        <w:pStyle w:val="Akapitzlist"/>
        <w:numPr>
          <w:ilvl w:val="0"/>
          <w:numId w:val="248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Cena posiłków, obejmuje koszty artykułów żywnościowych (wsadu do kotła), a pozostałe koszty związane ze świadczeniem usług cateringu, czyli np. koszt przygotowania i dostawy posiłków do szkoły/oddziałów przedszkolnych, zapewnienie  naczyń, odbiór pozostałości po niezjedzonych posiłkach itd. są finansowane ze środków budżetu miasta</w:t>
      </w:r>
    </w:p>
    <w:p w14:paraId="44B4C56F" w14:textId="77777777" w:rsidR="000B6D21" w:rsidRPr="002F476D" w:rsidRDefault="000B6D21" w:rsidP="00611D31">
      <w:pPr>
        <w:numPr>
          <w:ilvl w:val="0"/>
          <w:numId w:val="24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Obiady są wydawane w godzinach ustalonych przez dyrektora na dany rok szkolny</w:t>
      </w:r>
    </w:p>
    <w:p w14:paraId="6607097D" w14:textId="77777777" w:rsidR="000B6D21" w:rsidRPr="002F476D" w:rsidRDefault="000B6D21" w:rsidP="00611D31">
      <w:pPr>
        <w:numPr>
          <w:ilvl w:val="0"/>
          <w:numId w:val="24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Posiłki są spożywane w czasie przerw śródlekcyjnych w wyznaczonych salach –  Żwirki i Wigury - sala 5, Asnyka- sala -20;</w:t>
      </w:r>
    </w:p>
    <w:p w14:paraId="3703FC44" w14:textId="77777777" w:rsidR="000B6D21" w:rsidRPr="002F476D" w:rsidRDefault="000B6D21" w:rsidP="00611D31">
      <w:pPr>
        <w:numPr>
          <w:ilvl w:val="0"/>
          <w:numId w:val="24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Dopuszcza się możliwość spożywania posiłków w czasie zajęć lekcyjnych, dotyczy to:</w:t>
      </w:r>
    </w:p>
    <w:p w14:paraId="2EF1A036" w14:textId="77777777" w:rsidR="000B6D21" w:rsidRPr="002F476D" w:rsidRDefault="000B6D21" w:rsidP="00611D31">
      <w:pPr>
        <w:numPr>
          <w:ilvl w:val="0"/>
          <w:numId w:val="249"/>
        </w:numPr>
        <w:tabs>
          <w:tab w:val="left" w:pos="851"/>
        </w:tabs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dzieci przebywających w świetlicy szkolnej;</w:t>
      </w:r>
    </w:p>
    <w:p w14:paraId="069BF37D" w14:textId="77777777" w:rsidR="000B6D21" w:rsidRPr="002F476D" w:rsidRDefault="000B6D21" w:rsidP="00611D31">
      <w:pPr>
        <w:numPr>
          <w:ilvl w:val="0"/>
          <w:numId w:val="249"/>
        </w:numPr>
        <w:tabs>
          <w:tab w:val="left" w:pos="851"/>
        </w:tabs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uczniów klas</w:t>
      </w:r>
      <w:r w:rsidRPr="002F476D">
        <w:rPr>
          <w:rFonts w:cstheme="minorHAnsi"/>
          <w:bCs/>
          <w:sz w:val="24"/>
          <w:szCs w:val="24"/>
        </w:rPr>
        <w:t xml:space="preserve"> I-III. Dzieci spożywające obiad w szkole, udają się na niego o wyznaczonej godzinie. W tym czasie pozostałym w klasie uczniom organizuje się przerwę śniadaniową. Zajęcia lekcyjne zostają wówczas przedłużone o następną przerwę. </w:t>
      </w:r>
    </w:p>
    <w:p w14:paraId="27D8BAE8" w14:textId="77777777" w:rsidR="000B6D21" w:rsidRPr="002F476D" w:rsidRDefault="000B6D21" w:rsidP="007A2B73">
      <w:pPr>
        <w:tabs>
          <w:tab w:val="left" w:pos="851"/>
        </w:tabs>
        <w:spacing w:line="276" w:lineRule="auto"/>
        <w:ind w:left="1860"/>
        <w:contextualSpacing/>
        <w:jc w:val="both"/>
        <w:rPr>
          <w:rFonts w:cstheme="minorHAnsi"/>
          <w:sz w:val="24"/>
          <w:szCs w:val="24"/>
        </w:rPr>
      </w:pPr>
    </w:p>
    <w:p w14:paraId="40872E79" w14:textId="77777777" w:rsidR="000B6D21" w:rsidRPr="002F476D" w:rsidRDefault="000B6D21" w:rsidP="00611D31">
      <w:pPr>
        <w:numPr>
          <w:ilvl w:val="0"/>
          <w:numId w:val="248"/>
        </w:numPr>
        <w:tabs>
          <w:tab w:val="left" w:pos="851"/>
        </w:tabs>
        <w:spacing w:after="0" w:line="276" w:lineRule="auto"/>
        <w:contextualSpacing/>
        <w:jc w:val="both"/>
        <w:rPr>
          <w:rFonts w:cstheme="minorHAnsi"/>
          <w:b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>Zasady zachowania w stołówce określa odrębny Regulamin stołówki.</w:t>
      </w:r>
    </w:p>
    <w:p w14:paraId="642203E5" w14:textId="77777777" w:rsidR="007E63A9" w:rsidRPr="002F476D" w:rsidRDefault="007E63A9" w:rsidP="007A2B73">
      <w:pPr>
        <w:spacing w:after="0"/>
        <w:jc w:val="both"/>
        <w:rPr>
          <w:rFonts w:cstheme="minorHAnsi"/>
          <w:sz w:val="24"/>
          <w:szCs w:val="24"/>
        </w:rPr>
      </w:pPr>
    </w:p>
    <w:p w14:paraId="07FC5CDC" w14:textId="77777777" w:rsidR="006C5A41" w:rsidRPr="002F476D" w:rsidRDefault="006C5A41" w:rsidP="007A2B73">
      <w:p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7831047" w14:textId="77777777" w:rsidR="0067182F" w:rsidRPr="002F476D" w:rsidRDefault="0067182F" w:rsidP="00FF79E7">
      <w:pPr>
        <w:pStyle w:val="Nagwek2"/>
        <w:spacing w:line="276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bookmarkStart w:id="18" w:name="__RefHeading__6553_2073879330"/>
      <w:bookmarkStart w:id="19" w:name="_Toc485907099"/>
      <w:bookmarkEnd w:id="18"/>
      <w:r w:rsidRPr="002F476D">
        <w:rPr>
          <w:rFonts w:asciiTheme="minorHAnsi" w:hAnsiTheme="minorHAnsi" w:cstheme="minorHAnsi"/>
          <w:b/>
          <w:szCs w:val="24"/>
        </w:rPr>
        <w:t>Rozdział 4</w:t>
      </w:r>
      <w:r w:rsidRPr="002F476D">
        <w:rPr>
          <w:rFonts w:asciiTheme="minorHAnsi" w:hAnsiTheme="minorHAnsi" w:cstheme="minorHAnsi"/>
          <w:b/>
          <w:szCs w:val="24"/>
        </w:rPr>
        <w:br/>
        <w:t>Organizacja szkoły</w:t>
      </w:r>
      <w:bookmarkEnd w:id="19"/>
    </w:p>
    <w:p w14:paraId="7A146202" w14:textId="77777777" w:rsidR="00DC3DB0" w:rsidRPr="002F476D" w:rsidRDefault="00DC3DB0" w:rsidP="007A2B73">
      <w:pPr>
        <w:jc w:val="both"/>
        <w:rPr>
          <w:rFonts w:cstheme="minorHAnsi"/>
          <w:sz w:val="24"/>
          <w:szCs w:val="24"/>
          <w:lang w:eastAsia="pl-PL"/>
        </w:rPr>
      </w:pPr>
    </w:p>
    <w:p w14:paraId="7B00EE6B" w14:textId="77777777" w:rsidR="0067182F" w:rsidRPr="002F476D" w:rsidRDefault="0067182F" w:rsidP="007A2B73">
      <w:pPr>
        <w:tabs>
          <w:tab w:val="left" w:pos="567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ab/>
        <w:t>§</w:t>
      </w:r>
      <w:r w:rsidR="004268EF" w:rsidRPr="002F476D">
        <w:rPr>
          <w:rFonts w:cstheme="minorHAnsi"/>
          <w:b/>
          <w:bCs/>
          <w:sz w:val="24"/>
          <w:szCs w:val="24"/>
        </w:rPr>
        <w:t xml:space="preserve"> </w:t>
      </w:r>
      <w:r w:rsidR="00A671D3" w:rsidRPr="002F476D">
        <w:rPr>
          <w:rFonts w:cstheme="minorHAnsi"/>
          <w:b/>
          <w:bCs/>
          <w:sz w:val="24"/>
          <w:szCs w:val="24"/>
        </w:rPr>
        <w:t>5</w:t>
      </w:r>
      <w:r w:rsidR="007D1BCF" w:rsidRPr="002F476D">
        <w:rPr>
          <w:rFonts w:cstheme="minorHAnsi"/>
          <w:b/>
          <w:bCs/>
          <w:sz w:val="24"/>
          <w:szCs w:val="24"/>
        </w:rPr>
        <w:t>2</w:t>
      </w:r>
      <w:r w:rsidRPr="002F476D">
        <w:rPr>
          <w:rFonts w:cstheme="minorHAnsi"/>
          <w:b/>
          <w:bCs/>
          <w:sz w:val="24"/>
          <w:szCs w:val="24"/>
        </w:rPr>
        <w:t xml:space="preserve">.1. </w:t>
      </w:r>
      <w:r w:rsidRPr="002F476D">
        <w:rPr>
          <w:rFonts w:cstheme="minorHAnsi"/>
          <w:sz w:val="24"/>
          <w:szCs w:val="24"/>
        </w:rPr>
        <w:t>Baza szkoły.</w:t>
      </w:r>
    </w:p>
    <w:p w14:paraId="6DC77D46" w14:textId="77777777" w:rsidR="0067182F" w:rsidRPr="002F476D" w:rsidRDefault="0067182F" w:rsidP="007A2B73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2.</w:t>
      </w:r>
      <w:r w:rsidRPr="002F476D">
        <w:rPr>
          <w:rFonts w:cstheme="minorHAnsi"/>
          <w:sz w:val="24"/>
          <w:szCs w:val="24"/>
        </w:rPr>
        <w:t xml:space="preserve"> Do realizacji zadań statutowych Zespołu, szkoła posiada;</w:t>
      </w:r>
    </w:p>
    <w:p w14:paraId="191DD0C1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biblioteki szkolne z czytelnią;</w:t>
      </w:r>
    </w:p>
    <w:p w14:paraId="27DE4C5D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świetlice szkolne;</w:t>
      </w:r>
    </w:p>
    <w:p w14:paraId="162453DE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gabinety medycyny szkolnej;</w:t>
      </w:r>
    </w:p>
    <w:p w14:paraId="0AB23B73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sklepiki szkolne;</w:t>
      </w:r>
    </w:p>
    <w:p w14:paraId="729F6F69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archiwum;</w:t>
      </w:r>
    </w:p>
    <w:p w14:paraId="6981F7AB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sale lekcyjne;</w:t>
      </w:r>
    </w:p>
    <w:p w14:paraId="3A0743F2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pomieszczenia i pracownie do</w:t>
      </w:r>
      <w:r w:rsidR="0075292C" w:rsidRPr="002F476D">
        <w:rPr>
          <w:rFonts w:cstheme="minorHAnsi"/>
          <w:sz w:val="24"/>
          <w:szCs w:val="24"/>
        </w:rPr>
        <w:t xml:space="preserve"> prowadzenia zajęć dydaktyczno-</w:t>
      </w:r>
      <w:r w:rsidRPr="002F476D">
        <w:rPr>
          <w:rFonts w:cstheme="minorHAnsi"/>
          <w:sz w:val="24"/>
          <w:szCs w:val="24"/>
        </w:rPr>
        <w:t xml:space="preserve"> wyrównawczych;</w:t>
      </w:r>
    </w:p>
    <w:p w14:paraId="43C6792D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sale gimnastyczne;</w:t>
      </w:r>
    </w:p>
    <w:p w14:paraId="30237A28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zastępczą salę gimnastyczną;</w:t>
      </w:r>
    </w:p>
    <w:p w14:paraId="5C121CF5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salę zabaw; </w:t>
      </w:r>
    </w:p>
    <w:p w14:paraId="3DEDC755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sale audiowizualne;</w:t>
      </w:r>
    </w:p>
    <w:p w14:paraId="6604EA08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szatnie;</w:t>
      </w:r>
    </w:p>
    <w:p w14:paraId="65933329" w14:textId="77777777" w:rsidR="0067182F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gabinety </w:t>
      </w:r>
      <w:r w:rsidR="00B26433" w:rsidRPr="002F476D">
        <w:rPr>
          <w:rFonts w:cstheme="minorHAnsi"/>
          <w:sz w:val="24"/>
          <w:szCs w:val="24"/>
        </w:rPr>
        <w:t xml:space="preserve">doradcy, </w:t>
      </w:r>
      <w:r w:rsidRPr="002F476D">
        <w:rPr>
          <w:rFonts w:cstheme="minorHAnsi"/>
          <w:sz w:val="24"/>
          <w:szCs w:val="24"/>
        </w:rPr>
        <w:t>pedagoga i psychologa szkolnego;</w:t>
      </w:r>
    </w:p>
    <w:p w14:paraId="3D5C2AB4" w14:textId="6132F6FD" w:rsidR="00303AD3" w:rsidRPr="002F476D" w:rsidRDefault="0067182F" w:rsidP="007A2B73">
      <w:pPr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pomieszczenia administracyjno-gospodarcze.</w:t>
      </w:r>
    </w:p>
    <w:p w14:paraId="13DEFFE1" w14:textId="77777777" w:rsidR="009B059F" w:rsidRPr="002F476D" w:rsidRDefault="0067182F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 xml:space="preserve">§ </w:t>
      </w:r>
      <w:r w:rsidR="00A671D3" w:rsidRPr="002F476D">
        <w:rPr>
          <w:rFonts w:cstheme="minorHAnsi"/>
          <w:b/>
          <w:bCs/>
          <w:sz w:val="24"/>
          <w:szCs w:val="24"/>
        </w:rPr>
        <w:t>5</w:t>
      </w:r>
      <w:r w:rsidR="007D1BCF" w:rsidRPr="002F476D">
        <w:rPr>
          <w:rFonts w:cstheme="minorHAnsi"/>
          <w:b/>
          <w:bCs/>
          <w:sz w:val="24"/>
          <w:szCs w:val="24"/>
        </w:rPr>
        <w:t>3</w:t>
      </w:r>
      <w:r w:rsidR="00EC17FB" w:rsidRPr="002F476D">
        <w:rPr>
          <w:rFonts w:cstheme="minorHAnsi"/>
          <w:b/>
          <w:bCs/>
          <w:sz w:val="24"/>
          <w:szCs w:val="24"/>
        </w:rPr>
        <w:t>.</w:t>
      </w:r>
      <w:r w:rsidRPr="002F476D">
        <w:rPr>
          <w:rFonts w:cstheme="minorHAnsi"/>
          <w:b/>
          <w:bCs/>
          <w:sz w:val="24"/>
          <w:szCs w:val="24"/>
        </w:rPr>
        <w:t xml:space="preserve"> </w:t>
      </w:r>
      <w:r w:rsidRPr="002F476D">
        <w:rPr>
          <w:rFonts w:cstheme="minorHAnsi"/>
          <w:sz w:val="24"/>
          <w:szCs w:val="24"/>
        </w:rPr>
        <w:t>Organizacja nauczania w szkole.</w:t>
      </w:r>
      <w:r w:rsidRPr="002F476D">
        <w:rPr>
          <w:rFonts w:cstheme="minorHAnsi"/>
          <w:sz w:val="24"/>
          <w:szCs w:val="24"/>
        </w:rPr>
        <w:tab/>
      </w:r>
    </w:p>
    <w:p w14:paraId="6D0B0EF6" w14:textId="77777777" w:rsidR="0067182F" w:rsidRPr="002F476D" w:rsidRDefault="0067182F" w:rsidP="00611D31">
      <w:pPr>
        <w:numPr>
          <w:ilvl w:val="0"/>
          <w:numId w:val="15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Podstawową jednostką organizacyjną szkoły jest oddział złożony z uczniów, którzy </w:t>
      </w:r>
      <w:r w:rsidR="00EC17FB" w:rsidRPr="002F476D">
        <w:rPr>
          <w:rFonts w:cstheme="minorHAnsi"/>
          <w:sz w:val="24"/>
          <w:szCs w:val="24"/>
        </w:rPr>
        <w:t>w </w:t>
      </w:r>
      <w:r w:rsidRPr="002F476D">
        <w:rPr>
          <w:rFonts w:cstheme="minorHAnsi"/>
          <w:sz w:val="24"/>
          <w:szCs w:val="24"/>
        </w:rPr>
        <w:t>jednorocznym kursie nauki danego roku szkolnego uczą się wszystkich przedmiotów obowiązkowych określonych planem nauczania zgodnym z odpowiednim ramowym planem nauczania i programem wybranym z zestawu programów dla danej klasy, dopuszczonych do użytku szkolnego.</w:t>
      </w:r>
    </w:p>
    <w:p w14:paraId="5C49E45C" w14:textId="77777777" w:rsidR="0067182F" w:rsidRPr="002F476D" w:rsidRDefault="0067182F" w:rsidP="007A2B73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9CA73F7" w14:textId="77777777" w:rsidR="0067182F" w:rsidRPr="002F476D" w:rsidRDefault="0067182F" w:rsidP="00611D31">
      <w:pPr>
        <w:numPr>
          <w:ilvl w:val="0"/>
          <w:numId w:val="15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Szkolny plan nauczania określa tygodniowy minimalny wymiar godzin lekcyjnych poszczególnych przedmiotów, bloków przedmiotów, godzin do dyspozycji wychowawcy oddziału lub dyrektora.</w:t>
      </w:r>
    </w:p>
    <w:p w14:paraId="06CF9CB5" w14:textId="77777777" w:rsidR="0067182F" w:rsidRPr="002F476D" w:rsidRDefault="0067182F" w:rsidP="007A2B73">
      <w:pPr>
        <w:pStyle w:val="Akapitzlist"/>
        <w:numPr>
          <w:ilvl w:val="0"/>
          <w:numId w:val="21"/>
        </w:numPr>
        <w:tabs>
          <w:tab w:val="clear" w:pos="3693"/>
          <w:tab w:val="num" w:pos="0"/>
          <w:tab w:val="left" w:pos="180"/>
          <w:tab w:val="left" w:pos="284"/>
        </w:tabs>
        <w:suppressAutoHyphens/>
        <w:spacing w:after="0" w:line="276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czas trwania poszczególnych zajęć w klasach I – III ustala nauczyciel prowadzący zajęcia zachowując</w:t>
      </w:r>
      <w:r w:rsidR="00A671D3" w:rsidRPr="002F476D">
        <w:rPr>
          <w:rFonts w:cstheme="minorHAnsi"/>
          <w:sz w:val="24"/>
          <w:szCs w:val="24"/>
        </w:rPr>
        <w:t xml:space="preserve"> ogólny tygodniowy czas zajęć;</w:t>
      </w:r>
      <w:r w:rsidR="00A671D3" w:rsidRPr="002F476D">
        <w:rPr>
          <w:rFonts w:cstheme="minorHAnsi"/>
          <w:sz w:val="24"/>
          <w:szCs w:val="24"/>
        </w:rPr>
        <w:tab/>
      </w:r>
    </w:p>
    <w:p w14:paraId="65BB744A" w14:textId="77777777" w:rsidR="0067182F" w:rsidRPr="002F476D" w:rsidRDefault="0067182F" w:rsidP="007A2B73">
      <w:pPr>
        <w:pStyle w:val="Akapitzlist"/>
        <w:numPr>
          <w:ilvl w:val="0"/>
          <w:numId w:val="21"/>
        </w:numPr>
        <w:tabs>
          <w:tab w:val="clear" w:pos="3693"/>
          <w:tab w:val="left" w:pos="284"/>
        </w:tabs>
        <w:suppressAutoHyphens/>
        <w:spacing w:after="0" w:line="276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tygodniowy rozkład zajęć ustalony jest przez dyrektora Zespołu na podstawie zatwierdzonego arkusza organizacyjnego z uwzględnieniem zasad ochrony zdrowia</w:t>
      </w:r>
      <w:r w:rsidR="00EC17FB" w:rsidRPr="002F476D">
        <w:rPr>
          <w:rFonts w:cstheme="minorHAnsi"/>
          <w:sz w:val="24"/>
          <w:szCs w:val="24"/>
        </w:rPr>
        <w:t xml:space="preserve"> </w:t>
      </w:r>
      <w:r w:rsidRPr="002F476D">
        <w:rPr>
          <w:rFonts w:cstheme="minorHAnsi"/>
          <w:sz w:val="24"/>
          <w:szCs w:val="24"/>
        </w:rPr>
        <w:t>i higieny pracy.</w:t>
      </w:r>
    </w:p>
    <w:p w14:paraId="63691EFC" w14:textId="77777777" w:rsidR="0072407E" w:rsidRPr="002F476D" w:rsidRDefault="0072407E" w:rsidP="007A2B73">
      <w:pPr>
        <w:pStyle w:val="Akapitzlist"/>
        <w:tabs>
          <w:tab w:val="left" w:pos="567"/>
        </w:tabs>
        <w:suppressAutoHyphens/>
        <w:spacing w:after="0" w:line="276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52D69D29" w14:textId="77777777" w:rsidR="0067182F" w:rsidRPr="002F476D" w:rsidRDefault="0067182F" w:rsidP="00611D31">
      <w:pPr>
        <w:pStyle w:val="Akapitzlist"/>
        <w:numPr>
          <w:ilvl w:val="0"/>
          <w:numId w:val="159"/>
        </w:numPr>
        <w:tabs>
          <w:tab w:val="left" w:pos="180"/>
          <w:tab w:val="left" w:pos="360"/>
          <w:tab w:val="left" w:pos="851"/>
        </w:tabs>
        <w:suppressAutoHyphens/>
        <w:spacing w:after="0" w:line="276" w:lineRule="auto"/>
        <w:ind w:left="0" w:firstLine="567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szkole rok szkolny dzieli się na dwa półrocza. Terminy trwania półroczy ustalane są każdorazowo przed rozpoczęciem danego roku szkolnego i podane do wiadomości nauczycieli, uczniów i ich rodziców.</w:t>
      </w:r>
      <w:r w:rsidR="00493667" w:rsidRPr="002F476D">
        <w:rPr>
          <w:rFonts w:cstheme="minorHAnsi"/>
          <w:sz w:val="24"/>
          <w:szCs w:val="24"/>
        </w:rPr>
        <w:t xml:space="preserve"> </w:t>
      </w:r>
    </w:p>
    <w:p w14:paraId="0E581227" w14:textId="77777777" w:rsidR="00D3606A" w:rsidRPr="002F476D" w:rsidRDefault="00D3606A" w:rsidP="007A2B73">
      <w:pPr>
        <w:pStyle w:val="Akapitzlist"/>
        <w:tabs>
          <w:tab w:val="left" w:pos="180"/>
          <w:tab w:val="left" w:pos="360"/>
          <w:tab w:val="left" w:pos="851"/>
        </w:tabs>
        <w:suppressAutoHyphens/>
        <w:spacing w:after="0" w:line="276" w:lineRule="auto"/>
        <w:ind w:left="567"/>
        <w:contextualSpacing w:val="0"/>
        <w:jc w:val="both"/>
        <w:rPr>
          <w:rFonts w:cstheme="minorHAnsi"/>
          <w:sz w:val="24"/>
          <w:szCs w:val="24"/>
        </w:rPr>
      </w:pPr>
    </w:p>
    <w:p w14:paraId="63BD16FE" w14:textId="77777777" w:rsidR="0067182F" w:rsidRPr="002F476D" w:rsidRDefault="0067182F" w:rsidP="00611D31">
      <w:pPr>
        <w:numPr>
          <w:ilvl w:val="0"/>
          <w:numId w:val="15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Pierwsze półrocze kończy się ustaleniem śródrocznej oceny klasyfikacyjnej.</w:t>
      </w:r>
    </w:p>
    <w:p w14:paraId="6827EA49" w14:textId="77777777" w:rsidR="0067182F" w:rsidRPr="002F476D" w:rsidRDefault="0067182F" w:rsidP="007A2B73">
      <w:pPr>
        <w:tabs>
          <w:tab w:val="left" w:pos="993"/>
        </w:tabs>
        <w:spacing w:after="0" w:line="276" w:lineRule="auto"/>
        <w:ind w:firstLine="644"/>
        <w:jc w:val="both"/>
        <w:rPr>
          <w:rFonts w:cstheme="minorHAnsi"/>
          <w:sz w:val="24"/>
          <w:szCs w:val="24"/>
        </w:rPr>
      </w:pPr>
    </w:p>
    <w:p w14:paraId="5E53CE74" w14:textId="77777777" w:rsidR="0067182F" w:rsidRPr="002F476D" w:rsidRDefault="0067182F" w:rsidP="00611D31">
      <w:pPr>
        <w:numPr>
          <w:ilvl w:val="0"/>
          <w:numId w:val="15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 drugim półroczu  nauczyciel wystawia roczną ocenę klasyfikacyjną.</w:t>
      </w:r>
    </w:p>
    <w:p w14:paraId="50243379" w14:textId="77777777" w:rsidR="0067182F" w:rsidRPr="002F476D" w:rsidRDefault="0067182F" w:rsidP="007A2B73">
      <w:pPr>
        <w:tabs>
          <w:tab w:val="left" w:pos="993"/>
        </w:tabs>
        <w:spacing w:after="0" w:line="276" w:lineRule="auto"/>
        <w:ind w:firstLine="644"/>
        <w:jc w:val="both"/>
        <w:rPr>
          <w:rFonts w:cstheme="minorHAnsi"/>
          <w:sz w:val="24"/>
          <w:szCs w:val="24"/>
        </w:rPr>
      </w:pPr>
    </w:p>
    <w:p w14:paraId="17D7820D" w14:textId="77777777" w:rsidR="0067182F" w:rsidRPr="002F476D" w:rsidRDefault="0067182F" w:rsidP="00611D31">
      <w:pPr>
        <w:numPr>
          <w:ilvl w:val="0"/>
          <w:numId w:val="159"/>
        </w:numPr>
        <w:tabs>
          <w:tab w:val="left" w:pos="709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Roczne oceny klasyfikacyjne wpisywane są przez wychowawcę oddziału na świadectwie i do arkusza ocen. </w:t>
      </w:r>
    </w:p>
    <w:p w14:paraId="41A4DF13" w14:textId="77777777" w:rsidR="0067182F" w:rsidRPr="002F476D" w:rsidRDefault="0067182F" w:rsidP="007A2B73">
      <w:pPr>
        <w:tabs>
          <w:tab w:val="left" w:pos="567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D0EB823" w14:textId="77777777" w:rsidR="0067182F" w:rsidRPr="002F476D" w:rsidRDefault="007D1BCF" w:rsidP="007A2B73">
      <w:pPr>
        <w:spacing w:after="0" w:line="276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 54</w:t>
      </w:r>
      <w:r w:rsidR="0067182F" w:rsidRPr="002F476D">
        <w:rPr>
          <w:rFonts w:cstheme="minorHAnsi"/>
          <w:b/>
          <w:bCs/>
          <w:sz w:val="24"/>
          <w:szCs w:val="24"/>
        </w:rPr>
        <w:t>.1</w:t>
      </w:r>
      <w:r w:rsidR="0067182F" w:rsidRPr="002F476D">
        <w:rPr>
          <w:rFonts w:cstheme="minorHAnsi"/>
          <w:sz w:val="24"/>
          <w:szCs w:val="24"/>
        </w:rPr>
        <w:t xml:space="preserve"> Zespół może przyjmować słuchaczy zakładów kształcenia nauczycieli oraz studentów szkół wyższych kształcących nauczycieli na praktyki pedagogiczne (nauczycielskie) na podstawie pisemnego  porozumienia zawartego pomiędzy dyrektorem Zespołu lub - za jego zgodą – poszczególnymi nauczycielami, a zakładem kształcenia nauczycieli lub szkołą wyższą. </w:t>
      </w:r>
    </w:p>
    <w:p w14:paraId="68BB078E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A1DC1B4" w14:textId="77777777" w:rsidR="0067182F" w:rsidRPr="002F476D" w:rsidRDefault="0067182F" w:rsidP="007A2B73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2</w:t>
      </w:r>
      <w:r w:rsidR="00830276" w:rsidRPr="002F476D">
        <w:rPr>
          <w:rFonts w:cstheme="minorHAnsi"/>
          <w:sz w:val="24"/>
          <w:szCs w:val="24"/>
        </w:rPr>
        <w:t xml:space="preserve">. </w:t>
      </w:r>
      <w:r w:rsidRPr="002F476D">
        <w:rPr>
          <w:rFonts w:cstheme="minorHAnsi"/>
          <w:sz w:val="24"/>
          <w:szCs w:val="24"/>
        </w:rPr>
        <w:t>Za dokumentację praktyk studenckich odpowiada upoważniony wicedyrektor Szkoły lub szkolny opiekun praktyk.</w:t>
      </w:r>
    </w:p>
    <w:p w14:paraId="129CFE8B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DDE068" w14:textId="77777777" w:rsidR="0067182F" w:rsidRPr="002F476D" w:rsidRDefault="00D3606A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 </w:t>
      </w:r>
      <w:r w:rsidR="0067182F" w:rsidRPr="002F476D">
        <w:rPr>
          <w:rFonts w:cstheme="minorHAnsi"/>
          <w:b/>
          <w:bCs/>
          <w:sz w:val="24"/>
          <w:szCs w:val="24"/>
        </w:rPr>
        <w:t>5</w:t>
      </w:r>
      <w:r w:rsidR="007D1BCF" w:rsidRPr="002F476D">
        <w:rPr>
          <w:rFonts w:cstheme="minorHAnsi"/>
          <w:b/>
          <w:bCs/>
          <w:sz w:val="24"/>
          <w:szCs w:val="24"/>
        </w:rPr>
        <w:t>5</w:t>
      </w:r>
      <w:r w:rsidR="0067182F" w:rsidRPr="002F476D">
        <w:rPr>
          <w:rFonts w:cstheme="minorHAnsi"/>
          <w:b/>
          <w:bCs/>
          <w:sz w:val="24"/>
          <w:szCs w:val="24"/>
        </w:rPr>
        <w:t>.1</w:t>
      </w:r>
      <w:r w:rsidR="00830276" w:rsidRPr="002F476D">
        <w:rPr>
          <w:rFonts w:cstheme="minorHAnsi"/>
          <w:sz w:val="24"/>
          <w:szCs w:val="24"/>
        </w:rPr>
        <w:t xml:space="preserve"> </w:t>
      </w:r>
      <w:r w:rsidR="0067182F" w:rsidRPr="002F476D">
        <w:rPr>
          <w:rFonts w:cstheme="minorHAnsi"/>
          <w:sz w:val="24"/>
          <w:szCs w:val="24"/>
        </w:rPr>
        <w:t>W szkole istnieje biblioteka szkolna i Internetowe Centrum</w:t>
      </w:r>
      <w:r w:rsidR="000945C8" w:rsidRPr="002F476D">
        <w:rPr>
          <w:rFonts w:cstheme="minorHAnsi"/>
          <w:sz w:val="24"/>
          <w:szCs w:val="24"/>
        </w:rPr>
        <w:t xml:space="preserve"> Informacji Multimedialnej  </w:t>
      </w:r>
      <w:r w:rsidR="0067182F" w:rsidRPr="002F476D">
        <w:rPr>
          <w:rFonts w:cstheme="minorHAnsi"/>
          <w:sz w:val="24"/>
          <w:szCs w:val="24"/>
        </w:rPr>
        <w:t>(ICIM) usytuowane w czytelni szkolnej.</w:t>
      </w:r>
    </w:p>
    <w:p w14:paraId="79F6BB50" w14:textId="77777777" w:rsidR="0067182F" w:rsidRPr="002F476D" w:rsidRDefault="0067182F" w:rsidP="007A2B73">
      <w:pPr>
        <w:tabs>
          <w:tab w:val="left" w:pos="709"/>
        </w:tabs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</w:p>
    <w:p w14:paraId="15FCDB6C" w14:textId="0DBF0796" w:rsidR="006C6F01" w:rsidRPr="002F476D" w:rsidRDefault="0067182F" w:rsidP="00611D31">
      <w:pPr>
        <w:numPr>
          <w:ilvl w:val="0"/>
          <w:numId w:val="64"/>
        </w:numPr>
        <w:tabs>
          <w:tab w:val="left" w:pos="0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Biblioteka szkolna jest interdyscyplinarną pracownią, służącą realizacji potrzeb dydaktyczno-wychowawczych Zespołu, doskonaleniu warsztatu pracy nauczyciela oraz popularyzowaniu wiedzy pedagogicznej wśród rodziców.</w:t>
      </w:r>
    </w:p>
    <w:p w14:paraId="207A7AA1" w14:textId="77777777" w:rsidR="0067182F" w:rsidRPr="002F476D" w:rsidRDefault="0067182F" w:rsidP="00611D31">
      <w:pPr>
        <w:numPr>
          <w:ilvl w:val="0"/>
          <w:numId w:val="64"/>
        </w:numPr>
        <w:tabs>
          <w:tab w:val="left" w:pos="0"/>
          <w:tab w:val="left" w:pos="709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Pracownikami biblioteki szkolnej są nauczyciele-bibliotekarze (kwalifikacje zgodne </w:t>
      </w:r>
      <w:r w:rsidR="00830276" w:rsidRPr="002F476D">
        <w:rPr>
          <w:rFonts w:cstheme="minorHAnsi"/>
          <w:sz w:val="24"/>
          <w:szCs w:val="24"/>
        </w:rPr>
        <w:t>z </w:t>
      </w:r>
      <w:r w:rsidRPr="002F476D">
        <w:rPr>
          <w:rFonts w:cstheme="minorHAnsi"/>
          <w:sz w:val="24"/>
          <w:szCs w:val="24"/>
        </w:rPr>
        <w:t>Rozporządzeniem MEN).</w:t>
      </w:r>
    </w:p>
    <w:p w14:paraId="15BF3567" w14:textId="77777777" w:rsidR="0067182F" w:rsidRPr="002F476D" w:rsidRDefault="0067182F" w:rsidP="007A2B73">
      <w:pPr>
        <w:tabs>
          <w:tab w:val="left" w:pos="0"/>
          <w:tab w:val="left" w:pos="709"/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63706BC2" w14:textId="77777777" w:rsidR="0067182F" w:rsidRPr="002F476D" w:rsidRDefault="0067182F" w:rsidP="00611D31">
      <w:pPr>
        <w:numPr>
          <w:ilvl w:val="0"/>
          <w:numId w:val="64"/>
        </w:numPr>
        <w:tabs>
          <w:tab w:val="left" w:pos="0"/>
          <w:tab w:val="left" w:pos="709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Użytkownikami biblioteki szkolnej  i ICIM są: uczniowie, nauczyciele, inni pracownicy szkoły, rodzice oraz inne osoby. Zasady korzystania ze zbiorów bibliotecznych określają odrębne  regulaminy.</w:t>
      </w:r>
    </w:p>
    <w:p w14:paraId="6AE2EC48" w14:textId="77777777" w:rsidR="0067182F" w:rsidRPr="002F476D" w:rsidRDefault="0067182F" w:rsidP="007A2B73">
      <w:pPr>
        <w:tabs>
          <w:tab w:val="left" w:pos="70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8F7B32" w14:textId="77777777" w:rsidR="0067182F" w:rsidRPr="002F476D" w:rsidRDefault="0067182F" w:rsidP="00611D31">
      <w:pPr>
        <w:numPr>
          <w:ilvl w:val="0"/>
          <w:numId w:val="64"/>
        </w:numPr>
        <w:tabs>
          <w:tab w:val="clear" w:pos="0"/>
          <w:tab w:val="left" w:pos="567"/>
          <w:tab w:val="left" w:pos="851"/>
        </w:tabs>
        <w:suppressAutoHyphens/>
        <w:spacing w:after="0" w:line="276" w:lineRule="auto"/>
        <w:ind w:left="720" w:hanging="153"/>
        <w:jc w:val="both"/>
        <w:rPr>
          <w:rFonts w:eastAsia="Calibri"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Organizacja pracy biblioteki szkolnej:</w:t>
      </w:r>
    </w:p>
    <w:p w14:paraId="0175FC84" w14:textId="77777777" w:rsidR="0067182F" w:rsidRPr="002F476D" w:rsidRDefault="0067182F" w:rsidP="00611D31">
      <w:pPr>
        <w:numPr>
          <w:ilvl w:val="1"/>
          <w:numId w:val="63"/>
        </w:numPr>
        <w:tabs>
          <w:tab w:val="left" w:pos="851"/>
          <w:tab w:val="left" w:pos="1276"/>
        </w:tabs>
        <w:suppressAutoHyphens/>
        <w:spacing w:after="0" w:line="276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biblioteka składa się z wypożyczalni – czytelni, ICIM,</w:t>
      </w:r>
    </w:p>
    <w:p w14:paraId="26651525" w14:textId="77777777" w:rsidR="0067182F" w:rsidRPr="002F476D" w:rsidRDefault="0067182F" w:rsidP="00611D31">
      <w:pPr>
        <w:numPr>
          <w:ilvl w:val="1"/>
          <w:numId w:val="63"/>
        </w:numPr>
        <w:tabs>
          <w:tab w:val="left" w:pos="851"/>
          <w:tab w:val="left" w:pos="1276"/>
        </w:tabs>
        <w:suppressAutoHyphens/>
        <w:spacing w:after="0" w:line="276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biblioteka wyposażona jest w meble i sprzęt  pozwalający na realizację zadań statutowych,</w:t>
      </w:r>
    </w:p>
    <w:p w14:paraId="0EE8E0F8" w14:textId="77777777" w:rsidR="0067182F" w:rsidRPr="002F476D" w:rsidRDefault="0067182F" w:rsidP="00611D31">
      <w:pPr>
        <w:numPr>
          <w:ilvl w:val="1"/>
          <w:numId w:val="63"/>
        </w:numPr>
        <w:tabs>
          <w:tab w:val="left" w:pos="851"/>
          <w:tab w:val="left" w:pos="1276"/>
        </w:tabs>
        <w:suppressAutoHyphens/>
        <w:spacing w:after="0" w:line="276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godziny pracy biblioteki umożliwiają dostęp do ich zbiorów podczas zajęć lekcyjnych i po ich zakończeniu,</w:t>
      </w:r>
    </w:p>
    <w:p w14:paraId="170B55BD" w14:textId="77777777" w:rsidR="0067182F" w:rsidRPr="002F476D" w:rsidRDefault="0067182F" w:rsidP="00611D31">
      <w:pPr>
        <w:numPr>
          <w:ilvl w:val="1"/>
          <w:numId w:val="63"/>
        </w:numPr>
        <w:tabs>
          <w:tab w:val="left" w:pos="851"/>
          <w:tab w:val="left" w:pos="1276"/>
        </w:tabs>
        <w:suppressAutoHyphens/>
        <w:spacing w:after="0" w:line="276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biblioteka udostępnia zbiory 5 dni w tygodniu,</w:t>
      </w:r>
    </w:p>
    <w:p w14:paraId="28E4E201" w14:textId="77777777" w:rsidR="0067182F" w:rsidRPr="002F476D" w:rsidRDefault="0067182F" w:rsidP="00611D31">
      <w:pPr>
        <w:numPr>
          <w:ilvl w:val="1"/>
          <w:numId w:val="63"/>
        </w:numPr>
        <w:tabs>
          <w:tab w:val="left" w:pos="851"/>
          <w:tab w:val="left" w:pos="1276"/>
        </w:tabs>
        <w:suppressAutoHyphens/>
        <w:spacing w:after="0" w:line="276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jednostka czasu pracy bibliotekarza wynosi 60 minut,</w:t>
      </w:r>
    </w:p>
    <w:p w14:paraId="6FBF143E" w14:textId="77777777" w:rsidR="0067182F" w:rsidRPr="002F476D" w:rsidRDefault="0067182F" w:rsidP="00611D31">
      <w:pPr>
        <w:numPr>
          <w:ilvl w:val="1"/>
          <w:numId w:val="63"/>
        </w:numPr>
        <w:tabs>
          <w:tab w:val="left" w:pos="851"/>
          <w:tab w:val="left" w:pos="1276"/>
        </w:tabs>
        <w:suppressAutoHyphens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inwentaryzację księgozbioru przeprowadza się na wniosek dyrektora szkoły zgodnie z obowiązującymi przepisami.</w:t>
      </w:r>
    </w:p>
    <w:p w14:paraId="107888D9" w14:textId="77777777" w:rsidR="0067182F" w:rsidRPr="002F476D" w:rsidRDefault="0067182F" w:rsidP="007A2B73">
      <w:pPr>
        <w:pStyle w:val="Akapitzlist"/>
        <w:tabs>
          <w:tab w:val="left" w:pos="70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26A181" w14:textId="77777777" w:rsidR="0067182F" w:rsidRPr="002F476D" w:rsidRDefault="0067182F" w:rsidP="00611D31">
      <w:pPr>
        <w:pStyle w:val="Akapitzlist"/>
        <w:numPr>
          <w:ilvl w:val="0"/>
          <w:numId w:val="64"/>
        </w:numPr>
        <w:tabs>
          <w:tab w:val="clear" w:pos="0"/>
          <w:tab w:val="left" w:pos="-5670"/>
          <w:tab w:val="left" w:pos="709"/>
          <w:tab w:val="left" w:pos="851"/>
        </w:tabs>
        <w:suppressAutoHyphens/>
        <w:spacing w:after="0" w:line="276" w:lineRule="auto"/>
        <w:ind w:left="720" w:hanging="153"/>
        <w:contextualSpacing w:val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 zadań biblioteki szkolne</w:t>
      </w:r>
      <w:r w:rsidR="00D3606A" w:rsidRPr="002F476D">
        <w:rPr>
          <w:rFonts w:cstheme="minorHAnsi"/>
          <w:sz w:val="24"/>
          <w:szCs w:val="24"/>
        </w:rPr>
        <w:t>j i ICIM należą między innymi:</w:t>
      </w:r>
      <w:r w:rsidR="00D3606A" w:rsidRPr="002F476D">
        <w:rPr>
          <w:rFonts w:cstheme="minorHAnsi"/>
          <w:sz w:val="24"/>
          <w:szCs w:val="24"/>
        </w:rPr>
        <w:tab/>
      </w:r>
    </w:p>
    <w:p w14:paraId="140EC64E" w14:textId="77777777" w:rsidR="0067182F" w:rsidRPr="002F476D" w:rsidRDefault="0067182F" w:rsidP="007A2B73">
      <w:pPr>
        <w:numPr>
          <w:ilvl w:val="1"/>
          <w:numId w:val="34"/>
        </w:numPr>
        <w:tabs>
          <w:tab w:val="clear" w:pos="36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gromadzenie,  zbiorów zgodnie z potrzebami czytelników i Zespołu;</w:t>
      </w:r>
    </w:p>
    <w:p w14:paraId="15DA5C4E" w14:textId="77777777" w:rsidR="0067182F" w:rsidRPr="002F476D" w:rsidRDefault="0067182F" w:rsidP="007A2B73">
      <w:pPr>
        <w:numPr>
          <w:ilvl w:val="1"/>
          <w:numId w:val="34"/>
        </w:numPr>
        <w:tabs>
          <w:tab w:val="clear" w:pos="36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opracowanie i przechowywanie zbiorów bibliotecznych zgodnie z obowiązującymi przepisami;</w:t>
      </w:r>
    </w:p>
    <w:p w14:paraId="7513D820" w14:textId="77777777" w:rsidR="0067182F" w:rsidRPr="002F476D" w:rsidRDefault="0067182F" w:rsidP="007A2B73">
      <w:pPr>
        <w:numPr>
          <w:ilvl w:val="1"/>
          <w:numId w:val="34"/>
        </w:numPr>
        <w:tabs>
          <w:tab w:val="clear" w:pos="36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udostępnianie zbiorów oraz prowadzenie działalności informacyjnej;</w:t>
      </w:r>
    </w:p>
    <w:p w14:paraId="155741E2" w14:textId="77777777" w:rsidR="0067182F" w:rsidRPr="002F476D" w:rsidRDefault="0067182F" w:rsidP="007A2B73">
      <w:pPr>
        <w:numPr>
          <w:ilvl w:val="1"/>
          <w:numId w:val="34"/>
        </w:numPr>
        <w:tabs>
          <w:tab w:val="clear" w:pos="36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podejmowanie zgodnie z obowiązującymi w Zespole programami i planami nauczania różnorodnych form pracy z uczniem, w tym prowadzenie zajęć dydaktycznych;</w:t>
      </w:r>
    </w:p>
    <w:p w14:paraId="4F873120" w14:textId="77777777" w:rsidR="0067182F" w:rsidRPr="002F476D" w:rsidRDefault="0067182F" w:rsidP="007A2B73">
      <w:pPr>
        <w:numPr>
          <w:ilvl w:val="1"/>
          <w:numId w:val="34"/>
        </w:numPr>
        <w:tabs>
          <w:tab w:val="clear" w:pos="36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szerzenie kultury czytelniczej;</w:t>
      </w:r>
    </w:p>
    <w:p w14:paraId="1074710B" w14:textId="77777777" w:rsidR="0067182F" w:rsidRPr="002F476D" w:rsidRDefault="0067182F" w:rsidP="007A2B73">
      <w:pPr>
        <w:numPr>
          <w:ilvl w:val="1"/>
          <w:numId w:val="34"/>
        </w:numPr>
        <w:tabs>
          <w:tab w:val="clear" w:pos="36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prowadzenie działalności kulturalnej (konkursy, quizy, turnieje);</w:t>
      </w:r>
    </w:p>
    <w:p w14:paraId="5E21735C" w14:textId="77777777" w:rsidR="0067182F" w:rsidRPr="002F476D" w:rsidRDefault="0067182F" w:rsidP="007A2B73">
      <w:pPr>
        <w:numPr>
          <w:ilvl w:val="1"/>
          <w:numId w:val="34"/>
        </w:numPr>
        <w:tabs>
          <w:tab w:val="clear" w:pos="360"/>
          <w:tab w:val="num" w:pos="0"/>
          <w:tab w:val="left" w:pos="284"/>
          <w:tab w:val="left" w:pos="567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wdrażanie uczniów do samokształcenia oraz samodzielnego korzystania z różnorodnych źródeł informacji i zbiorów bibliotecznych;</w:t>
      </w:r>
    </w:p>
    <w:p w14:paraId="44536B63" w14:textId="77777777" w:rsidR="0067182F" w:rsidRPr="002F476D" w:rsidRDefault="0067182F" w:rsidP="007A2B73">
      <w:pPr>
        <w:numPr>
          <w:ilvl w:val="1"/>
          <w:numId w:val="34"/>
        </w:numPr>
        <w:tabs>
          <w:tab w:val="clear" w:pos="360"/>
          <w:tab w:val="num" w:pos="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działania na rzecz efektywnego posługiwania się technologią informacyjną;</w:t>
      </w:r>
    </w:p>
    <w:p w14:paraId="4F4B7C12" w14:textId="77777777" w:rsidR="0067182F" w:rsidRPr="002F476D" w:rsidRDefault="0067182F" w:rsidP="007A2B73">
      <w:pPr>
        <w:numPr>
          <w:ilvl w:val="1"/>
          <w:numId w:val="34"/>
        </w:numPr>
        <w:tabs>
          <w:tab w:val="clear" w:pos="360"/>
          <w:tab w:val="num" w:pos="0"/>
          <w:tab w:val="left" w:pos="284"/>
        </w:tabs>
        <w:suppressAutoHyphens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współpraca z nauczycielami celu wszechstronnego przygotowania uczniów do świadomego wyszukiwania, selekcjonowania i wykorzystywania informacji;</w:t>
      </w:r>
    </w:p>
    <w:p w14:paraId="1DE3A6D7" w14:textId="77777777" w:rsidR="0067182F" w:rsidRPr="002F476D" w:rsidRDefault="0067182F" w:rsidP="007A2B73">
      <w:pPr>
        <w:numPr>
          <w:ilvl w:val="1"/>
          <w:numId w:val="34"/>
        </w:numPr>
        <w:tabs>
          <w:tab w:val="clear" w:pos="360"/>
          <w:tab w:val="num" w:pos="0"/>
          <w:tab w:val="left" w:pos="142"/>
          <w:tab w:val="left" w:pos="284"/>
        </w:tabs>
        <w:suppressAutoHyphens/>
        <w:spacing w:after="0" w:line="276" w:lineRule="auto"/>
        <w:ind w:left="142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udzielanie informacji o materiałach dydaktycznych gromadzonych w szkole.</w:t>
      </w:r>
    </w:p>
    <w:p w14:paraId="418459F3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D7BA2EF" w14:textId="77777777" w:rsidR="0067182F" w:rsidRPr="002F476D" w:rsidRDefault="0067182F" w:rsidP="007A2B73">
      <w:pPr>
        <w:tabs>
          <w:tab w:val="left" w:pos="567"/>
        </w:tabs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lastRenderedPageBreak/>
        <w:tab/>
      </w:r>
      <w:r w:rsidR="00D3606A" w:rsidRPr="002F476D">
        <w:rPr>
          <w:rFonts w:cstheme="minorHAnsi"/>
          <w:b/>
          <w:bCs/>
          <w:sz w:val="24"/>
          <w:szCs w:val="24"/>
        </w:rPr>
        <w:t>§ 5</w:t>
      </w:r>
      <w:r w:rsidR="007D1BCF" w:rsidRPr="002F476D">
        <w:rPr>
          <w:rFonts w:cstheme="minorHAnsi"/>
          <w:b/>
          <w:bCs/>
          <w:sz w:val="24"/>
          <w:szCs w:val="24"/>
        </w:rPr>
        <w:t>6</w:t>
      </w:r>
      <w:r w:rsidRPr="002F476D">
        <w:rPr>
          <w:rFonts w:cstheme="minorHAnsi"/>
          <w:b/>
          <w:bCs/>
          <w:sz w:val="24"/>
          <w:szCs w:val="24"/>
        </w:rPr>
        <w:t xml:space="preserve">. </w:t>
      </w:r>
      <w:r w:rsidRPr="002F476D">
        <w:rPr>
          <w:rFonts w:cstheme="minorHAnsi"/>
          <w:bCs/>
          <w:sz w:val="24"/>
          <w:szCs w:val="24"/>
        </w:rPr>
        <w:t>Zespoły</w:t>
      </w:r>
      <w:r w:rsidR="00830276" w:rsidRPr="002F476D">
        <w:rPr>
          <w:rFonts w:cstheme="minorHAnsi"/>
          <w:bCs/>
          <w:sz w:val="24"/>
          <w:szCs w:val="24"/>
        </w:rPr>
        <w:t xml:space="preserve"> nauczycielskie</w:t>
      </w:r>
      <w:r w:rsidRPr="002F476D">
        <w:rPr>
          <w:rFonts w:cstheme="minorHAnsi"/>
          <w:bCs/>
          <w:sz w:val="24"/>
          <w:szCs w:val="24"/>
        </w:rPr>
        <w:t xml:space="preserve"> i zasady ich pracy</w:t>
      </w:r>
      <w:r w:rsidRPr="002F476D">
        <w:rPr>
          <w:rFonts w:cstheme="minorHAnsi"/>
          <w:i/>
          <w:iCs/>
          <w:sz w:val="24"/>
          <w:szCs w:val="24"/>
        </w:rPr>
        <w:t>.</w:t>
      </w:r>
    </w:p>
    <w:p w14:paraId="5B2674A1" w14:textId="77777777" w:rsidR="00605BF5" w:rsidRPr="002F476D" w:rsidRDefault="00605BF5" w:rsidP="007A2B73">
      <w:pPr>
        <w:tabs>
          <w:tab w:val="left" w:pos="567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D551B1A" w14:textId="77777777" w:rsidR="0067182F" w:rsidRPr="002F476D" w:rsidRDefault="0067182F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 xml:space="preserve">1. </w:t>
      </w:r>
      <w:r w:rsidRPr="002F476D">
        <w:rPr>
          <w:rFonts w:cstheme="minorHAnsi"/>
          <w:sz w:val="24"/>
          <w:szCs w:val="24"/>
        </w:rPr>
        <w:t>Zespoły nauczyc</w:t>
      </w:r>
      <w:r w:rsidR="006D1FB0" w:rsidRPr="002F476D">
        <w:rPr>
          <w:rFonts w:cstheme="minorHAnsi"/>
          <w:sz w:val="24"/>
          <w:szCs w:val="24"/>
        </w:rPr>
        <w:t>ielskie powołuje dyrektor Zespołu</w:t>
      </w:r>
      <w:r w:rsidRPr="002F476D">
        <w:rPr>
          <w:rFonts w:cstheme="minorHAnsi"/>
          <w:sz w:val="24"/>
          <w:szCs w:val="24"/>
        </w:rPr>
        <w:t xml:space="preserve">. </w:t>
      </w:r>
    </w:p>
    <w:p w14:paraId="74FDB3BF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3E5979A" w14:textId="77777777" w:rsidR="0067182F" w:rsidRPr="002F476D" w:rsidRDefault="0067182F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 xml:space="preserve">2. </w:t>
      </w:r>
      <w:r w:rsidRPr="002F476D">
        <w:rPr>
          <w:rFonts w:cstheme="minorHAnsi"/>
          <w:sz w:val="24"/>
          <w:szCs w:val="24"/>
        </w:rPr>
        <w:t>Zespoły nau</w:t>
      </w:r>
      <w:r w:rsidR="00605BF5" w:rsidRPr="002F476D">
        <w:rPr>
          <w:rFonts w:cstheme="minorHAnsi"/>
          <w:sz w:val="24"/>
          <w:szCs w:val="24"/>
        </w:rPr>
        <w:t>czycielskie powołuje się celem:</w:t>
      </w:r>
    </w:p>
    <w:p w14:paraId="59F5DA77" w14:textId="77777777" w:rsidR="0067182F" w:rsidRPr="002F476D" w:rsidRDefault="0067182F" w:rsidP="007A2B73">
      <w:pPr>
        <w:pStyle w:val="Akapitzlist1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planowania i organizacji procesów zachodzących w szkole;</w:t>
      </w:r>
    </w:p>
    <w:p w14:paraId="47CAFA2C" w14:textId="77777777" w:rsidR="0067182F" w:rsidRPr="002F476D" w:rsidRDefault="0067182F" w:rsidP="007A2B73">
      <w:pPr>
        <w:pStyle w:val="Akapitzlist1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koordynowania działań w szkole;</w:t>
      </w:r>
    </w:p>
    <w:p w14:paraId="50EC35E3" w14:textId="77777777" w:rsidR="0067182F" w:rsidRPr="002F476D" w:rsidRDefault="0067182F" w:rsidP="007A2B73">
      <w:pPr>
        <w:pStyle w:val="Akapitzlist1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zwiększenia skuteczności działania;</w:t>
      </w:r>
    </w:p>
    <w:p w14:paraId="10DC1F62" w14:textId="77777777" w:rsidR="0067182F" w:rsidRPr="002F476D" w:rsidRDefault="0067182F" w:rsidP="007A2B73">
      <w:pPr>
        <w:pStyle w:val="Akapitzlist1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ułatwienia wykonywania zadań stojących przed szkołą i nauczycielami;</w:t>
      </w:r>
    </w:p>
    <w:p w14:paraId="67ACA4E0" w14:textId="77777777" w:rsidR="0067182F" w:rsidRPr="002F476D" w:rsidRDefault="0067182F" w:rsidP="007A2B73">
      <w:pPr>
        <w:pStyle w:val="Akapitzlist1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doskonalenia umiejętności indywidualnych;</w:t>
      </w:r>
    </w:p>
    <w:p w14:paraId="653E2101" w14:textId="77777777" w:rsidR="0067182F" w:rsidRPr="002F476D" w:rsidRDefault="0067182F" w:rsidP="007A2B73">
      <w:pPr>
        <w:pStyle w:val="Akapitzlist1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zapewnienia nauczycielom bezpośredniego wpływu na podejmowane decyzje;</w:t>
      </w:r>
    </w:p>
    <w:p w14:paraId="1B851854" w14:textId="77777777" w:rsidR="0067182F" w:rsidRPr="002F476D" w:rsidRDefault="0067182F" w:rsidP="007A2B73">
      <w:pPr>
        <w:pStyle w:val="Akapitzlist1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doskonalenia współpracy zespołowej;</w:t>
      </w:r>
    </w:p>
    <w:p w14:paraId="5C0316BF" w14:textId="77777777" w:rsidR="0067182F" w:rsidRPr="002F476D" w:rsidRDefault="0067182F" w:rsidP="007A2B73">
      <w:pPr>
        <w:pStyle w:val="Akapitzlist1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wymiany doświadczeń między nauczycielami;</w:t>
      </w:r>
    </w:p>
    <w:p w14:paraId="7D8C7B1E" w14:textId="77777777" w:rsidR="0067182F" w:rsidRPr="002F476D" w:rsidRDefault="0067182F" w:rsidP="007A2B73">
      <w:pPr>
        <w:pStyle w:val="Akapitzlist1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wykorzystania potencjału członków grupy dla poprawy jakości nauczania, wychowania </w:t>
      </w:r>
      <w:r w:rsidR="00830276" w:rsidRPr="002F476D">
        <w:rPr>
          <w:rFonts w:asciiTheme="minorHAnsi" w:hAnsiTheme="minorHAnsi" w:cstheme="minorHAnsi"/>
          <w:szCs w:val="24"/>
        </w:rPr>
        <w:t>i </w:t>
      </w:r>
      <w:r w:rsidRPr="002F476D">
        <w:rPr>
          <w:rFonts w:asciiTheme="minorHAnsi" w:hAnsiTheme="minorHAnsi" w:cstheme="minorHAnsi"/>
          <w:szCs w:val="24"/>
        </w:rPr>
        <w:t>organizacji;</w:t>
      </w:r>
    </w:p>
    <w:p w14:paraId="115C3705" w14:textId="77777777" w:rsidR="0067182F" w:rsidRPr="002F476D" w:rsidRDefault="0067182F" w:rsidP="007A2B73">
      <w:pPr>
        <w:pStyle w:val="Akapitzlist1"/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ograniczania ryzyka indywidualnych błędów i pomoc tym, którzy mają trudności </w:t>
      </w:r>
      <w:r w:rsidR="00830276" w:rsidRPr="002F476D">
        <w:rPr>
          <w:rFonts w:asciiTheme="minorHAnsi" w:hAnsiTheme="minorHAnsi" w:cstheme="minorHAnsi"/>
          <w:szCs w:val="24"/>
        </w:rPr>
        <w:t>w </w:t>
      </w:r>
      <w:r w:rsidRPr="002F476D">
        <w:rPr>
          <w:rFonts w:asciiTheme="minorHAnsi" w:hAnsiTheme="minorHAnsi" w:cstheme="minorHAnsi"/>
          <w:szCs w:val="24"/>
        </w:rPr>
        <w:t>wykonywaniu zadań;</w:t>
      </w:r>
    </w:p>
    <w:p w14:paraId="19B77DE1" w14:textId="77777777" w:rsidR="00F41E33" w:rsidRPr="002F476D" w:rsidRDefault="00F41E33" w:rsidP="007A2B73">
      <w:pPr>
        <w:pStyle w:val="Akapitzlist1"/>
        <w:tabs>
          <w:tab w:val="left" w:pos="284"/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zCs w:val="24"/>
        </w:rPr>
      </w:pPr>
    </w:p>
    <w:p w14:paraId="2F64EA05" w14:textId="77777777" w:rsidR="0067182F" w:rsidRPr="002F476D" w:rsidRDefault="0067182F" w:rsidP="007A2B73">
      <w:pPr>
        <w:pStyle w:val="Akapitzlist"/>
        <w:numPr>
          <w:ilvl w:val="0"/>
          <w:numId w:val="36"/>
        </w:numPr>
        <w:tabs>
          <w:tab w:val="left" w:pos="851"/>
        </w:tabs>
        <w:spacing w:after="0" w:line="276" w:lineRule="auto"/>
        <w:ind w:hanging="153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Zespole powołuje się zespoły stałe i doraźne</w:t>
      </w:r>
      <w:r w:rsidR="00605BF5" w:rsidRPr="002F476D">
        <w:rPr>
          <w:rFonts w:cstheme="minorHAnsi"/>
          <w:sz w:val="24"/>
          <w:szCs w:val="24"/>
        </w:rPr>
        <w:t>.</w:t>
      </w:r>
    </w:p>
    <w:p w14:paraId="4D728E05" w14:textId="77777777" w:rsidR="006B1274" w:rsidRPr="002F476D" w:rsidRDefault="006B1274" w:rsidP="007A2B73">
      <w:pPr>
        <w:pStyle w:val="Akapitzlist"/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BF253E" w14:textId="77777777" w:rsidR="0067182F" w:rsidRPr="002F476D" w:rsidRDefault="0067182F" w:rsidP="007A2B73">
      <w:pPr>
        <w:numPr>
          <w:ilvl w:val="0"/>
          <w:numId w:val="36"/>
        </w:numPr>
        <w:tabs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Zespół stały funkcjonuje od chwili jego powołania</w:t>
      </w:r>
      <w:r w:rsidR="006D1FB0" w:rsidRPr="002F476D">
        <w:rPr>
          <w:rFonts w:cstheme="minorHAnsi"/>
          <w:sz w:val="24"/>
          <w:szCs w:val="24"/>
        </w:rPr>
        <w:t xml:space="preserve"> do rozwiązania. Dyrektor Zespołu</w:t>
      </w:r>
      <w:r w:rsidRPr="002F476D">
        <w:rPr>
          <w:rFonts w:cstheme="minorHAnsi"/>
          <w:sz w:val="24"/>
          <w:szCs w:val="24"/>
        </w:rPr>
        <w:t xml:space="preserve"> może corocznie dokonywać zmiany w składzie zespołu stałego w przypadku zmian kadrowych na stanowiskach nauczycieli lub zmiany rodzaju przydzielonych zajęć.</w:t>
      </w:r>
    </w:p>
    <w:p w14:paraId="460483AE" w14:textId="77777777" w:rsidR="0067182F" w:rsidRPr="002F476D" w:rsidRDefault="0067182F" w:rsidP="007A2B73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363C80FB" w14:textId="77777777" w:rsidR="0067182F" w:rsidRPr="002F476D" w:rsidRDefault="0067182F" w:rsidP="007A2B73">
      <w:pPr>
        <w:numPr>
          <w:ilvl w:val="0"/>
          <w:numId w:val="36"/>
        </w:numPr>
        <w:tabs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Zespoły doraźne (problemowe i zadaniowe) powołuje dyrektor do wykonania okresowego zadania lub rozwiązania problemu. Po zakończeniu pracy zespół ulega rozwiązaniu.</w:t>
      </w:r>
    </w:p>
    <w:p w14:paraId="4A2CDDB2" w14:textId="77777777" w:rsidR="0067182F" w:rsidRPr="002F476D" w:rsidRDefault="0067182F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641DE91" w14:textId="77777777" w:rsidR="00F41E33" w:rsidRPr="002F476D" w:rsidRDefault="00D3606A" w:rsidP="007A2B73">
      <w:pPr>
        <w:pStyle w:val="Standard"/>
        <w:tabs>
          <w:tab w:val="left" w:pos="1418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 5</w:t>
      </w:r>
      <w:r w:rsidR="007D1BCF" w:rsidRPr="002F476D">
        <w:rPr>
          <w:rFonts w:asciiTheme="minorHAnsi" w:hAnsiTheme="minorHAnsi" w:cstheme="minorHAnsi"/>
          <w:b/>
        </w:rPr>
        <w:t>7</w:t>
      </w:r>
      <w:r w:rsidR="0067182F" w:rsidRPr="002F476D">
        <w:rPr>
          <w:rFonts w:asciiTheme="minorHAnsi" w:hAnsiTheme="minorHAnsi" w:cstheme="minorHAnsi"/>
          <w:b/>
        </w:rPr>
        <w:t xml:space="preserve">.1. </w:t>
      </w:r>
      <w:r w:rsidR="00F41E33" w:rsidRPr="002F476D">
        <w:rPr>
          <w:rFonts w:asciiTheme="minorHAnsi" w:hAnsiTheme="minorHAnsi" w:cstheme="minorHAnsi"/>
        </w:rPr>
        <w:t>Nauczyciele prowadzący zajęcia w danym oddziale tworzą zespół, którego zadaniem jest w szczególności ustalenie zestawu programów nauczania dla danego oddziału oraz jego modyfikowanie w miarę potrzeb.</w:t>
      </w:r>
    </w:p>
    <w:p w14:paraId="18041F8B" w14:textId="77777777" w:rsidR="00F41E33" w:rsidRPr="002F476D" w:rsidRDefault="00F41E33" w:rsidP="007A2B73">
      <w:pPr>
        <w:pStyle w:val="Standard"/>
        <w:tabs>
          <w:tab w:val="left" w:pos="15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13ADA2E" w14:textId="77777777" w:rsidR="00F41E33" w:rsidRPr="002F476D" w:rsidRDefault="00F41E33" w:rsidP="00611D31">
      <w:pPr>
        <w:pStyle w:val="Standard"/>
        <w:numPr>
          <w:ilvl w:val="1"/>
          <w:numId w:val="131"/>
        </w:numPr>
        <w:tabs>
          <w:tab w:val="clear" w:pos="965"/>
          <w:tab w:val="num" w:pos="851"/>
          <w:tab w:val="left" w:pos="1560"/>
        </w:tabs>
        <w:spacing w:line="276" w:lineRule="auto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Cele i zadania zespołu przedmiotowego obejmują w szczególności:</w:t>
      </w:r>
    </w:p>
    <w:p w14:paraId="79D109DF" w14:textId="77777777" w:rsidR="00F41E33" w:rsidRPr="002F476D" w:rsidRDefault="00D3606A" w:rsidP="00611D31">
      <w:pPr>
        <w:pStyle w:val="Standard"/>
        <w:numPr>
          <w:ilvl w:val="0"/>
          <w:numId w:val="94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F41E33" w:rsidRPr="002F476D">
        <w:rPr>
          <w:rFonts w:asciiTheme="minorHAnsi" w:hAnsiTheme="minorHAnsi" w:cstheme="minorHAnsi"/>
        </w:rPr>
        <w:t>pracowanie wymagań edukacyjny</w:t>
      </w:r>
      <w:r w:rsidRPr="002F476D">
        <w:rPr>
          <w:rFonts w:asciiTheme="minorHAnsi" w:hAnsiTheme="minorHAnsi" w:cstheme="minorHAnsi"/>
        </w:rPr>
        <w:t>ch z poszczególnych przedmiotów;</w:t>
      </w:r>
    </w:p>
    <w:p w14:paraId="6374B741" w14:textId="77777777" w:rsidR="00F41E33" w:rsidRPr="002F476D" w:rsidRDefault="00D3606A" w:rsidP="00611D31">
      <w:pPr>
        <w:pStyle w:val="Standard"/>
        <w:numPr>
          <w:ilvl w:val="0"/>
          <w:numId w:val="94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z</w:t>
      </w:r>
      <w:r w:rsidR="00F41E33" w:rsidRPr="002F476D">
        <w:rPr>
          <w:rFonts w:asciiTheme="minorHAnsi" w:hAnsiTheme="minorHAnsi" w:cstheme="minorHAnsi"/>
        </w:rPr>
        <w:t>organizowanie współpracy nauczycieli dla uzgadniania sposobów realizacji programów nauczania, korelowanie treści nauczania przedmiotów pokrewnych w ramach nauczania blokowego, a także uzgadnianie decyzji w spr</w:t>
      </w:r>
      <w:r w:rsidRPr="002F476D">
        <w:rPr>
          <w:rFonts w:asciiTheme="minorHAnsi" w:hAnsiTheme="minorHAnsi" w:cstheme="minorHAnsi"/>
        </w:rPr>
        <w:t>awie wyboru programów nauczania;</w:t>
      </w:r>
    </w:p>
    <w:p w14:paraId="0FA73393" w14:textId="77777777" w:rsidR="00F41E33" w:rsidRPr="002F476D" w:rsidRDefault="00D3606A" w:rsidP="00611D31">
      <w:pPr>
        <w:pStyle w:val="Standard"/>
        <w:numPr>
          <w:ilvl w:val="0"/>
          <w:numId w:val="94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</w:t>
      </w:r>
      <w:r w:rsidR="00F41E33" w:rsidRPr="002F476D">
        <w:rPr>
          <w:rFonts w:asciiTheme="minorHAnsi" w:hAnsiTheme="minorHAnsi" w:cstheme="minorHAnsi"/>
        </w:rPr>
        <w:t>spólne opracowanie szczegółowych kryteriów oceniania uczniów oraz sp</w:t>
      </w:r>
      <w:r w:rsidRPr="002F476D">
        <w:rPr>
          <w:rFonts w:asciiTheme="minorHAnsi" w:hAnsiTheme="minorHAnsi" w:cstheme="minorHAnsi"/>
        </w:rPr>
        <w:t>osobu badania wyników nauczania;</w:t>
      </w:r>
    </w:p>
    <w:p w14:paraId="1C7244A7" w14:textId="77777777" w:rsidR="00F41E33" w:rsidRPr="002F476D" w:rsidRDefault="00D3606A" w:rsidP="00611D31">
      <w:pPr>
        <w:pStyle w:val="Standard"/>
        <w:numPr>
          <w:ilvl w:val="0"/>
          <w:numId w:val="94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F41E33" w:rsidRPr="002F476D">
        <w:rPr>
          <w:rFonts w:asciiTheme="minorHAnsi" w:hAnsiTheme="minorHAnsi" w:cstheme="minorHAnsi"/>
        </w:rPr>
        <w:t>rganizowanie wewnątrzszkolnego doskonalenia zawodowego oraz doradztwa metodycznego dla począt</w:t>
      </w:r>
      <w:r w:rsidRPr="002F476D">
        <w:rPr>
          <w:rFonts w:asciiTheme="minorHAnsi" w:hAnsiTheme="minorHAnsi" w:cstheme="minorHAnsi"/>
        </w:rPr>
        <w:t>kujących nauczycieli;</w:t>
      </w:r>
    </w:p>
    <w:p w14:paraId="66C0819F" w14:textId="77777777" w:rsidR="00F41E33" w:rsidRPr="002F476D" w:rsidRDefault="00D3606A" w:rsidP="00611D31">
      <w:pPr>
        <w:pStyle w:val="Standard"/>
        <w:numPr>
          <w:ilvl w:val="0"/>
          <w:numId w:val="94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lastRenderedPageBreak/>
        <w:t>w</w:t>
      </w:r>
      <w:r w:rsidR="00F41E33" w:rsidRPr="002F476D">
        <w:rPr>
          <w:rFonts w:asciiTheme="minorHAnsi" w:hAnsiTheme="minorHAnsi" w:cstheme="minorHAnsi"/>
        </w:rPr>
        <w:t xml:space="preserve">spólne opiniowanie przygotowanych w szkole autorskich, innowacyjnych </w:t>
      </w:r>
      <w:r w:rsidR="007D1BCF" w:rsidRPr="002F476D">
        <w:rPr>
          <w:rFonts w:asciiTheme="minorHAnsi" w:hAnsiTheme="minorHAnsi" w:cstheme="minorHAnsi"/>
        </w:rPr>
        <w:t>i </w:t>
      </w:r>
      <w:r w:rsidR="00F41E33" w:rsidRPr="002F476D">
        <w:rPr>
          <w:rFonts w:asciiTheme="minorHAnsi" w:hAnsiTheme="minorHAnsi" w:cstheme="minorHAnsi"/>
        </w:rPr>
        <w:t>eksperymentalnych</w:t>
      </w:r>
      <w:r w:rsidR="003D210F" w:rsidRPr="002F476D">
        <w:rPr>
          <w:rFonts w:asciiTheme="minorHAnsi" w:hAnsiTheme="minorHAnsi" w:cstheme="minorHAnsi"/>
        </w:rPr>
        <w:t xml:space="preserve"> programów nauczania;</w:t>
      </w:r>
    </w:p>
    <w:p w14:paraId="0239B17E" w14:textId="77777777" w:rsidR="00F41E33" w:rsidRPr="002F476D" w:rsidRDefault="00D3606A" w:rsidP="00611D31">
      <w:pPr>
        <w:pStyle w:val="Standard"/>
        <w:numPr>
          <w:ilvl w:val="0"/>
          <w:numId w:val="94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a</w:t>
      </w:r>
      <w:r w:rsidR="00F41E33" w:rsidRPr="002F476D">
        <w:rPr>
          <w:rFonts w:asciiTheme="minorHAnsi" w:hAnsiTheme="minorHAnsi" w:cstheme="minorHAnsi"/>
        </w:rPr>
        <w:t>naliza wyników nauczania z poszczególnych przedmiotów.</w:t>
      </w:r>
    </w:p>
    <w:p w14:paraId="7A5AE47E" w14:textId="77777777" w:rsidR="000323A3" w:rsidRPr="002F476D" w:rsidRDefault="000323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BFCBF0C" w14:textId="77777777" w:rsidR="0067182F" w:rsidRPr="002F476D" w:rsidRDefault="00DC3DB0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3</w:t>
      </w:r>
      <w:r w:rsidR="0067182F" w:rsidRPr="002F476D">
        <w:rPr>
          <w:rFonts w:cstheme="minorHAnsi"/>
          <w:b/>
          <w:sz w:val="24"/>
          <w:szCs w:val="24"/>
        </w:rPr>
        <w:t xml:space="preserve">. </w:t>
      </w:r>
      <w:r w:rsidRPr="002F476D">
        <w:rPr>
          <w:rFonts w:cstheme="minorHAnsi"/>
          <w:sz w:val="24"/>
          <w:szCs w:val="24"/>
        </w:rPr>
        <w:t>W Zespole powołuje się następujące zespoły:</w:t>
      </w:r>
    </w:p>
    <w:p w14:paraId="7A39F0EB" w14:textId="77777777" w:rsidR="0067182F" w:rsidRPr="002F476D" w:rsidRDefault="00BD433A" w:rsidP="007A2B73">
      <w:pPr>
        <w:numPr>
          <w:ilvl w:val="0"/>
          <w:numId w:val="53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Zespół  edukacji w</w:t>
      </w:r>
      <w:r w:rsidR="0067182F" w:rsidRPr="002F476D">
        <w:rPr>
          <w:rFonts w:cstheme="minorHAnsi"/>
          <w:sz w:val="24"/>
          <w:szCs w:val="24"/>
        </w:rPr>
        <w:t>czesnoszkolnej klas</w:t>
      </w:r>
      <w:r w:rsidR="000323A3" w:rsidRPr="002F476D">
        <w:rPr>
          <w:rFonts w:cstheme="minorHAnsi"/>
          <w:sz w:val="24"/>
          <w:szCs w:val="24"/>
        </w:rPr>
        <w:t xml:space="preserve"> I-III</w:t>
      </w:r>
      <w:r w:rsidR="0067182F" w:rsidRPr="002F476D">
        <w:rPr>
          <w:rFonts w:cstheme="minorHAnsi"/>
          <w:sz w:val="24"/>
          <w:szCs w:val="24"/>
        </w:rPr>
        <w:t xml:space="preserve"> – nauczyciele edukacji wczesnoszkolnej;</w:t>
      </w:r>
    </w:p>
    <w:p w14:paraId="1BDC651A" w14:textId="77777777" w:rsidR="00BD433A" w:rsidRPr="002F476D" w:rsidRDefault="00BD433A" w:rsidP="007A2B73">
      <w:pPr>
        <w:numPr>
          <w:ilvl w:val="0"/>
          <w:numId w:val="53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Zespół edukacji przedszkolnej – nauczyciele przedszkola;</w:t>
      </w:r>
    </w:p>
    <w:p w14:paraId="711F687D" w14:textId="77777777" w:rsidR="0067182F" w:rsidRPr="002F476D" w:rsidRDefault="00BD433A" w:rsidP="007A2B73">
      <w:pPr>
        <w:numPr>
          <w:ilvl w:val="0"/>
          <w:numId w:val="53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Zespół języków o</w:t>
      </w:r>
      <w:r w:rsidR="0067182F" w:rsidRPr="002F476D">
        <w:rPr>
          <w:rFonts w:cstheme="minorHAnsi"/>
          <w:sz w:val="24"/>
          <w:szCs w:val="24"/>
        </w:rPr>
        <w:t>bcych –nauczyciel</w:t>
      </w:r>
      <w:r w:rsidR="00830276" w:rsidRPr="002F476D">
        <w:rPr>
          <w:rFonts w:cstheme="minorHAnsi"/>
          <w:sz w:val="24"/>
          <w:szCs w:val="24"/>
        </w:rPr>
        <w:t xml:space="preserve">e języków obcych prowadzonych w </w:t>
      </w:r>
      <w:r w:rsidR="0067182F" w:rsidRPr="002F476D">
        <w:rPr>
          <w:rFonts w:cstheme="minorHAnsi"/>
          <w:sz w:val="24"/>
          <w:szCs w:val="24"/>
        </w:rPr>
        <w:t>szkole;</w:t>
      </w:r>
    </w:p>
    <w:p w14:paraId="5CF87FA4" w14:textId="77777777" w:rsidR="0067182F" w:rsidRPr="002F476D" w:rsidRDefault="0067182F" w:rsidP="007A2B73">
      <w:pPr>
        <w:numPr>
          <w:ilvl w:val="0"/>
          <w:numId w:val="53"/>
        </w:numPr>
        <w:tabs>
          <w:tab w:val="left" w:pos="284"/>
          <w:tab w:val="left" w:pos="709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Zespół</w:t>
      </w:r>
      <w:r w:rsidR="001B48E9" w:rsidRPr="002F476D">
        <w:rPr>
          <w:rFonts w:cstheme="minorHAnsi"/>
          <w:sz w:val="24"/>
          <w:szCs w:val="24"/>
        </w:rPr>
        <w:t xml:space="preserve"> humanistyczny– nauczyciele przedmiotów:</w:t>
      </w:r>
      <w:r w:rsidR="00DC3A04" w:rsidRPr="002F476D">
        <w:rPr>
          <w:rFonts w:cstheme="minorHAnsi"/>
          <w:sz w:val="24"/>
          <w:szCs w:val="24"/>
        </w:rPr>
        <w:t xml:space="preserve"> historia</w:t>
      </w:r>
      <w:r w:rsidR="00BD433A" w:rsidRPr="002F476D">
        <w:rPr>
          <w:rFonts w:cstheme="minorHAnsi"/>
          <w:sz w:val="24"/>
          <w:szCs w:val="24"/>
        </w:rPr>
        <w:t>, religia;</w:t>
      </w:r>
    </w:p>
    <w:p w14:paraId="444596B6" w14:textId="77777777" w:rsidR="00BD433A" w:rsidRPr="002F476D" w:rsidRDefault="0067182F" w:rsidP="007A2B73">
      <w:pPr>
        <w:numPr>
          <w:ilvl w:val="0"/>
          <w:numId w:val="53"/>
        </w:numPr>
        <w:tabs>
          <w:tab w:val="left" w:pos="284"/>
          <w:tab w:val="left" w:pos="709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Zespół</w:t>
      </w:r>
      <w:r w:rsidR="00BD433A" w:rsidRPr="002F476D">
        <w:rPr>
          <w:rFonts w:cstheme="minorHAnsi"/>
          <w:sz w:val="24"/>
          <w:szCs w:val="24"/>
        </w:rPr>
        <w:t xml:space="preserve"> matematyczny </w:t>
      </w:r>
      <w:r w:rsidRPr="002F476D">
        <w:rPr>
          <w:rFonts w:cstheme="minorHAnsi"/>
          <w:sz w:val="24"/>
          <w:szCs w:val="24"/>
        </w:rPr>
        <w:t xml:space="preserve">– nauczyciele </w:t>
      </w:r>
      <w:r w:rsidR="00BD433A" w:rsidRPr="002F476D">
        <w:rPr>
          <w:rFonts w:cstheme="minorHAnsi"/>
          <w:sz w:val="24"/>
          <w:szCs w:val="24"/>
        </w:rPr>
        <w:t>matematyki;</w:t>
      </w:r>
    </w:p>
    <w:p w14:paraId="3CB39FAE" w14:textId="77777777" w:rsidR="00BD433A" w:rsidRPr="002F476D" w:rsidRDefault="00BD433A" w:rsidP="007A2B73">
      <w:pPr>
        <w:numPr>
          <w:ilvl w:val="0"/>
          <w:numId w:val="53"/>
        </w:numPr>
        <w:tabs>
          <w:tab w:val="left" w:pos="284"/>
          <w:tab w:val="left" w:pos="709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Zespół polonistyczny – nauczyciele języka polskiego, nauczyciele bibliotek;</w:t>
      </w:r>
    </w:p>
    <w:p w14:paraId="5201AEB3" w14:textId="77777777" w:rsidR="00BD433A" w:rsidRPr="002F476D" w:rsidRDefault="00BD433A" w:rsidP="007A2B73">
      <w:pPr>
        <w:numPr>
          <w:ilvl w:val="0"/>
          <w:numId w:val="53"/>
        </w:numPr>
        <w:tabs>
          <w:tab w:val="left" w:pos="284"/>
          <w:tab w:val="left" w:pos="709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Zespół nauk przyrodniczych – nauczyciele przyrody, biologii, chemii, geografii, fizyki;</w:t>
      </w:r>
    </w:p>
    <w:p w14:paraId="2597F6B9" w14:textId="77777777" w:rsidR="00BD433A" w:rsidRPr="002F476D" w:rsidRDefault="00BD433A" w:rsidP="007A2B73">
      <w:pPr>
        <w:numPr>
          <w:ilvl w:val="0"/>
          <w:numId w:val="53"/>
        </w:numPr>
        <w:tabs>
          <w:tab w:val="left" w:pos="284"/>
          <w:tab w:val="left" w:pos="709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Zespół </w:t>
      </w:r>
      <w:proofErr w:type="spellStart"/>
      <w:r w:rsidRPr="002F476D">
        <w:rPr>
          <w:rFonts w:cstheme="minorHAnsi"/>
          <w:sz w:val="24"/>
          <w:szCs w:val="24"/>
        </w:rPr>
        <w:t>techniczno</w:t>
      </w:r>
      <w:proofErr w:type="spellEnd"/>
      <w:r w:rsidRPr="002F476D">
        <w:rPr>
          <w:rFonts w:cstheme="minorHAnsi"/>
          <w:sz w:val="24"/>
          <w:szCs w:val="24"/>
        </w:rPr>
        <w:t xml:space="preserve"> – artystyczny – nauczyciele techniki, informatyki, plastyki, muzyki i  sztuki;</w:t>
      </w:r>
    </w:p>
    <w:p w14:paraId="51E0EE0C" w14:textId="77777777" w:rsidR="00BD433A" w:rsidRPr="002F476D" w:rsidRDefault="00BD433A" w:rsidP="007A2B73">
      <w:pPr>
        <w:numPr>
          <w:ilvl w:val="0"/>
          <w:numId w:val="53"/>
        </w:numPr>
        <w:tabs>
          <w:tab w:val="left" w:pos="284"/>
          <w:tab w:val="left" w:pos="709"/>
        </w:tabs>
        <w:suppressAutoHyphens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Zespół wychowania fizycznego – nauczyciele wychowania fizycznego;</w:t>
      </w:r>
    </w:p>
    <w:p w14:paraId="3D193034" w14:textId="77777777" w:rsidR="000323A3" w:rsidRPr="002F476D" w:rsidRDefault="000323A3" w:rsidP="007A2B73">
      <w:pPr>
        <w:tabs>
          <w:tab w:val="left" w:pos="426"/>
          <w:tab w:val="left" w:pos="709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5B1FAC" w14:textId="77777777" w:rsidR="003D210F" w:rsidRPr="002F476D" w:rsidRDefault="0067182F" w:rsidP="00611D31">
      <w:pPr>
        <w:pStyle w:val="Akapitzlist"/>
        <w:numPr>
          <w:ilvl w:val="0"/>
          <w:numId w:val="160"/>
        </w:numPr>
        <w:tabs>
          <w:tab w:val="left" w:pos="426"/>
          <w:tab w:val="left" w:pos="851"/>
        </w:tabs>
        <w:suppressAutoHyphens/>
        <w:spacing w:after="0" w:line="276" w:lineRule="auto"/>
        <w:ind w:hanging="153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Zespoł</w:t>
      </w:r>
      <w:r w:rsidR="006B1274" w:rsidRPr="002F476D">
        <w:rPr>
          <w:rFonts w:cstheme="minorHAnsi"/>
          <w:sz w:val="24"/>
          <w:szCs w:val="24"/>
        </w:rPr>
        <w:t>em kieruje jego przewodni</w:t>
      </w:r>
      <w:r w:rsidR="003D210F" w:rsidRPr="002F476D">
        <w:rPr>
          <w:rFonts w:cstheme="minorHAnsi"/>
          <w:sz w:val="24"/>
          <w:szCs w:val="24"/>
        </w:rPr>
        <w:t>czący, powołany przez dyrektora.</w:t>
      </w:r>
    </w:p>
    <w:p w14:paraId="64DAC8B9" w14:textId="77777777" w:rsidR="003D210F" w:rsidRPr="002F476D" w:rsidRDefault="003D210F" w:rsidP="007A2B73">
      <w:pPr>
        <w:pStyle w:val="Akapitzlist"/>
        <w:tabs>
          <w:tab w:val="left" w:pos="426"/>
          <w:tab w:val="left" w:pos="851"/>
        </w:tabs>
        <w:suppressAutoHyphens/>
        <w:spacing w:after="0" w:line="276" w:lineRule="auto"/>
        <w:ind w:hanging="153"/>
        <w:jc w:val="both"/>
        <w:rPr>
          <w:rFonts w:cstheme="minorHAnsi"/>
          <w:sz w:val="24"/>
          <w:szCs w:val="24"/>
        </w:rPr>
      </w:pPr>
    </w:p>
    <w:p w14:paraId="385346BC" w14:textId="77777777" w:rsidR="004268EF" w:rsidRPr="002F476D" w:rsidRDefault="0067182F" w:rsidP="00611D31">
      <w:pPr>
        <w:pStyle w:val="Akapitzlist"/>
        <w:numPr>
          <w:ilvl w:val="0"/>
          <w:numId w:val="160"/>
        </w:numPr>
        <w:tabs>
          <w:tab w:val="left" w:pos="426"/>
          <w:tab w:val="left" w:pos="851"/>
        </w:tabs>
        <w:suppressAutoHyphens/>
        <w:spacing w:after="0" w:line="276" w:lineRule="auto"/>
        <w:ind w:hanging="153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Szczegółowe zadania poszczególnych zespołów zawarte są w ich </w:t>
      </w:r>
      <w:r w:rsidR="006D1FB0" w:rsidRPr="002F476D">
        <w:rPr>
          <w:rFonts w:cstheme="minorHAnsi"/>
          <w:i/>
          <w:sz w:val="24"/>
          <w:szCs w:val="24"/>
        </w:rPr>
        <w:t>R</w:t>
      </w:r>
      <w:r w:rsidRPr="002F476D">
        <w:rPr>
          <w:rFonts w:cstheme="minorHAnsi"/>
          <w:i/>
          <w:sz w:val="24"/>
          <w:szCs w:val="24"/>
        </w:rPr>
        <w:t>egulaminach</w:t>
      </w:r>
      <w:r w:rsidRPr="002F476D">
        <w:rPr>
          <w:rFonts w:cstheme="minorHAnsi"/>
          <w:sz w:val="24"/>
          <w:szCs w:val="24"/>
        </w:rPr>
        <w:t>.</w:t>
      </w:r>
    </w:p>
    <w:p w14:paraId="6DCD78DB" w14:textId="77777777" w:rsidR="004C12CF" w:rsidRPr="002F476D" w:rsidRDefault="004C12CF" w:rsidP="007A2B7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b/>
        </w:rPr>
      </w:pPr>
    </w:p>
    <w:p w14:paraId="7EA24C3C" w14:textId="77777777" w:rsidR="006C0FF0" w:rsidRPr="002F476D" w:rsidRDefault="006C0FF0" w:rsidP="007A2B7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b/>
        </w:rPr>
      </w:pPr>
    </w:p>
    <w:p w14:paraId="3353A28B" w14:textId="77777777" w:rsidR="006C0FF0" w:rsidRPr="002F476D" w:rsidRDefault="006C0FF0" w:rsidP="007A2B7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b/>
        </w:rPr>
      </w:pPr>
    </w:p>
    <w:p w14:paraId="2A8F7501" w14:textId="77777777" w:rsidR="00C1354B" w:rsidRPr="002F476D" w:rsidRDefault="004268EF" w:rsidP="00FF79E7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DZIAŁ III</w:t>
      </w:r>
    </w:p>
    <w:p w14:paraId="5C887E47" w14:textId="093A546B" w:rsidR="00C1354B" w:rsidRPr="002F476D" w:rsidRDefault="00C1354B" w:rsidP="00FF79E7">
      <w:pPr>
        <w:pStyle w:val="Standard"/>
        <w:tabs>
          <w:tab w:val="left" w:pos="476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Rozdział 1</w:t>
      </w:r>
    </w:p>
    <w:p w14:paraId="7B615E9A" w14:textId="77777777" w:rsidR="00C1354B" w:rsidRPr="002F476D" w:rsidRDefault="00C1354B" w:rsidP="00FF79E7">
      <w:pPr>
        <w:pStyle w:val="Standard"/>
        <w:tabs>
          <w:tab w:val="left" w:pos="476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Nauc</w:t>
      </w:r>
      <w:r w:rsidR="00102F49" w:rsidRPr="002F476D">
        <w:rPr>
          <w:rFonts w:asciiTheme="minorHAnsi" w:hAnsiTheme="minorHAnsi" w:cstheme="minorHAnsi"/>
          <w:b/>
        </w:rPr>
        <w:t>zyciele i inni pracownicy Zespołu</w:t>
      </w:r>
    </w:p>
    <w:p w14:paraId="617740F7" w14:textId="77777777" w:rsidR="00C1354B" w:rsidRPr="002F476D" w:rsidRDefault="00C1354B" w:rsidP="00FF79E7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70429DC" w14:textId="77777777" w:rsidR="00C1354B" w:rsidRPr="002F476D" w:rsidRDefault="005868F0" w:rsidP="007A2B73">
      <w:pPr>
        <w:pStyle w:val="Heading"/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F476D">
        <w:rPr>
          <w:rFonts w:asciiTheme="minorHAnsi" w:hAnsiTheme="minorHAnsi" w:cstheme="minorHAnsi"/>
          <w:sz w:val="24"/>
          <w:szCs w:val="24"/>
        </w:rPr>
        <w:t>§ </w:t>
      </w:r>
      <w:r w:rsidR="007D1BCF" w:rsidRPr="002F476D">
        <w:rPr>
          <w:rFonts w:asciiTheme="minorHAnsi" w:hAnsiTheme="minorHAnsi" w:cstheme="minorHAnsi"/>
          <w:sz w:val="24"/>
          <w:szCs w:val="24"/>
        </w:rPr>
        <w:t>58</w:t>
      </w:r>
      <w:r w:rsidRPr="002F476D">
        <w:rPr>
          <w:rFonts w:asciiTheme="minorHAnsi" w:hAnsiTheme="minorHAnsi" w:cstheme="minorHAnsi"/>
          <w:sz w:val="24"/>
          <w:szCs w:val="24"/>
        </w:rPr>
        <w:t>. 1</w:t>
      </w:r>
      <w:r w:rsidR="00CB3430" w:rsidRPr="002F476D">
        <w:rPr>
          <w:rFonts w:asciiTheme="minorHAnsi" w:hAnsiTheme="minorHAnsi" w:cstheme="minorHAnsi"/>
          <w:sz w:val="24"/>
          <w:szCs w:val="24"/>
        </w:rPr>
        <w:t>.</w:t>
      </w:r>
      <w:r w:rsidRPr="002F476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1354B" w:rsidRPr="002F476D">
        <w:rPr>
          <w:rFonts w:asciiTheme="minorHAnsi" w:hAnsiTheme="minorHAnsi" w:cstheme="minorHAnsi"/>
          <w:b w:val="0"/>
          <w:sz w:val="24"/>
          <w:szCs w:val="24"/>
        </w:rPr>
        <w:t>W</w:t>
      </w:r>
      <w:r w:rsidR="000E0FE2" w:rsidRPr="002F476D">
        <w:rPr>
          <w:rFonts w:asciiTheme="minorHAnsi" w:hAnsiTheme="minorHAnsi" w:cstheme="minorHAnsi"/>
          <w:b w:val="0"/>
          <w:sz w:val="24"/>
          <w:szCs w:val="24"/>
        </w:rPr>
        <w:t xml:space="preserve"> Zespole</w:t>
      </w:r>
      <w:r w:rsidR="00C1354B" w:rsidRPr="002F476D">
        <w:rPr>
          <w:rFonts w:asciiTheme="minorHAnsi" w:hAnsiTheme="minorHAnsi" w:cstheme="minorHAnsi"/>
          <w:b w:val="0"/>
          <w:sz w:val="24"/>
          <w:szCs w:val="24"/>
        </w:rPr>
        <w:t xml:space="preserve"> zatrudnia się naucz</w:t>
      </w:r>
      <w:r w:rsidRPr="002F476D">
        <w:rPr>
          <w:rFonts w:asciiTheme="minorHAnsi" w:hAnsiTheme="minorHAnsi" w:cstheme="minorHAnsi"/>
          <w:b w:val="0"/>
          <w:sz w:val="24"/>
          <w:szCs w:val="24"/>
        </w:rPr>
        <w:t xml:space="preserve">ycieli, pracowników ekonomiczno- </w:t>
      </w:r>
      <w:r w:rsidR="00C1354B" w:rsidRPr="002F476D">
        <w:rPr>
          <w:rFonts w:asciiTheme="minorHAnsi" w:hAnsiTheme="minorHAnsi" w:cstheme="minorHAnsi"/>
          <w:b w:val="0"/>
          <w:sz w:val="24"/>
          <w:szCs w:val="24"/>
        </w:rPr>
        <w:t>administracyjnych oraz pracowników obsługi.</w:t>
      </w:r>
    </w:p>
    <w:p w14:paraId="35C6A681" w14:textId="77777777" w:rsidR="005868F0" w:rsidRPr="002F476D" w:rsidRDefault="005868F0" w:rsidP="007A2B73">
      <w:pPr>
        <w:pStyle w:val="Heading"/>
        <w:spacing w:line="276" w:lineRule="auto"/>
        <w:ind w:left="709" w:hanging="425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0EE6494" w14:textId="77777777" w:rsidR="00C1354B" w:rsidRPr="002F476D" w:rsidRDefault="00C1354B" w:rsidP="00611D31">
      <w:pPr>
        <w:pStyle w:val="Standard"/>
        <w:numPr>
          <w:ilvl w:val="0"/>
          <w:numId w:val="231"/>
        </w:numPr>
        <w:tabs>
          <w:tab w:val="left" w:pos="851"/>
        </w:tabs>
        <w:spacing w:line="276" w:lineRule="auto"/>
        <w:ind w:hanging="153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Zasady zatrudniania nauczycieli i innych pracowników określają odrębne przepisy.</w:t>
      </w:r>
      <w:r w:rsidRPr="002F476D">
        <w:rPr>
          <w:rFonts w:asciiTheme="minorHAnsi" w:hAnsiTheme="minorHAnsi" w:cstheme="minorHAnsi"/>
        </w:rPr>
        <w:br/>
      </w:r>
    </w:p>
    <w:p w14:paraId="1CE02969" w14:textId="403611A0" w:rsidR="00B54808" w:rsidRPr="002F476D" w:rsidRDefault="00C1354B" w:rsidP="00611D31">
      <w:pPr>
        <w:pStyle w:val="Standard"/>
        <w:numPr>
          <w:ilvl w:val="0"/>
          <w:numId w:val="231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Szczegółowy zakres czynności dla pracowników nie b</w:t>
      </w:r>
      <w:r w:rsidR="00102F49" w:rsidRPr="002F476D">
        <w:rPr>
          <w:rFonts w:asciiTheme="minorHAnsi" w:hAnsiTheme="minorHAnsi" w:cstheme="minorHAnsi"/>
        </w:rPr>
        <w:t>ędących pracownikami sporządza d</w:t>
      </w:r>
      <w:r w:rsidRPr="002F476D">
        <w:rPr>
          <w:rFonts w:asciiTheme="minorHAnsi" w:hAnsiTheme="minorHAnsi" w:cstheme="minorHAnsi"/>
        </w:rPr>
        <w:t>yrektor Zespołu.</w:t>
      </w:r>
    </w:p>
    <w:p w14:paraId="3F07CEA6" w14:textId="77777777" w:rsidR="00F724F3" w:rsidRPr="002F476D" w:rsidRDefault="00F724F3" w:rsidP="00F724F3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5EA169E6" w14:textId="3FE655F1" w:rsidR="00C1354B" w:rsidRPr="002F476D" w:rsidRDefault="007D1BCF" w:rsidP="007A2B73">
      <w:pPr>
        <w:pStyle w:val="Akapitzlist"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§ 59</w:t>
      </w:r>
      <w:r w:rsidR="00C1354B" w:rsidRPr="002F476D">
        <w:rPr>
          <w:rFonts w:cstheme="minorHAnsi"/>
          <w:b/>
          <w:sz w:val="24"/>
          <w:szCs w:val="24"/>
        </w:rPr>
        <w:t>.</w:t>
      </w:r>
      <w:r w:rsidR="00EC17FB" w:rsidRPr="002F476D">
        <w:rPr>
          <w:rFonts w:cstheme="minorHAnsi"/>
          <w:sz w:val="24"/>
          <w:szCs w:val="24"/>
        </w:rPr>
        <w:t xml:space="preserve"> Zadania nauczycieli</w:t>
      </w:r>
      <w:r w:rsidR="00F279CC" w:rsidRPr="002F476D">
        <w:rPr>
          <w:rFonts w:cstheme="minorHAnsi"/>
          <w:sz w:val="24"/>
          <w:szCs w:val="24"/>
        </w:rPr>
        <w:t xml:space="preserve"> i nauczycieli wspomagających</w:t>
      </w:r>
      <w:r w:rsidR="00EC17FB" w:rsidRPr="002F476D">
        <w:rPr>
          <w:rFonts w:cstheme="minorHAnsi"/>
          <w:sz w:val="24"/>
          <w:szCs w:val="24"/>
        </w:rPr>
        <w:t>.</w:t>
      </w:r>
    </w:p>
    <w:p w14:paraId="716884B4" w14:textId="77777777" w:rsidR="004A0E41" w:rsidRPr="002F476D" w:rsidRDefault="004A0E41" w:rsidP="007A2B73">
      <w:pPr>
        <w:pStyle w:val="Akapitzlist"/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</w:p>
    <w:p w14:paraId="51B7D9A9" w14:textId="77777777" w:rsidR="007346F1" w:rsidRPr="002F476D" w:rsidRDefault="00C1354B" w:rsidP="00611D31">
      <w:pPr>
        <w:pStyle w:val="Standard"/>
        <w:numPr>
          <w:ilvl w:val="3"/>
          <w:numId w:val="6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Nauczyci</w:t>
      </w:r>
      <w:r w:rsidR="005616B4" w:rsidRPr="002F476D">
        <w:rPr>
          <w:rFonts w:asciiTheme="minorHAnsi" w:hAnsiTheme="minorHAnsi" w:cstheme="minorHAnsi"/>
        </w:rPr>
        <w:t xml:space="preserve">el prowadzi pracę dydaktyczno- </w:t>
      </w:r>
      <w:r w:rsidRPr="002F476D">
        <w:rPr>
          <w:rFonts w:asciiTheme="minorHAnsi" w:hAnsiTheme="minorHAnsi" w:cstheme="minorHAnsi"/>
        </w:rPr>
        <w:t>wychowawczą zgodnie z podziałem przedmiotowym i jest odpowiedzialny za jakość i wyniki tej pracy.</w:t>
      </w:r>
    </w:p>
    <w:p w14:paraId="1526145E" w14:textId="77777777" w:rsidR="006C6F01" w:rsidRPr="002F476D" w:rsidRDefault="006C6F01" w:rsidP="007A2B73">
      <w:pPr>
        <w:pStyle w:val="Standard"/>
        <w:tabs>
          <w:tab w:val="left" w:pos="567"/>
          <w:tab w:val="left" w:pos="851"/>
        </w:tabs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70E82A2B" w14:textId="77777777" w:rsidR="007346F1" w:rsidRPr="002F476D" w:rsidRDefault="007346F1" w:rsidP="00611D31">
      <w:pPr>
        <w:pStyle w:val="Standard"/>
        <w:numPr>
          <w:ilvl w:val="3"/>
          <w:numId w:val="67"/>
        </w:numPr>
        <w:tabs>
          <w:tab w:val="left" w:pos="851"/>
        </w:tabs>
        <w:spacing w:line="276" w:lineRule="auto"/>
        <w:ind w:left="709" w:hanging="142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Do obowiązków nauczyciela należy w szczególności:</w:t>
      </w:r>
    </w:p>
    <w:p w14:paraId="15A6B387" w14:textId="77777777" w:rsidR="00C1354B" w:rsidRPr="002F476D" w:rsidRDefault="004D0115" w:rsidP="00611D31">
      <w:pPr>
        <w:pStyle w:val="Standard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lastRenderedPageBreak/>
        <w:t>d</w:t>
      </w:r>
      <w:r w:rsidR="00C1354B" w:rsidRPr="002F476D">
        <w:rPr>
          <w:rFonts w:asciiTheme="minorHAnsi" w:hAnsiTheme="minorHAnsi" w:cstheme="minorHAnsi"/>
        </w:rPr>
        <w:t>banie o życie, zdrowie i bezpieczeństwo uczniów w czasie zajęć organizowanych przez szkołę, reagowanie na wszelkie przejawy niedos</w:t>
      </w:r>
      <w:r w:rsidR="0075292C" w:rsidRPr="002F476D">
        <w:rPr>
          <w:rFonts w:asciiTheme="minorHAnsi" w:hAnsiTheme="minorHAnsi" w:cstheme="minorHAnsi"/>
        </w:rPr>
        <w:t>tosowania społecznego uczniów i </w:t>
      </w:r>
      <w:r w:rsidR="00C1354B" w:rsidRPr="002F476D">
        <w:rPr>
          <w:rFonts w:asciiTheme="minorHAnsi" w:hAnsiTheme="minorHAnsi" w:cstheme="minorHAnsi"/>
        </w:rPr>
        <w:t xml:space="preserve">postępowanie zgodne z obowiązującą procedurą postępowania nauczycieli w </w:t>
      </w:r>
      <w:r w:rsidRPr="002F476D">
        <w:rPr>
          <w:rFonts w:asciiTheme="minorHAnsi" w:hAnsiTheme="minorHAnsi" w:cstheme="minorHAnsi"/>
        </w:rPr>
        <w:t>sytuacjach agresji i przemocy;</w:t>
      </w:r>
    </w:p>
    <w:p w14:paraId="3741F7EB" w14:textId="77777777" w:rsidR="00C1354B" w:rsidRPr="002F476D" w:rsidRDefault="004D0115" w:rsidP="00611D31">
      <w:pPr>
        <w:pStyle w:val="Standard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C1354B" w:rsidRPr="002F476D">
        <w:rPr>
          <w:rFonts w:asciiTheme="minorHAnsi" w:hAnsiTheme="minorHAnsi" w:cstheme="minorHAnsi"/>
        </w:rPr>
        <w:t>oznanie osobowości, warunków życia i stanu zdrowia uczniów, stymulowanie ich uzdolnień, zainteresowań o</w:t>
      </w:r>
      <w:r w:rsidRPr="002F476D">
        <w:rPr>
          <w:rFonts w:asciiTheme="minorHAnsi" w:hAnsiTheme="minorHAnsi" w:cstheme="minorHAnsi"/>
        </w:rPr>
        <w:t>raz pozytywnych cech charakteru;</w:t>
      </w:r>
    </w:p>
    <w:p w14:paraId="78D0BCD9" w14:textId="77777777" w:rsidR="00C1354B" w:rsidRPr="002F476D" w:rsidRDefault="004D0115" w:rsidP="00611D31">
      <w:pPr>
        <w:pStyle w:val="Standard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r</w:t>
      </w:r>
      <w:r w:rsidR="00C1354B" w:rsidRPr="002F476D">
        <w:rPr>
          <w:rFonts w:asciiTheme="minorHAnsi" w:hAnsiTheme="minorHAnsi" w:cstheme="minorHAnsi"/>
        </w:rPr>
        <w:t>zetelne i systematyczne przygotowanie się do zajęć lekcyjnych i pozal</w:t>
      </w:r>
      <w:r w:rsidR="0075292C" w:rsidRPr="002F476D">
        <w:rPr>
          <w:rFonts w:asciiTheme="minorHAnsi" w:hAnsiTheme="minorHAnsi" w:cstheme="minorHAnsi"/>
        </w:rPr>
        <w:t>ekcyjnych – zgodnie z </w:t>
      </w:r>
      <w:r w:rsidRPr="002F476D">
        <w:rPr>
          <w:rFonts w:asciiTheme="minorHAnsi" w:hAnsiTheme="minorHAnsi" w:cstheme="minorHAnsi"/>
        </w:rPr>
        <w:t>zasadami współczesnej dydaktyki;</w:t>
      </w:r>
    </w:p>
    <w:p w14:paraId="7AE9BFCC" w14:textId="77777777" w:rsidR="00C1354B" w:rsidRPr="002F476D" w:rsidRDefault="004D0115" w:rsidP="00611D31">
      <w:pPr>
        <w:pStyle w:val="Standard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C1354B" w:rsidRPr="002F476D">
        <w:rPr>
          <w:rFonts w:asciiTheme="minorHAnsi" w:hAnsiTheme="minorHAnsi" w:cstheme="minorHAnsi"/>
        </w:rPr>
        <w:t>rawidłowa realizacja programów nauczania i dążenie do osiągania w tym zakresie jak najlepszych</w:t>
      </w:r>
      <w:r w:rsidRPr="002F476D">
        <w:rPr>
          <w:rFonts w:asciiTheme="minorHAnsi" w:hAnsiTheme="minorHAnsi" w:cstheme="minorHAnsi"/>
        </w:rPr>
        <w:t xml:space="preserve"> wyników;</w:t>
      </w:r>
    </w:p>
    <w:p w14:paraId="746FF5C2" w14:textId="77777777" w:rsidR="00C1354B" w:rsidRPr="002F476D" w:rsidRDefault="004D0115" w:rsidP="00611D31">
      <w:pPr>
        <w:pStyle w:val="Standard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C1354B" w:rsidRPr="002F476D">
        <w:rPr>
          <w:rFonts w:asciiTheme="minorHAnsi" w:hAnsiTheme="minorHAnsi" w:cstheme="minorHAnsi"/>
        </w:rPr>
        <w:t>rowadzenie zindywidualizowanej pracy z uczniem o specjalnych potrzebach, na obowią</w:t>
      </w:r>
      <w:r w:rsidRPr="002F476D">
        <w:rPr>
          <w:rFonts w:asciiTheme="minorHAnsi" w:hAnsiTheme="minorHAnsi" w:cstheme="minorHAnsi"/>
        </w:rPr>
        <w:t>zkowych i dodatkowych zajęciach;</w:t>
      </w:r>
    </w:p>
    <w:p w14:paraId="06340F0A" w14:textId="77777777" w:rsidR="00C1354B" w:rsidRPr="002F476D" w:rsidRDefault="00C1354B" w:rsidP="00611D31">
      <w:pPr>
        <w:pStyle w:val="Standard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wnioskowanie do wychowawcy o objęcie pomocą psycho</w:t>
      </w:r>
      <w:r w:rsidR="0075292C" w:rsidRPr="002F476D">
        <w:rPr>
          <w:rFonts w:asciiTheme="minorHAnsi" w:hAnsiTheme="minorHAnsi" w:cstheme="minorHAnsi"/>
        </w:rPr>
        <w:t>logiczno-pedagogiczną ucznia, w </w:t>
      </w:r>
      <w:r w:rsidRPr="002F476D">
        <w:rPr>
          <w:rFonts w:asciiTheme="minorHAnsi" w:hAnsiTheme="minorHAnsi" w:cstheme="minorHAnsi"/>
        </w:rPr>
        <w:t>przypadkach, gdy podejmowane przez nauczyciela działania nie przyniosły oczekiwanych zmian lub, gdy nauczyciel zdiagnozował wybitne uzdolnienia</w:t>
      </w:r>
      <w:r w:rsidR="004D0115" w:rsidRPr="002F476D">
        <w:rPr>
          <w:rFonts w:asciiTheme="minorHAnsi" w:hAnsiTheme="minorHAnsi" w:cstheme="minorHAnsi"/>
        </w:rPr>
        <w:t>;</w:t>
      </w:r>
    </w:p>
    <w:p w14:paraId="163193FB" w14:textId="77777777" w:rsidR="007346F1" w:rsidRPr="002F476D" w:rsidRDefault="00C1354B" w:rsidP="00611D31">
      <w:pPr>
        <w:pStyle w:val="Standard"/>
        <w:numPr>
          <w:ilvl w:val="0"/>
          <w:numId w:val="8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dostosowanie wymagań edukacyjnych z nauczanego przedmiotu (zajęć) do indywidualnych potrzeb psychofizycznych i edukacyjnych ucznia oraz moż</w:t>
      </w:r>
      <w:r w:rsidR="007346F1" w:rsidRPr="002F476D">
        <w:rPr>
          <w:rFonts w:asciiTheme="minorHAnsi" w:hAnsiTheme="minorHAnsi" w:cstheme="minorHAnsi"/>
        </w:rPr>
        <w:t>liwości psychofizycznych ucznia:</w:t>
      </w:r>
    </w:p>
    <w:p w14:paraId="0706B125" w14:textId="77777777" w:rsidR="00C1354B" w:rsidRPr="002F476D" w:rsidRDefault="00C1354B" w:rsidP="00611D31">
      <w:pPr>
        <w:pStyle w:val="Standard"/>
        <w:numPr>
          <w:ilvl w:val="0"/>
          <w:numId w:val="76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posiadającego orzeczenie o potrzebie indywidualnego nauczania - na podstawie tego orzeczenia,</w:t>
      </w:r>
    </w:p>
    <w:p w14:paraId="26C68B52" w14:textId="77777777" w:rsidR="00C1354B" w:rsidRPr="002F476D" w:rsidRDefault="00C1354B" w:rsidP="00611D31">
      <w:pPr>
        <w:pStyle w:val="Standard"/>
        <w:numPr>
          <w:ilvl w:val="0"/>
          <w:numId w:val="76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posiadającego opinię poradni psychologiczno-pedagogicznej, w tym poradni specjalistycznej, o specyficznych trudnościach w uczeniu się lub inną opinię poradni psychologiczno-pedagogicznej, w tym poradni specjalistycznej - na podstawie tej opinii,</w:t>
      </w:r>
    </w:p>
    <w:p w14:paraId="29DB8914" w14:textId="77777777" w:rsidR="00C1354B" w:rsidRPr="002F476D" w:rsidRDefault="00C1354B" w:rsidP="00611D31">
      <w:pPr>
        <w:pStyle w:val="Standard"/>
        <w:numPr>
          <w:ilvl w:val="0"/>
          <w:numId w:val="76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nieposiadającego orzeczenia lub opinii wymienionych w lit. a – c , który objęty jest pomocą psychologiczno-pedagogiczną w szkole - na podstawie rozpoznania indywidualnych potrzeb rozwojowych i edukacyjnych oraz indywidualnych możliwości psychofizycznych ucznia dokonanego przez nauczycieli i specjalist</w:t>
      </w:r>
      <w:r w:rsidR="00DD7F01" w:rsidRPr="002F476D">
        <w:rPr>
          <w:rFonts w:asciiTheme="minorHAnsi" w:hAnsiTheme="minorHAnsi" w:cstheme="minorHAnsi"/>
        </w:rPr>
        <w:t xml:space="preserve">ów, o którym mowa w przepisach </w:t>
      </w:r>
      <w:r w:rsidRPr="002F476D">
        <w:rPr>
          <w:rFonts w:asciiTheme="minorHAnsi" w:hAnsiTheme="minorHAnsi" w:cstheme="minorHAnsi"/>
        </w:rPr>
        <w:t>w sprawie zasad udzielania i organizacji pomoc</w:t>
      </w:r>
      <w:r w:rsidR="00F56E78" w:rsidRPr="002F476D">
        <w:rPr>
          <w:rFonts w:asciiTheme="minorHAnsi" w:hAnsiTheme="minorHAnsi" w:cstheme="minorHAnsi"/>
        </w:rPr>
        <w:t xml:space="preserve">y psychologiczno-pedagogicznej </w:t>
      </w:r>
      <w:r w:rsidRPr="002F476D">
        <w:rPr>
          <w:rFonts w:asciiTheme="minorHAnsi" w:hAnsiTheme="minorHAnsi" w:cstheme="minorHAnsi"/>
        </w:rPr>
        <w:t>w publicznych przed</w:t>
      </w:r>
      <w:r w:rsidR="004D0115" w:rsidRPr="002F476D">
        <w:rPr>
          <w:rFonts w:asciiTheme="minorHAnsi" w:hAnsiTheme="minorHAnsi" w:cstheme="minorHAnsi"/>
        </w:rPr>
        <w:t>szkolach, szkołach i placówkach,</w:t>
      </w:r>
    </w:p>
    <w:p w14:paraId="66269842" w14:textId="77777777" w:rsidR="00C1354B" w:rsidRPr="002F476D" w:rsidRDefault="00C1354B" w:rsidP="00611D31">
      <w:pPr>
        <w:pStyle w:val="Standard"/>
        <w:numPr>
          <w:ilvl w:val="0"/>
          <w:numId w:val="76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posiadających opinię lekarza o ograniczonych możliwościach wykonywania określonych </w:t>
      </w:r>
      <w:r w:rsidR="004D0115" w:rsidRPr="002F476D">
        <w:rPr>
          <w:rFonts w:asciiTheme="minorHAnsi" w:hAnsiTheme="minorHAnsi" w:cstheme="minorHAnsi"/>
        </w:rPr>
        <w:t>ćwiczeń na wychowaniu fizycznym.</w:t>
      </w:r>
    </w:p>
    <w:p w14:paraId="71AC0D91" w14:textId="77777777" w:rsidR="00630A5F" w:rsidRPr="002F476D" w:rsidRDefault="00C1354B" w:rsidP="00611D31">
      <w:pPr>
        <w:pStyle w:val="Standard"/>
        <w:numPr>
          <w:ilvl w:val="0"/>
          <w:numId w:val="82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kształcenie i wychowywanie młodzieży w umiłowaniu Ojczyzny, w poszanowaniu Konstytucji Rzeczypospolitej Polskiej, w atmosferze wolności sumienia i</w:t>
      </w:r>
      <w:r w:rsidR="004D0115" w:rsidRPr="002F476D">
        <w:rPr>
          <w:rFonts w:asciiTheme="minorHAnsi" w:hAnsiTheme="minorHAnsi" w:cstheme="minorHAnsi"/>
        </w:rPr>
        <w:t xml:space="preserve"> szacunku dla każdego człowieka;</w:t>
      </w:r>
    </w:p>
    <w:p w14:paraId="70915B99" w14:textId="77777777" w:rsidR="00C1354B" w:rsidRPr="002F476D" w:rsidRDefault="00C1354B" w:rsidP="00611D31">
      <w:pPr>
        <w:pStyle w:val="Standard"/>
        <w:numPr>
          <w:ilvl w:val="0"/>
          <w:numId w:val="82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dbanie o kształtowanie u uczniów postaw moralnych i obywatelskich zgodnie z ideą demokracji, pokoju i przyjaźni między ludźmi różnyc</w:t>
      </w:r>
      <w:r w:rsidR="004D0115" w:rsidRPr="002F476D">
        <w:rPr>
          <w:rFonts w:asciiTheme="minorHAnsi" w:hAnsiTheme="minorHAnsi" w:cstheme="minorHAnsi"/>
        </w:rPr>
        <w:t>h narodów, ras i światopoglądów;</w:t>
      </w:r>
    </w:p>
    <w:p w14:paraId="1373FA64" w14:textId="77777777" w:rsidR="00C1354B" w:rsidRPr="002F476D" w:rsidRDefault="00C1354B" w:rsidP="00611D31">
      <w:pPr>
        <w:pStyle w:val="Standard"/>
        <w:numPr>
          <w:ilvl w:val="0"/>
          <w:numId w:val="82"/>
        </w:numPr>
        <w:tabs>
          <w:tab w:val="left" w:pos="284"/>
          <w:tab w:val="left" w:pos="426"/>
          <w:tab w:val="left" w:pos="993"/>
        </w:tabs>
        <w:spacing w:line="276" w:lineRule="auto"/>
        <w:ind w:left="0" w:firstLine="0"/>
        <w:jc w:val="both"/>
        <w:rPr>
          <w:rStyle w:val="Odwoaniedokomentarza"/>
          <w:rFonts w:asciiTheme="minorHAnsi" w:hAnsiTheme="minorHAnsi" w:cstheme="minorHAnsi"/>
          <w:sz w:val="24"/>
          <w:szCs w:val="24"/>
        </w:rPr>
      </w:pPr>
      <w:r w:rsidRPr="002F476D">
        <w:rPr>
          <w:rFonts w:asciiTheme="minorHAnsi" w:hAnsiTheme="minorHAnsi" w:cstheme="minorHAnsi"/>
        </w:rPr>
        <w:t>bezstronne, rzetelne, systematyczne i sprawied</w:t>
      </w:r>
      <w:r w:rsidR="0075292C" w:rsidRPr="002F476D">
        <w:rPr>
          <w:rFonts w:asciiTheme="minorHAnsi" w:hAnsiTheme="minorHAnsi" w:cstheme="minorHAnsi"/>
        </w:rPr>
        <w:t>liwe ocenianie bieżące wiedzy i </w:t>
      </w:r>
      <w:r w:rsidRPr="002F476D">
        <w:rPr>
          <w:rFonts w:asciiTheme="minorHAnsi" w:hAnsiTheme="minorHAnsi" w:cstheme="minorHAnsi"/>
        </w:rPr>
        <w:t>umiejętności    uczniów z zachowaniem wspierają</w:t>
      </w:r>
      <w:r w:rsidR="004D0115" w:rsidRPr="002F476D">
        <w:rPr>
          <w:rFonts w:asciiTheme="minorHAnsi" w:hAnsiTheme="minorHAnsi" w:cstheme="minorHAnsi"/>
        </w:rPr>
        <w:t>cej i motywującej funkcji oceny;</w:t>
      </w:r>
    </w:p>
    <w:p w14:paraId="635980E7" w14:textId="77777777" w:rsidR="00C1354B" w:rsidRPr="002F476D" w:rsidRDefault="00630A5F" w:rsidP="00611D31">
      <w:pPr>
        <w:pStyle w:val="Standard"/>
        <w:numPr>
          <w:ilvl w:val="0"/>
          <w:numId w:val="98"/>
        </w:numPr>
        <w:tabs>
          <w:tab w:val="left" w:pos="284"/>
          <w:tab w:val="left" w:pos="426"/>
          <w:tab w:val="left" w:pos="2268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</w:t>
      </w:r>
      <w:r w:rsidR="00C1354B" w:rsidRPr="002F476D">
        <w:rPr>
          <w:rFonts w:asciiTheme="minorHAnsi" w:hAnsiTheme="minorHAnsi" w:cstheme="minorHAnsi"/>
        </w:rPr>
        <w:t>oskonalenie zawodowe, troska o warszt</w:t>
      </w:r>
      <w:r w:rsidR="004D0115" w:rsidRPr="002F476D">
        <w:rPr>
          <w:rFonts w:asciiTheme="minorHAnsi" w:hAnsiTheme="minorHAnsi" w:cstheme="minorHAnsi"/>
        </w:rPr>
        <w:t>at pracy i wyposażenie pracowni;</w:t>
      </w:r>
    </w:p>
    <w:p w14:paraId="7BB30F0E" w14:textId="77777777" w:rsidR="00C1354B" w:rsidRPr="002F476D" w:rsidRDefault="00630A5F" w:rsidP="00611D31">
      <w:pPr>
        <w:pStyle w:val="Standard"/>
        <w:numPr>
          <w:ilvl w:val="0"/>
          <w:numId w:val="9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lastRenderedPageBreak/>
        <w:t>t</w:t>
      </w:r>
      <w:r w:rsidR="00C1354B" w:rsidRPr="002F476D">
        <w:rPr>
          <w:rFonts w:asciiTheme="minorHAnsi" w:hAnsiTheme="minorHAnsi" w:cstheme="minorHAnsi"/>
        </w:rPr>
        <w:t>worzenie warunków do aktywnego i twórczego udziału</w:t>
      </w:r>
      <w:r w:rsidR="004D0115" w:rsidRPr="002F476D">
        <w:rPr>
          <w:rFonts w:asciiTheme="minorHAnsi" w:hAnsiTheme="minorHAnsi" w:cstheme="minorHAnsi"/>
        </w:rPr>
        <w:t xml:space="preserve"> uczniów w procesie dydaktyczno- </w:t>
      </w:r>
      <w:r w:rsidR="00C1354B" w:rsidRPr="002F476D">
        <w:rPr>
          <w:rFonts w:asciiTheme="minorHAnsi" w:hAnsiTheme="minorHAnsi" w:cstheme="minorHAnsi"/>
        </w:rPr>
        <w:t>wychowawczym poprzez wdrażanie do samodzielnego myślenia, uczenia się i działania, kształtowanie umiejętności dobrze zorganizowanej p</w:t>
      </w:r>
      <w:r w:rsidR="004D0115" w:rsidRPr="002F476D">
        <w:rPr>
          <w:rFonts w:asciiTheme="minorHAnsi" w:hAnsiTheme="minorHAnsi" w:cstheme="minorHAnsi"/>
        </w:rPr>
        <w:t>racy indywidualnej i zespołowej;</w:t>
      </w:r>
    </w:p>
    <w:p w14:paraId="1F5596EE" w14:textId="77777777" w:rsidR="00C1354B" w:rsidRPr="002F476D" w:rsidRDefault="00630A5F" w:rsidP="00611D31">
      <w:pPr>
        <w:pStyle w:val="Standard"/>
        <w:numPr>
          <w:ilvl w:val="0"/>
          <w:numId w:val="9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u</w:t>
      </w:r>
      <w:r w:rsidR="00C1354B" w:rsidRPr="002F476D">
        <w:rPr>
          <w:rFonts w:asciiTheme="minorHAnsi" w:hAnsiTheme="minorHAnsi" w:cstheme="minorHAnsi"/>
        </w:rPr>
        <w:t>powszechnianie samorządności jako m</w:t>
      </w:r>
      <w:r w:rsidR="004D0115" w:rsidRPr="002F476D">
        <w:rPr>
          <w:rFonts w:asciiTheme="minorHAnsi" w:hAnsiTheme="minorHAnsi" w:cstheme="minorHAnsi"/>
        </w:rPr>
        <w:t>etody wychowawczej;</w:t>
      </w:r>
    </w:p>
    <w:p w14:paraId="318BF244" w14:textId="77777777" w:rsidR="00C1354B" w:rsidRPr="002F476D" w:rsidRDefault="00630A5F" w:rsidP="00611D31">
      <w:pPr>
        <w:pStyle w:val="Standard"/>
        <w:numPr>
          <w:ilvl w:val="0"/>
          <w:numId w:val="9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C1354B" w:rsidRPr="002F476D">
        <w:rPr>
          <w:rFonts w:asciiTheme="minorHAnsi" w:hAnsiTheme="minorHAnsi" w:cstheme="minorHAnsi"/>
        </w:rPr>
        <w:t>chrona uczniów przed skutkami demoralizacji i uzależnienia, organizowanie nie</w:t>
      </w:r>
      <w:r w:rsidRPr="002F476D">
        <w:rPr>
          <w:rFonts w:asciiTheme="minorHAnsi" w:hAnsiTheme="minorHAnsi" w:cstheme="minorHAnsi"/>
        </w:rPr>
        <w:t>zbędnej opieki</w:t>
      </w:r>
      <w:r w:rsidR="004D0115" w:rsidRPr="002F476D">
        <w:rPr>
          <w:rFonts w:asciiTheme="minorHAnsi" w:hAnsiTheme="minorHAnsi" w:cstheme="minorHAnsi"/>
        </w:rPr>
        <w:t xml:space="preserve"> wychowawczo – profilaktycznej;</w:t>
      </w:r>
    </w:p>
    <w:p w14:paraId="60D9F152" w14:textId="77777777" w:rsidR="00C1354B" w:rsidRPr="002F476D" w:rsidRDefault="00630A5F" w:rsidP="00611D31">
      <w:pPr>
        <w:pStyle w:val="Standard"/>
        <w:numPr>
          <w:ilvl w:val="0"/>
          <w:numId w:val="9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</w:t>
      </w:r>
      <w:r w:rsidR="00C1354B" w:rsidRPr="002F476D">
        <w:rPr>
          <w:rFonts w:asciiTheme="minorHAnsi" w:hAnsiTheme="minorHAnsi" w:cstheme="minorHAnsi"/>
        </w:rPr>
        <w:t>ystematyczna współ</w:t>
      </w:r>
      <w:r w:rsidR="004D0115" w:rsidRPr="002F476D">
        <w:rPr>
          <w:rFonts w:asciiTheme="minorHAnsi" w:hAnsiTheme="minorHAnsi" w:cstheme="minorHAnsi"/>
        </w:rPr>
        <w:t>praca z domem rodzinnym uczniów;</w:t>
      </w:r>
    </w:p>
    <w:p w14:paraId="240BAFBB" w14:textId="77777777" w:rsidR="00C1354B" w:rsidRPr="002F476D" w:rsidRDefault="00630A5F" w:rsidP="00611D31">
      <w:pPr>
        <w:pStyle w:val="Standard"/>
        <w:numPr>
          <w:ilvl w:val="0"/>
          <w:numId w:val="9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</w:t>
      </w:r>
      <w:r w:rsidR="00C1354B" w:rsidRPr="002F476D">
        <w:rPr>
          <w:rFonts w:asciiTheme="minorHAnsi" w:hAnsiTheme="minorHAnsi" w:cstheme="minorHAnsi"/>
        </w:rPr>
        <w:t>tałe podnoszenie wiedzy i doskonalenie umiejętności dydakt</w:t>
      </w:r>
      <w:r w:rsidR="004D0115" w:rsidRPr="002F476D">
        <w:rPr>
          <w:rFonts w:asciiTheme="minorHAnsi" w:hAnsiTheme="minorHAnsi" w:cstheme="minorHAnsi"/>
        </w:rPr>
        <w:t>ycznych;</w:t>
      </w:r>
    </w:p>
    <w:p w14:paraId="6F6163B6" w14:textId="77777777" w:rsidR="00C1354B" w:rsidRPr="002F476D" w:rsidRDefault="00630A5F" w:rsidP="00611D31">
      <w:pPr>
        <w:pStyle w:val="Standard"/>
        <w:numPr>
          <w:ilvl w:val="0"/>
          <w:numId w:val="9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C1354B" w:rsidRPr="002F476D">
        <w:rPr>
          <w:rFonts w:asciiTheme="minorHAnsi" w:hAnsiTheme="minorHAnsi" w:cstheme="minorHAnsi"/>
        </w:rPr>
        <w:t>chrona danych osobowych uczniów i rodziców.</w:t>
      </w:r>
    </w:p>
    <w:p w14:paraId="06BCEC1B" w14:textId="77777777" w:rsidR="00F279CC" w:rsidRPr="002F476D" w:rsidRDefault="00F279CC" w:rsidP="007A2B73">
      <w:pPr>
        <w:pStyle w:val="Standard"/>
        <w:tabs>
          <w:tab w:val="left" w:pos="284"/>
          <w:tab w:val="left" w:pos="426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06965048" w14:textId="7B067B29" w:rsidR="00F279CC" w:rsidRPr="002F476D" w:rsidRDefault="00F279CC" w:rsidP="007A2B73">
      <w:pPr>
        <w:pStyle w:val="Standard"/>
        <w:tabs>
          <w:tab w:val="left" w:pos="284"/>
          <w:tab w:val="left" w:pos="426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3.Do obowiązków nauczyciela wspomagającego należy w szczególności:</w:t>
      </w:r>
    </w:p>
    <w:p w14:paraId="4F92810B" w14:textId="4A29CBEE" w:rsidR="00F279CC" w:rsidRPr="002F476D" w:rsidRDefault="00F279CC" w:rsidP="007A2B73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1)  </w:t>
      </w:r>
      <w:r w:rsidR="00A82414" w:rsidRPr="002F476D">
        <w:rPr>
          <w:rFonts w:asciiTheme="minorHAnsi" w:hAnsiTheme="minorHAnsi" w:cstheme="minorHAnsi"/>
        </w:rPr>
        <w:t>p</w:t>
      </w:r>
      <w:r w:rsidRPr="002F476D">
        <w:rPr>
          <w:rFonts w:asciiTheme="minorHAnsi" w:hAnsiTheme="minorHAnsi" w:cstheme="minorHAnsi"/>
        </w:rPr>
        <w:t>rowadzenie wraz z innymi nauczycielami zajęć edukacyjnych, realizacja zintegrowanych działań i zajęć określonych w programie.</w:t>
      </w:r>
    </w:p>
    <w:p w14:paraId="426D6740" w14:textId="37FA49ED" w:rsidR="00F279CC" w:rsidRPr="002F476D" w:rsidRDefault="00F279CC" w:rsidP="007A2B73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2) </w:t>
      </w:r>
      <w:r w:rsidR="00A82414" w:rsidRPr="002F476D">
        <w:rPr>
          <w:rFonts w:asciiTheme="minorHAnsi" w:hAnsiTheme="minorHAnsi" w:cstheme="minorHAnsi"/>
        </w:rPr>
        <w:t>p</w:t>
      </w:r>
      <w:r w:rsidRPr="002F476D">
        <w:rPr>
          <w:rFonts w:asciiTheme="minorHAnsi" w:hAnsiTheme="minorHAnsi" w:cstheme="minorHAnsi"/>
        </w:rPr>
        <w:t>rowadzenie wraz z innymi nauczycielami pracy wychowawczej z uczniami niepełnosprawnymi.</w:t>
      </w:r>
    </w:p>
    <w:p w14:paraId="7A1EDD6F" w14:textId="58164F9B" w:rsidR="00F279CC" w:rsidRPr="002F476D" w:rsidRDefault="00F279CC" w:rsidP="007A2B73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3) </w:t>
      </w:r>
      <w:r w:rsidR="00A82414" w:rsidRPr="002F476D">
        <w:rPr>
          <w:rFonts w:asciiTheme="minorHAnsi" w:hAnsiTheme="minorHAnsi" w:cstheme="minorHAnsi"/>
        </w:rPr>
        <w:t>u</w:t>
      </w:r>
      <w:r w:rsidRPr="002F476D">
        <w:rPr>
          <w:rFonts w:asciiTheme="minorHAnsi" w:hAnsiTheme="minorHAnsi" w:cstheme="minorHAnsi"/>
        </w:rPr>
        <w:t>dzielanie pomocy nauczycielom w doborze form i metod pracy z uczniami niepełnosprawnymi.</w:t>
      </w:r>
    </w:p>
    <w:p w14:paraId="0D21EDB4" w14:textId="65E2C421" w:rsidR="00F279CC" w:rsidRPr="002F476D" w:rsidRDefault="00F279CC" w:rsidP="007A2B73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4)</w:t>
      </w:r>
      <w:r w:rsidRPr="002F476D">
        <w:rPr>
          <w:rFonts w:asciiTheme="minorHAnsi" w:hAnsiTheme="minorHAnsi" w:cstheme="minorHAnsi"/>
        </w:rPr>
        <w:tab/>
      </w:r>
      <w:r w:rsidR="00A82414" w:rsidRPr="002F476D">
        <w:rPr>
          <w:rFonts w:asciiTheme="minorHAnsi" w:hAnsiTheme="minorHAnsi" w:cstheme="minorHAnsi"/>
        </w:rPr>
        <w:t>p</w:t>
      </w:r>
      <w:r w:rsidRPr="002F476D">
        <w:rPr>
          <w:rFonts w:asciiTheme="minorHAnsi" w:hAnsiTheme="minorHAnsi" w:cstheme="minorHAnsi"/>
        </w:rPr>
        <w:t>rowadzenie zajęć odpowiednich ze względu na indywidualne potrzeby  uczniów.</w:t>
      </w:r>
    </w:p>
    <w:p w14:paraId="467A0149" w14:textId="3CCF9F4E" w:rsidR="00F279CC" w:rsidRPr="002F476D" w:rsidRDefault="00F279CC" w:rsidP="007A2B73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5) </w:t>
      </w:r>
      <w:r w:rsidR="00A82414" w:rsidRPr="002F476D">
        <w:rPr>
          <w:rFonts w:asciiTheme="minorHAnsi" w:hAnsiTheme="minorHAnsi" w:cstheme="minorHAnsi"/>
        </w:rPr>
        <w:t>u</w:t>
      </w:r>
      <w:r w:rsidRPr="002F476D">
        <w:rPr>
          <w:rFonts w:asciiTheme="minorHAnsi" w:hAnsiTheme="minorHAnsi" w:cstheme="minorHAnsi"/>
        </w:rPr>
        <w:t>czestniczenie w zespole opracowującym IPET.</w:t>
      </w:r>
    </w:p>
    <w:p w14:paraId="063B219A" w14:textId="77777777" w:rsidR="00C1354B" w:rsidRPr="002F476D" w:rsidRDefault="00C1354B" w:rsidP="007A2B73">
      <w:pPr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</w:p>
    <w:p w14:paraId="2584B463" w14:textId="77777777" w:rsidR="007246F7" w:rsidRPr="002F476D" w:rsidRDefault="000C7C9F" w:rsidP="007A2B73">
      <w:pPr>
        <w:pStyle w:val="Akapitzlist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§ 60</w:t>
      </w:r>
      <w:r w:rsidR="00C1354B" w:rsidRPr="002F476D">
        <w:rPr>
          <w:rFonts w:cstheme="minorHAnsi"/>
          <w:sz w:val="24"/>
          <w:szCs w:val="24"/>
        </w:rPr>
        <w:t>. Zadania wychowawców klas.</w:t>
      </w:r>
    </w:p>
    <w:p w14:paraId="6F091094" w14:textId="77777777" w:rsidR="00EE4A03" w:rsidRPr="002F476D" w:rsidRDefault="00EE4A03" w:rsidP="007A2B73">
      <w:pPr>
        <w:pStyle w:val="Akapitzlist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49CDFD12" w14:textId="77777777" w:rsidR="00C1354B" w:rsidRPr="002F476D" w:rsidRDefault="00C1354B" w:rsidP="00611D31">
      <w:pPr>
        <w:pStyle w:val="Heading"/>
        <w:numPr>
          <w:ilvl w:val="3"/>
          <w:numId w:val="87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F476D">
        <w:rPr>
          <w:rFonts w:asciiTheme="minorHAnsi" w:hAnsiTheme="minorHAnsi" w:cstheme="minorHAnsi"/>
          <w:b w:val="0"/>
          <w:sz w:val="24"/>
          <w:szCs w:val="24"/>
        </w:rPr>
        <w:t xml:space="preserve">Nauczyciel – wychowawca kieruje pracą wychowawczą oddziału. </w:t>
      </w:r>
      <w:r w:rsidRPr="002F476D">
        <w:rPr>
          <w:rFonts w:asciiTheme="minorHAnsi" w:hAnsiTheme="minorHAnsi" w:cstheme="minorHAnsi"/>
          <w:b w:val="0"/>
          <w:sz w:val="24"/>
          <w:szCs w:val="24"/>
        </w:rPr>
        <w:br/>
        <w:t>Powinien on przede wszystkim</w:t>
      </w:r>
      <w:r w:rsidR="00147CCB" w:rsidRPr="002F476D">
        <w:rPr>
          <w:rFonts w:asciiTheme="minorHAnsi" w:hAnsiTheme="minorHAnsi" w:cstheme="minorHAnsi"/>
          <w:sz w:val="24"/>
          <w:szCs w:val="24"/>
        </w:rPr>
        <w:t>:</w:t>
      </w:r>
    </w:p>
    <w:p w14:paraId="7E726664" w14:textId="77777777" w:rsidR="00C1354B" w:rsidRPr="002F476D" w:rsidRDefault="00630A5F" w:rsidP="00611D31">
      <w:pPr>
        <w:pStyle w:val="Standard"/>
        <w:numPr>
          <w:ilvl w:val="0"/>
          <w:numId w:val="87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C1354B" w:rsidRPr="002F476D">
        <w:rPr>
          <w:rFonts w:asciiTheme="minorHAnsi" w:hAnsiTheme="minorHAnsi" w:cstheme="minorHAnsi"/>
        </w:rPr>
        <w:t>rganizować zajęcia oddziału, kształtować atmosferę pracy, życzliwości, koleże</w:t>
      </w:r>
      <w:r w:rsidR="0075292C" w:rsidRPr="002F476D">
        <w:rPr>
          <w:rFonts w:asciiTheme="minorHAnsi" w:hAnsiTheme="minorHAnsi" w:cstheme="minorHAnsi"/>
        </w:rPr>
        <w:t>ństwa i </w:t>
      </w:r>
      <w:r w:rsidR="00147CCB" w:rsidRPr="002F476D">
        <w:rPr>
          <w:rFonts w:asciiTheme="minorHAnsi" w:hAnsiTheme="minorHAnsi" w:cstheme="minorHAnsi"/>
        </w:rPr>
        <w:t>przyjaźni wśród uczniów;</w:t>
      </w:r>
    </w:p>
    <w:p w14:paraId="05CEF5C7" w14:textId="77777777" w:rsidR="00C1354B" w:rsidRPr="002F476D" w:rsidRDefault="00630A5F" w:rsidP="00611D31">
      <w:pPr>
        <w:pStyle w:val="Tekstpodstawowy3"/>
        <w:numPr>
          <w:ilvl w:val="0"/>
          <w:numId w:val="7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C1354B" w:rsidRPr="002F476D">
        <w:rPr>
          <w:rFonts w:cstheme="minorHAnsi"/>
          <w:sz w:val="24"/>
          <w:szCs w:val="24"/>
        </w:rPr>
        <w:t>spółdziałać z nauczycielami uczącymi w oddziale, którego jest wychowawcą dla dos</w:t>
      </w:r>
      <w:r w:rsidR="00147CCB" w:rsidRPr="002F476D">
        <w:rPr>
          <w:rFonts w:cstheme="minorHAnsi"/>
          <w:sz w:val="24"/>
          <w:szCs w:val="24"/>
        </w:rPr>
        <w:t xml:space="preserve">konalenia procesu dydaktyczno- </w:t>
      </w:r>
      <w:r w:rsidR="00C1354B" w:rsidRPr="002F476D">
        <w:rPr>
          <w:rFonts w:cstheme="minorHAnsi"/>
          <w:sz w:val="24"/>
          <w:szCs w:val="24"/>
        </w:rPr>
        <w:t>wychowawczego, z higienistką szkolną i rodzicami w celu wczesnego wykrywania chorób i skutecznego ich zwalczania oraz eliminowania przyczyn społecznego niedostosowania i ochrony przed s</w:t>
      </w:r>
      <w:r w:rsidR="00147CCB" w:rsidRPr="002F476D">
        <w:rPr>
          <w:rFonts w:cstheme="minorHAnsi"/>
          <w:sz w:val="24"/>
          <w:szCs w:val="24"/>
        </w:rPr>
        <w:t>kutkami demoralizacji środowisk;</w:t>
      </w:r>
    </w:p>
    <w:p w14:paraId="6FB7990C" w14:textId="77777777" w:rsidR="00C1354B" w:rsidRPr="002F476D" w:rsidRDefault="00630A5F" w:rsidP="00611D31">
      <w:pPr>
        <w:pStyle w:val="Standard"/>
        <w:numPr>
          <w:ilvl w:val="0"/>
          <w:numId w:val="7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i</w:t>
      </w:r>
      <w:r w:rsidR="00C1354B" w:rsidRPr="002F476D">
        <w:rPr>
          <w:rFonts w:asciiTheme="minorHAnsi" w:hAnsiTheme="minorHAnsi" w:cstheme="minorHAnsi"/>
        </w:rPr>
        <w:t>nicjować pomoc uczniom mającym trudności w nauce, otaczać opieką uczniów znajdujących się w trudnej sytuacji materialnej i losowej oraz organizować niezbędną pomoc w tym zakresie, prowadzić działalnoś</w:t>
      </w:r>
      <w:r w:rsidR="00147CCB" w:rsidRPr="002F476D">
        <w:rPr>
          <w:rFonts w:asciiTheme="minorHAnsi" w:hAnsiTheme="minorHAnsi" w:cstheme="minorHAnsi"/>
        </w:rPr>
        <w:t>ć w celu zapewnienia dożywiania;</w:t>
      </w:r>
    </w:p>
    <w:p w14:paraId="717765AE" w14:textId="77777777" w:rsidR="00C1354B" w:rsidRPr="002F476D" w:rsidRDefault="00630A5F" w:rsidP="00611D31">
      <w:pPr>
        <w:pStyle w:val="Standard"/>
        <w:numPr>
          <w:ilvl w:val="0"/>
          <w:numId w:val="7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</w:t>
      </w:r>
      <w:r w:rsidR="00C1354B" w:rsidRPr="002F476D">
        <w:rPr>
          <w:rFonts w:asciiTheme="minorHAnsi" w:hAnsiTheme="minorHAnsi" w:cstheme="minorHAnsi"/>
        </w:rPr>
        <w:t>ystematycznie informować rodziców o postępach w na</w:t>
      </w:r>
      <w:r w:rsidR="0075292C" w:rsidRPr="002F476D">
        <w:rPr>
          <w:rFonts w:asciiTheme="minorHAnsi" w:hAnsiTheme="minorHAnsi" w:cstheme="minorHAnsi"/>
        </w:rPr>
        <w:t>uce, trudnościach rozwojowych i </w:t>
      </w:r>
      <w:r w:rsidR="00C1354B" w:rsidRPr="002F476D">
        <w:rPr>
          <w:rFonts w:asciiTheme="minorHAnsi" w:hAnsiTheme="minorHAnsi" w:cstheme="minorHAnsi"/>
        </w:rPr>
        <w:t xml:space="preserve">zachowaniu uczniów na terenie szkoły oraz organizować wzajemne kontakty między rodzicami, </w:t>
      </w:r>
      <w:r w:rsidR="00147CCB" w:rsidRPr="002F476D">
        <w:rPr>
          <w:rFonts w:asciiTheme="minorHAnsi" w:hAnsiTheme="minorHAnsi" w:cstheme="minorHAnsi"/>
        </w:rPr>
        <w:t>nauczycielami i dyrekcją szkoły;</w:t>
      </w:r>
    </w:p>
    <w:p w14:paraId="0C84BC06" w14:textId="77777777" w:rsidR="00C1354B" w:rsidRPr="002F476D" w:rsidRDefault="00630A5F" w:rsidP="00611D31">
      <w:pPr>
        <w:pStyle w:val="Standard"/>
        <w:numPr>
          <w:ilvl w:val="0"/>
          <w:numId w:val="7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</w:t>
      </w:r>
      <w:r w:rsidR="00C1354B" w:rsidRPr="002F476D">
        <w:rPr>
          <w:rFonts w:asciiTheme="minorHAnsi" w:hAnsiTheme="minorHAnsi" w:cstheme="minorHAnsi"/>
        </w:rPr>
        <w:t>spółpracować z radą pedagogiczną, rodziną i radą klasową w</w:t>
      </w:r>
      <w:r w:rsidR="00AA6917" w:rsidRPr="002F476D">
        <w:rPr>
          <w:rFonts w:asciiTheme="minorHAnsi" w:hAnsiTheme="minorHAnsi" w:cstheme="minorHAnsi"/>
        </w:rPr>
        <w:t xml:space="preserve"> realizacji zadań dydaktyczno- </w:t>
      </w:r>
      <w:r w:rsidR="00C1354B" w:rsidRPr="002F476D">
        <w:rPr>
          <w:rFonts w:asciiTheme="minorHAnsi" w:hAnsiTheme="minorHAnsi" w:cstheme="minorHAnsi"/>
        </w:rPr>
        <w:t>wychowawczych, prowadzić działania dla upowszechnienia kultury pedagogicznej</w:t>
      </w:r>
      <w:r w:rsidR="00147CCB" w:rsidRPr="002F476D">
        <w:rPr>
          <w:rFonts w:asciiTheme="minorHAnsi" w:hAnsiTheme="minorHAnsi" w:cstheme="minorHAnsi"/>
        </w:rPr>
        <w:t xml:space="preserve"> wśród rodziców;</w:t>
      </w:r>
    </w:p>
    <w:p w14:paraId="5B2DF6BD" w14:textId="77777777" w:rsidR="00C1354B" w:rsidRPr="002F476D" w:rsidRDefault="00630A5F" w:rsidP="00611D31">
      <w:pPr>
        <w:pStyle w:val="Standard"/>
        <w:numPr>
          <w:ilvl w:val="0"/>
          <w:numId w:val="7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i</w:t>
      </w:r>
      <w:r w:rsidR="00C1354B" w:rsidRPr="002F476D">
        <w:rPr>
          <w:rFonts w:asciiTheme="minorHAnsi" w:hAnsiTheme="minorHAnsi" w:cstheme="minorHAnsi"/>
        </w:rPr>
        <w:t>nspirować i organizować środowisko wychowawcze na rzecz szkoły i prowadzić do możliwie najpełniejszej in</w:t>
      </w:r>
      <w:r w:rsidR="00070BB5" w:rsidRPr="002F476D">
        <w:rPr>
          <w:rFonts w:asciiTheme="minorHAnsi" w:hAnsiTheme="minorHAnsi" w:cstheme="minorHAnsi"/>
        </w:rPr>
        <w:t>tegracji szkoły ze środowiskiem;</w:t>
      </w:r>
    </w:p>
    <w:p w14:paraId="0D5F9238" w14:textId="77777777" w:rsidR="00C1354B" w:rsidRPr="002F476D" w:rsidRDefault="00630A5F" w:rsidP="00611D31">
      <w:pPr>
        <w:pStyle w:val="Standard"/>
        <w:numPr>
          <w:ilvl w:val="0"/>
          <w:numId w:val="7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lastRenderedPageBreak/>
        <w:t>i</w:t>
      </w:r>
      <w:r w:rsidR="00C1354B" w:rsidRPr="002F476D">
        <w:rPr>
          <w:rFonts w:asciiTheme="minorHAnsi" w:hAnsiTheme="minorHAnsi" w:cstheme="minorHAnsi"/>
        </w:rPr>
        <w:t>nicjować samorządną działalność uczniów poprzez stwarzanie dogodnych warunków do statutowej działalności organizacji uczniowskich i młodzieżowych oraz sprawować</w:t>
      </w:r>
      <w:r w:rsidR="00070BB5" w:rsidRPr="002F476D">
        <w:rPr>
          <w:rFonts w:asciiTheme="minorHAnsi" w:hAnsiTheme="minorHAnsi" w:cstheme="minorHAnsi"/>
        </w:rPr>
        <w:t xml:space="preserve"> opiekę nad samorządem klasowym;</w:t>
      </w:r>
    </w:p>
    <w:p w14:paraId="267934DA" w14:textId="77777777" w:rsidR="00C1354B" w:rsidRPr="002F476D" w:rsidRDefault="00630A5F" w:rsidP="00611D31">
      <w:pPr>
        <w:pStyle w:val="Standard"/>
        <w:numPr>
          <w:ilvl w:val="0"/>
          <w:numId w:val="7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</w:t>
      </w:r>
      <w:r w:rsidR="00C1354B" w:rsidRPr="002F476D">
        <w:rPr>
          <w:rFonts w:asciiTheme="minorHAnsi" w:hAnsiTheme="minorHAnsi" w:cstheme="minorHAnsi"/>
        </w:rPr>
        <w:t xml:space="preserve">ystematycznie oddziaływać na wychowanków w celu kształtowania ich poczucia odpowiedzialności za własne czyny, wyrabiania pożądanych postaw społecznych </w:t>
      </w:r>
      <w:r w:rsidR="00B54808" w:rsidRPr="002F476D">
        <w:rPr>
          <w:rFonts w:asciiTheme="minorHAnsi" w:hAnsiTheme="minorHAnsi" w:cstheme="minorHAnsi"/>
        </w:rPr>
        <w:t>i </w:t>
      </w:r>
      <w:r w:rsidR="00C1354B" w:rsidRPr="002F476D">
        <w:rPr>
          <w:rFonts w:asciiTheme="minorHAnsi" w:hAnsiTheme="minorHAnsi" w:cstheme="minorHAnsi"/>
        </w:rPr>
        <w:t>obywatelskich nacechowanych zdolnością dostrzegania i roz</w:t>
      </w:r>
      <w:r w:rsidR="00070BB5" w:rsidRPr="002F476D">
        <w:rPr>
          <w:rFonts w:asciiTheme="minorHAnsi" w:hAnsiTheme="minorHAnsi" w:cstheme="minorHAnsi"/>
        </w:rPr>
        <w:t>wiązywania problemów środowiska;</w:t>
      </w:r>
    </w:p>
    <w:p w14:paraId="12ED661D" w14:textId="77777777" w:rsidR="00C1354B" w:rsidRPr="002F476D" w:rsidRDefault="00630A5F" w:rsidP="00611D31">
      <w:pPr>
        <w:pStyle w:val="Standard"/>
        <w:numPr>
          <w:ilvl w:val="0"/>
          <w:numId w:val="7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</w:t>
      </w:r>
      <w:r w:rsidR="00C1354B" w:rsidRPr="002F476D">
        <w:rPr>
          <w:rFonts w:asciiTheme="minorHAnsi" w:hAnsiTheme="minorHAnsi" w:cstheme="minorHAnsi"/>
        </w:rPr>
        <w:t>spółpracować z pedagogiem szkolnym i innymi specjalistami świadczącymi kwalifikowaną pomoc w rozpoznawaniu potrzeb i trudności także z</w:t>
      </w:r>
      <w:r w:rsidR="0075292C" w:rsidRPr="002F476D">
        <w:rPr>
          <w:rFonts w:asciiTheme="minorHAnsi" w:hAnsiTheme="minorHAnsi" w:cstheme="minorHAnsi"/>
        </w:rPr>
        <w:t>drowotnych oraz zainteresowań i </w:t>
      </w:r>
      <w:r w:rsidR="00C1354B" w:rsidRPr="002F476D">
        <w:rPr>
          <w:rFonts w:asciiTheme="minorHAnsi" w:hAnsiTheme="minorHAnsi" w:cstheme="minorHAnsi"/>
        </w:rPr>
        <w:t xml:space="preserve">szczególnych uzdolnień uczniów. Organizację i formę udzielania tej pomocy na terenie szkoły określają przepisy w sprawie zasad pomocy </w:t>
      </w:r>
      <w:r w:rsidR="00070BB5" w:rsidRPr="002F476D">
        <w:rPr>
          <w:rFonts w:asciiTheme="minorHAnsi" w:hAnsiTheme="minorHAnsi" w:cstheme="minorHAnsi"/>
        </w:rPr>
        <w:t>psychologicznej i pedagogicznej;</w:t>
      </w:r>
    </w:p>
    <w:p w14:paraId="387334FC" w14:textId="77777777" w:rsidR="00C1354B" w:rsidRPr="002F476D" w:rsidRDefault="00630A5F" w:rsidP="00611D31">
      <w:pPr>
        <w:pStyle w:val="Standard"/>
        <w:numPr>
          <w:ilvl w:val="0"/>
          <w:numId w:val="78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</w:t>
      </w:r>
      <w:r w:rsidR="00C1354B" w:rsidRPr="002F476D">
        <w:rPr>
          <w:rFonts w:asciiTheme="minorHAnsi" w:hAnsiTheme="minorHAnsi" w:cstheme="minorHAnsi"/>
        </w:rPr>
        <w:t xml:space="preserve">yrabiać u uczniów trwałe nawyki uczestnictwa w życiu szkoły i zajęciach pozalekcyjnych oraz współdziałać w organizacji wypoczynku uczniów w czasie ferii </w:t>
      </w:r>
      <w:r w:rsidR="00070BB5" w:rsidRPr="002F476D">
        <w:rPr>
          <w:rFonts w:asciiTheme="minorHAnsi" w:hAnsiTheme="minorHAnsi" w:cstheme="minorHAnsi"/>
        </w:rPr>
        <w:t>i wakacji;</w:t>
      </w:r>
    </w:p>
    <w:p w14:paraId="36C48835" w14:textId="77777777" w:rsidR="00C1354B" w:rsidRPr="002F476D" w:rsidRDefault="00630A5F" w:rsidP="00611D31">
      <w:pPr>
        <w:pStyle w:val="Standard"/>
        <w:numPr>
          <w:ilvl w:val="0"/>
          <w:numId w:val="78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</w:t>
      </w:r>
      <w:r w:rsidR="00C1354B" w:rsidRPr="002F476D">
        <w:rPr>
          <w:rFonts w:asciiTheme="minorHAnsi" w:hAnsiTheme="minorHAnsi" w:cstheme="minorHAnsi"/>
        </w:rPr>
        <w:t>ychowawca ma prawo korzystać w swej pracy z pomocy merytorycznej</w:t>
      </w:r>
      <w:r w:rsidR="00070BB5" w:rsidRPr="002F476D">
        <w:rPr>
          <w:rFonts w:asciiTheme="minorHAnsi" w:hAnsiTheme="minorHAnsi" w:cstheme="minorHAnsi"/>
        </w:rPr>
        <w:t xml:space="preserve"> </w:t>
      </w:r>
      <w:r w:rsidR="00C1354B" w:rsidRPr="002F476D">
        <w:rPr>
          <w:rFonts w:asciiTheme="minorHAnsi" w:hAnsiTheme="minorHAnsi" w:cstheme="minorHAnsi"/>
        </w:rPr>
        <w:t>i metodycznej ze strony właściwych placówek i ins</w:t>
      </w:r>
      <w:r w:rsidR="00070BB5" w:rsidRPr="002F476D">
        <w:rPr>
          <w:rFonts w:asciiTheme="minorHAnsi" w:hAnsiTheme="minorHAnsi" w:cstheme="minorHAnsi"/>
        </w:rPr>
        <w:t>tytucji oświatowych i naukowych;</w:t>
      </w:r>
    </w:p>
    <w:p w14:paraId="2CAA18DF" w14:textId="77777777" w:rsidR="00C1354B" w:rsidRPr="002F476D" w:rsidRDefault="00630A5F" w:rsidP="00611D31">
      <w:pPr>
        <w:pStyle w:val="Standard"/>
        <w:numPr>
          <w:ilvl w:val="0"/>
          <w:numId w:val="78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c</w:t>
      </w:r>
      <w:r w:rsidR="00070BB5" w:rsidRPr="002F476D">
        <w:rPr>
          <w:rFonts w:asciiTheme="minorHAnsi" w:hAnsiTheme="minorHAnsi" w:cstheme="minorHAnsi"/>
        </w:rPr>
        <w:t>zuwać nad realizacją</w:t>
      </w:r>
      <w:r w:rsidR="00C1354B" w:rsidRPr="002F476D">
        <w:rPr>
          <w:rFonts w:asciiTheme="minorHAnsi" w:hAnsiTheme="minorHAnsi" w:cstheme="minorHAnsi"/>
        </w:rPr>
        <w:t xml:space="preserve"> obowiązku szkolnego, prowadzić określoną przepisami dokumentacj</w:t>
      </w:r>
      <w:r w:rsidR="00070BB5" w:rsidRPr="002F476D">
        <w:rPr>
          <w:rFonts w:asciiTheme="minorHAnsi" w:hAnsiTheme="minorHAnsi" w:cstheme="minorHAnsi"/>
        </w:rPr>
        <w:t xml:space="preserve">ę pracy dydaktyczno- </w:t>
      </w:r>
      <w:r w:rsidR="00C1354B" w:rsidRPr="002F476D">
        <w:rPr>
          <w:rFonts w:asciiTheme="minorHAnsi" w:hAnsiTheme="minorHAnsi" w:cstheme="minorHAnsi"/>
        </w:rPr>
        <w:t>wychowawczej w kla</w:t>
      </w:r>
      <w:r w:rsidR="0075292C" w:rsidRPr="002F476D">
        <w:rPr>
          <w:rFonts w:asciiTheme="minorHAnsi" w:hAnsiTheme="minorHAnsi" w:cstheme="minorHAnsi"/>
        </w:rPr>
        <w:t>sie dla zapewnienia ciągłości i </w:t>
      </w:r>
      <w:r w:rsidR="00C1354B" w:rsidRPr="002F476D">
        <w:rPr>
          <w:rFonts w:asciiTheme="minorHAnsi" w:hAnsiTheme="minorHAnsi" w:cstheme="minorHAnsi"/>
        </w:rPr>
        <w:t xml:space="preserve">skuteczności pracy wychowawczej wskazane jest, aby wychowawca opiekował się danym oddziałem w </w:t>
      </w:r>
      <w:r w:rsidR="00070BB5" w:rsidRPr="002F476D">
        <w:rPr>
          <w:rFonts w:asciiTheme="minorHAnsi" w:hAnsiTheme="minorHAnsi" w:cstheme="minorHAnsi"/>
        </w:rPr>
        <w:t>ciągu całego etapu edukacyjnego;</w:t>
      </w:r>
    </w:p>
    <w:p w14:paraId="1488DEA8" w14:textId="77777777" w:rsidR="00C1354B" w:rsidRPr="002F476D" w:rsidRDefault="00630A5F" w:rsidP="00611D31">
      <w:pPr>
        <w:pStyle w:val="Standard"/>
        <w:numPr>
          <w:ilvl w:val="0"/>
          <w:numId w:val="78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C1354B" w:rsidRPr="002F476D">
        <w:rPr>
          <w:rFonts w:asciiTheme="minorHAnsi" w:hAnsiTheme="minorHAnsi" w:cstheme="minorHAnsi"/>
        </w:rPr>
        <w:t>bowiązkiem wychowawcy klasy jest zapoznanie uczniów i rodziców  z warunkami i sposobami oceniania, klasyfikowania i promowania uczniów i słuchaczy oraz przeprowadzania sprawdzianów i egzami</w:t>
      </w:r>
      <w:r w:rsidR="00B15F59" w:rsidRPr="002F476D">
        <w:rPr>
          <w:rFonts w:asciiTheme="minorHAnsi" w:hAnsiTheme="minorHAnsi" w:cstheme="minorHAnsi"/>
        </w:rPr>
        <w:t xml:space="preserve">nów w szkołach publicznych oraz </w:t>
      </w:r>
      <w:r w:rsidR="00C1354B" w:rsidRPr="002F476D">
        <w:rPr>
          <w:rFonts w:asciiTheme="minorHAnsi" w:hAnsiTheme="minorHAnsi" w:cstheme="minorHAnsi"/>
        </w:rPr>
        <w:t>ze szczegółowymi kryteriami ocen zachowania ucznia oraz trybem odwoławczym od tych ocen, a także ze szczegółowymi zasadami wewnątrzszkolnego oceniania ora</w:t>
      </w:r>
      <w:r w:rsidR="00070BB5" w:rsidRPr="002F476D">
        <w:rPr>
          <w:rFonts w:asciiTheme="minorHAnsi" w:hAnsiTheme="minorHAnsi" w:cstheme="minorHAnsi"/>
        </w:rPr>
        <w:t>z programem wychowawczym szkoły;</w:t>
      </w:r>
    </w:p>
    <w:p w14:paraId="61D29CFC" w14:textId="77777777" w:rsidR="00C1354B" w:rsidRPr="002F476D" w:rsidRDefault="001212A2" w:rsidP="00611D31">
      <w:pPr>
        <w:pStyle w:val="Standard"/>
        <w:numPr>
          <w:ilvl w:val="0"/>
          <w:numId w:val="78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Dopuszcza się następujące f</w:t>
      </w:r>
      <w:r w:rsidR="00C1354B" w:rsidRPr="002F476D">
        <w:rPr>
          <w:rFonts w:asciiTheme="minorHAnsi" w:hAnsiTheme="minorHAnsi" w:cstheme="minorHAnsi"/>
        </w:rPr>
        <w:t>ormy kont</w:t>
      </w:r>
      <w:r w:rsidR="000071FB" w:rsidRPr="002F476D">
        <w:rPr>
          <w:rFonts w:asciiTheme="minorHAnsi" w:hAnsiTheme="minorHAnsi" w:cstheme="minorHAnsi"/>
        </w:rPr>
        <w:t>aktów wychowawcy z rodzicami:</w:t>
      </w:r>
    </w:p>
    <w:p w14:paraId="67DD5419" w14:textId="77777777" w:rsidR="00C1354B" w:rsidRPr="002F476D" w:rsidRDefault="00130BCB" w:rsidP="00611D31">
      <w:pPr>
        <w:pStyle w:val="Akapitzlist"/>
        <w:numPr>
          <w:ilvl w:val="0"/>
          <w:numId w:val="92"/>
        </w:numPr>
        <w:tabs>
          <w:tab w:val="left" w:pos="851"/>
        </w:tabs>
        <w:suppressAutoHyphens/>
        <w:autoSpaceDN w:val="0"/>
        <w:spacing w:after="0" w:line="276" w:lineRule="auto"/>
        <w:ind w:left="567" w:firstLine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</w:t>
      </w:r>
      <w:r w:rsidR="00C1354B" w:rsidRPr="002F476D">
        <w:rPr>
          <w:rFonts w:cstheme="minorHAnsi"/>
          <w:sz w:val="24"/>
          <w:szCs w:val="24"/>
        </w:rPr>
        <w:t>potkania indywidualne,</w:t>
      </w:r>
    </w:p>
    <w:p w14:paraId="30F03A25" w14:textId="77777777" w:rsidR="00C1354B" w:rsidRPr="002F476D" w:rsidRDefault="00C1354B" w:rsidP="00611D31">
      <w:pPr>
        <w:pStyle w:val="Standard"/>
        <w:numPr>
          <w:ilvl w:val="0"/>
          <w:numId w:val="92"/>
        </w:numPr>
        <w:tabs>
          <w:tab w:val="left" w:pos="851"/>
        </w:tabs>
        <w:spacing w:line="276" w:lineRule="auto"/>
        <w:ind w:left="567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zebrania informacyjne</w:t>
      </w:r>
    </w:p>
    <w:p w14:paraId="0AF368F9" w14:textId="77777777" w:rsidR="00C1354B" w:rsidRPr="002F476D" w:rsidRDefault="00C1354B" w:rsidP="00611D31">
      <w:pPr>
        <w:pStyle w:val="Standard"/>
        <w:numPr>
          <w:ilvl w:val="0"/>
          <w:numId w:val="92"/>
        </w:numPr>
        <w:tabs>
          <w:tab w:val="left" w:pos="851"/>
        </w:tabs>
        <w:spacing w:line="276" w:lineRule="auto"/>
        <w:ind w:left="567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wywiadówki śródroczne,</w:t>
      </w:r>
    </w:p>
    <w:p w14:paraId="370ECF88" w14:textId="77777777" w:rsidR="00C1354B" w:rsidRPr="002F476D" w:rsidRDefault="000E0FE2" w:rsidP="00611D31">
      <w:pPr>
        <w:pStyle w:val="Standard"/>
        <w:numPr>
          <w:ilvl w:val="0"/>
          <w:numId w:val="92"/>
        </w:numPr>
        <w:tabs>
          <w:tab w:val="left" w:pos="851"/>
        </w:tabs>
        <w:spacing w:line="276" w:lineRule="auto"/>
        <w:ind w:left="567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dziennik elektroniczny,</w:t>
      </w:r>
    </w:p>
    <w:p w14:paraId="4E3C5B4A" w14:textId="77777777" w:rsidR="00C1354B" w:rsidRPr="002F476D" w:rsidRDefault="00C1354B" w:rsidP="00611D31">
      <w:pPr>
        <w:pStyle w:val="Standard"/>
        <w:numPr>
          <w:ilvl w:val="0"/>
          <w:numId w:val="92"/>
        </w:numPr>
        <w:tabs>
          <w:tab w:val="left" w:pos="851"/>
        </w:tabs>
        <w:spacing w:line="276" w:lineRule="auto"/>
        <w:ind w:left="567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zeszyt korespondencji,</w:t>
      </w:r>
    </w:p>
    <w:p w14:paraId="7C86F946" w14:textId="77777777" w:rsidR="00C1354B" w:rsidRPr="002F476D" w:rsidRDefault="00C1354B" w:rsidP="00611D31">
      <w:pPr>
        <w:pStyle w:val="Standard"/>
        <w:numPr>
          <w:ilvl w:val="0"/>
          <w:numId w:val="92"/>
        </w:numPr>
        <w:tabs>
          <w:tab w:val="left" w:pos="851"/>
        </w:tabs>
        <w:spacing w:line="276" w:lineRule="auto"/>
        <w:ind w:left="567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współpraca w ramach rady klasowej,</w:t>
      </w:r>
    </w:p>
    <w:p w14:paraId="6115F900" w14:textId="77777777" w:rsidR="00C1354B" w:rsidRPr="002F476D" w:rsidRDefault="00C1354B" w:rsidP="00611D31">
      <w:pPr>
        <w:pStyle w:val="Standard"/>
        <w:numPr>
          <w:ilvl w:val="0"/>
          <w:numId w:val="92"/>
        </w:numPr>
        <w:tabs>
          <w:tab w:val="left" w:pos="851"/>
        </w:tabs>
        <w:spacing w:line="276" w:lineRule="auto"/>
        <w:ind w:left="567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otwarte lekcje,</w:t>
      </w:r>
    </w:p>
    <w:p w14:paraId="22FE5788" w14:textId="3DC31DDC" w:rsidR="00C1354B" w:rsidRPr="002F476D" w:rsidRDefault="00C1354B" w:rsidP="00611D31">
      <w:pPr>
        <w:pStyle w:val="Standard"/>
        <w:numPr>
          <w:ilvl w:val="0"/>
          <w:numId w:val="92"/>
        </w:numPr>
        <w:tabs>
          <w:tab w:val="left" w:pos="851"/>
        </w:tabs>
        <w:spacing w:line="276" w:lineRule="auto"/>
        <w:ind w:left="567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FE2700" w:rsidRPr="002F476D">
        <w:rPr>
          <w:rFonts w:asciiTheme="minorHAnsi" w:hAnsiTheme="minorHAnsi" w:cstheme="minorHAnsi"/>
        </w:rPr>
        <w:t>odnoszenie kultury pedagogicznej rodziców</w:t>
      </w:r>
    </w:p>
    <w:p w14:paraId="1270D0C7" w14:textId="77777777" w:rsidR="00C1354B" w:rsidRPr="002F476D" w:rsidRDefault="00C1354B" w:rsidP="00611D31">
      <w:pPr>
        <w:pStyle w:val="Akapitzlist"/>
        <w:numPr>
          <w:ilvl w:val="0"/>
          <w:numId w:val="92"/>
        </w:numPr>
        <w:tabs>
          <w:tab w:val="left" w:pos="851"/>
        </w:tabs>
        <w:suppressAutoHyphens/>
        <w:autoSpaceDN w:val="0"/>
        <w:spacing w:after="0" w:line="276" w:lineRule="auto"/>
        <w:ind w:left="567" w:firstLine="0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konsultacje.</w:t>
      </w:r>
    </w:p>
    <w:p w14:paraId="0D062A01" w14:textId="77777777" w:rsidR="00C1354B" w:rsidRPr="002F476D" w:rsidRDefault="00C1354B" w:rsidP="007A2B73">
      <w:pPr>
        <w:pStyle w:val="Standard"/>
        <w:tabs>
          <w:tab w:val="left" w:pos="851"/>
        </w:tabs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40861552" w14:textId="77777777" w:rsidR="007246F7" w:rsidRPr="002F476D" w:rsidRDefault="000C7C9F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 61</w:t>
      </w:r>
      <w:r w:rsidR="00C1354B" w:rsidRPr="002F476D">
        <w:rPr>
          <w:rFonts w:asciiTheme="minorHAnsi" w:hAnsiTheme="minorHAnsi" w:cstheme="minorHAnsi"/>
          <w:b/>
        </w:rPr>
        <w:t>.</w:t>
      </w:r>
      <w:r w:rsidR="00C1354B" w:rsidRPr="002F476D">
        <w:rPr>
          <w:rFonts w:asciiTheme="minorHAnsi" w:hAnsiTheme="minorHAnsi" w:cstheme="minorHAnsi"/>
        </w:rPr>
        <w:t xml:space="preserve"> Wice</w:t>
      </w:r>
      <w:r w:rsidR="004268EF" w:rsidRPr="002F476D">
        <w:rPr>
          <w:rFonts w:asciiTheme="minorHAnsi" w:hAnsiTheme="minorHAnsi" w:cstheme="minorHAnsi"/>
        </w:rPr>
        <w:t>dyrektor</w:t>
      </w:r>
      <w:r w:rsidR="00EE4A03" w:rsidRPr="002F476D">
        <w:rPr>
          <w:rFonts w:asciiTheme="minorHAnsi" w:hAnsiTheme="minorHAnsi" w:cstheme="minorHAnsi"/>
        </w:rPr>
        <w:t>.</w:t>
      </w:r>
    </w:p>
    <w:p w14:paraId="72ECC407" w14:textId="77777777" w:rsidR="00EE4A03" w:rsidRPr="002F476D" w:rsidRDefault="00EE4A03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00292733" w14:textId="77777777" w:rsidR="00C1354B" w:rsidRPr="002F476D" w:rsidRDefault="00C1354B" w:rsidP="00611D31">
      <w:pPr>
        <w:pStyle w:val="Standard"/>
        <w:numPr>
          <w:ilvl w:val="3"/>
          <w:numId w:val="78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</w:t>
      </w:r>
      <w:r w:rsidR="000E0FE2" w:rsidRPr="002F476D">
        <w:rPr>
          <w:rFonts w:asciiTheme="minorHAnsi" w:hAnsiTheme="minorHAnsi" w:cstheme="minorHAnsi"/>
        </w:rPr>
        <w:t xml:space="preserve"> Zespole</w:t>
      </w:r>
      <w:r w:rsidRPr="002F476D">
        <w:rPr>
          <w:rFonts w:asciiTheme="minorHAnsi" w:hAnsiTheme="minorHAnsi" w:cstheme="minorHAnsi"/>
        </w:rPr>
        <w:t xml:space="preserve"> tworzy się stanowisko wicedyrektora i inne stanowiska kierownicze według odrębnych przepisów.</w:t>
      </w:r>
    </w:p>
    <w:p w14:paraId="45D17D4F" w14:textId="77777777" w:rsidR="004A0E41" w:rsidRPr="002F476D" w:rsidRDefault="004A0E41" w:rsidP="007A2B73">
      <w:pPr>
        <w:pStyle w:val="Standard"/>
        <w:tabs>
          <w:tab w:val="left" w:pos="567"/>
          <w:tab w:val="left" w:pos="851"/>
        </w:tabs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10C118DE" w14:textId="77777777" w:rsidR="00C1354B" w:rsidRPr="002F476D" w:rsidRDefault="00C1354B" w:rsidP="00611D31">
      <w:pPr>
        <w:pStyle w:val="Standard"/>
        <w:numPr>
          <w:ilvl w:val="3"/>
          <w:numId w:val="78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lastRenderedPageBreak/>
        <w:t xml:space="preserve">Powierzenie funkcji kierowniczych i odwołania z nich dokonuje dyrektor </w:t>
      </w:r>
      <w:r w:rsidR="000E0FE2" w:rsidRPr="002F476D">
        <w:rPr>
          <w:rFonts w:asciiTheme="minorHAnsi" w:hAnsiTheme="minorHAnsi" w:cstheme="minorHAnsi"/>
        </w:rPr>
        <w:t>Zespołu</w:t>
      </w:r>
      <w:r w:rsidR="00B54808" w:rsidRPr="002F476D">
        <w:rPr>
          <w:rFonts w:asciiTheme="minorHAnsi" w:hAnsiTheme="minorHAnsi" w:cstheme="minorHAnsi"/>
        </w:rPr>
        <w:t xml:space="preserve"> </w:t>
      </w:r>
      <w:r w:rsidRPr="002F476D">
        <w:rPr>
          <w:rFonts w:asciiTheme="minorHAnsi" w:hAnsiTheme="minorHAnsi" w:cstheme="minorHAnsi"/>
        </w:rPr>
        <w:t>po zasięgnięciu opinii organu prowadzącego i rady pedagogicznej.</w:t>
      </w:r>
    </w:p>
    <w:p w14:paraId="5AE3C45A" w14:textId="77777777" w:rsidR="00014B92" w:rsidRPr="002F476D" w:rsidRDefault="00014B92" w:rsidP="007A2B73">
      <w:pPr>
        <w:pStyle w:val="Standard"/>
        <w:spacing w:line="276" w:lineRule="auto"/>
        <w:ind w:left="3371"/>
        <w:jc w:val="both"/>
        <w:rPr>
          <w:rFonts w:asciiTheme="minorHAnsi" w:hAnsiTheme="minorHAnsi" w:cstheme="minorHAnsi"/>
        </w:rPr>
      </w:pPr>
    </w:p>
    <w:p w14:paraId="6EF0AA60" w14:textId="77777777" w:rsidR="00014B92" w:rsidRPr="002F476D" w:rsidRDefault="00C1354B" w:rsidP="00611D31">
      <w:pPr>
        <w:pStyle w:val="Standard"/>
        <w:numPr>
          <w:ilvl w:val="3"/>
          <w:numId w:val="78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Umowa o pracę na stanowisku nauczyciela, zawarta na czas krótszy niż okres powierzenia funkcji kierowniczej ulega przedłużeniu na czas powierzenia.</w:t>
      </w:r>
    </w:p>
    <w:p w14:paraId="114C4FCC" w14:textId="5F900FDF" w:rsidR="00FE2700" w:rsidRPr="002F476D" w:rsidRDefault="00FE2700" w:rsidP="007A2B73">
      <w:pPr>
        <w:pStyle w:val="Standard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315430D" w14:textId="77044CF3" w:rsidR="00014B92" w:rsidRPr="002F476D" w:rsidRDefault="00C1354B" w:rsidP="00611D31">
      <w:pPr>
        <w:pStyle w:val="Standard"/>
        <w:numPr>
          <w:ilvl w:val="3"/>
          <w:numId w:val="78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Szczegółowy zakres odpowiedzialności, obowiązków i uprawnień, kwalifikacje, tryb powołania i odwołania dyrektora i jego zastępcy oraz innych osób, którym powierza się funkcje kierownicze w szkole określają odrębne przepisy.</w:t>
      </w:r>
    </w:p>
    <w:p w14:paraId="01B9FE54" w14:textId="77777777" w:rsidR="00E24168" w:rsidRPr="002F476D" w:rsidRDefault="00C1354B" w:rsidP="00611D31">
      <w:pPr>
        <w:pStyle w:val="Standard"/>
        <w:numPr>
          <w:ilvl w:val="3"/>
          <w:numId w:val="78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 Wicedyrektorzy pełnią funkcje kierownicze w szkole i zastępują dyrektora w czasie jego nieobecności. </w:t>
      </w:r>
    </w:p>
    <w:p w14:paraId="575E7D42" w14:textId="77777777" w:rsidR="00E24168" w:rsidRPr="002F476D" w:rsidRDefault="00E24168" w:rsidP="007A2B73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5EF83547" w14:textId="77777777" w:rsidR="00C1354B" w:rsidRPr="002F476D" w:rsidRDefault="00C1354B" w:rsidP="00611D31">
      <w:pPr>
        <w:pStyle w:val="Standard"/>
        <w:numPr>
          <w:ilvl w:val="3"/>
          <w:numId w:val="78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 Do zadań wicedyrektora należy m. in.:</w:t>
      </w:r>
    </w:p>
    <w:p w14:paraId="7320CFA3" w14:textId="77777777" w:rsidR="00C1354B" w:rsidRPr="002F476D" w:rsidRDefault="00E24168" w:rsidP="00611D31">
      <w:pPr>
        <w:pStyle w:val="Standard"/>
        <w:numPr>
          <w:ilvl w:val="0"/>
          <w:numId w:val="95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</w:t>
      </w:r>
      <w:r w:rsidR="00C1354B" w:rsidRPr="002F476D">
        <w:rPr>
          <w:rFonts w:asciiTheme="minorHAnsi" w:hAnsiTheme="minorHAnsi" w:cstheme="minorHAnsi"/>
        </w:rPr>
        <w:t xml:space="preserve">prawowanie nadzoru pedagogicznego w stosunku do nauczycieli zatrudnionych w </w:t>
      </w:r>
      <w:r w:rsidR="000E0FE2" w:rsidRPr="002F476D">
        <w:rPr>
          <w:rFonts w:asciiTheme="minorHAnsi" w:hAnsiTheme="minorHAnsi" w:cstheme="minorHAnsi"/>
        </w:rPr>
        <w:t>Zespole</w:t>
      </w:r>
      <w:r w:rsidR="00EA55A1" w:rsidRPr="002F476D">
        <w:rPr>
          <w:rFonts w:asciiTheme="minorHAnsi" w:hAnsiTheme="minorHAnsi" w:cstheme="minorHAnsi"/>
        </w:rPr>
        <w:t>;</w:t>
      </w:r>
    </w:p>
    <w:p w14:paraId="4CCAA12A" w14:textId="77777777" w:rsidR="00C1354B" w:rsidRPr="002F476D" w:rsidRDefault="00E24168" w:rsidP="00611D31">
      <w:pPr>
        <w:pStyle w:val="Standard"/>
        <w:numPr>
          <w:ilvl w:val="0"/>
          <w:numId w:val="95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C1354B" w:rsidRPr="002F476D">
        <w:rPr>
          <w:rFonts w:asciiTheme="minorHAnsi" w:hAnsiTheme="minorHAnsi" w:cstheme="minorHAnsi"/>
        </w:rPr>
        <w:t xml:space="preserve">rganizowanie i kontrolowanie toku codziennej pracy </w:t>
      </w:r>
      <w:r w:rsidR="00EA55A1" w:rsidRPr="002F476D">
        <w:rPr>
          <w:rFonts w:asciiTheme="minorHAnsi" w:hAnsiTheme="minorHAnsi" w:cstheme="minorHAnsi"/>
        </w:rPr>
        <w:t>Zespołu;</w:t>
      </w:r>
    </w:p>
    <w:p w14:paraId="1495B954" w14:textId="77777777" w:rsidR="00C1354B" w:rsidRPr="002F476D" w:rsidRDefault="00E24168" w:rsidP="00611D31">
      <w:pPr>
        <w:pStyle w:val="Standard"/>
        <w:numPr>
          <w:ilvl w:val="0"/>
          <w:numId w:val="95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C1354B" w:rsidRPr="002F476D">
        <w:rPr>
          <w:rFonts w:asciiTheme="minorHAnsi" w:hAnsiTheme="minorHAnsi" w:cstheme="minorHAnsi"/>
        </w:rPr>
        <w:t xml:space="preserve">pracowywanie i kontrola realizacji planów pracy </w:t>
      </w:r>
      <w:r w:rsidR="00EA55A1" w:rsidRPr="002F476D">
        <w:rPr>
          <w:rFonts w:asciiTheme="minorHAnsi" w:hAnsiTheme="minorHAnsi" w:cstheme="minorHAnsi"/>
        </w:rPr>
        <w:t>Zespołu;</w:t>
      </w:r>
    </w:p>
    <w:p w14:paraId="4EF382AA" w14:textId="77777777" w:rsidR="00C1354B" w:rsidRPr="002F476D" w:rsidRDefault="00E24168" w:rsidP="00611D31">
      <w:pPr>
        <w:pStyle w:val="Standard"/>
        <w:numPr>
          <w:ilvl w:val="0"/>
          <w:numId w:val="95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n</w:t>
      </w:r>
      <w:r w:rsidR="00C1354B" w:rsidRPr="002F476D">
        <w:rPr>
          <w:rFonts w:asciiTheme="minorHAnsi" w:hAnsiTheme="minorHAnsi" w:cstheme="minorHAnsi"/>
        </w:rPr>
        <w:t xml:space="preserve">adzór i odpowiedzialność za prawidłowość opracowania tygodniowego rozkładu zajęć </w:t>
      </w:r>
      <w:r w:rsidR="0075292C" w:rsidRPr="002F476D">
        <w:rPr>
          <w:rFonts w:asciiTheme="minorHAnsi" w:hAnsiTheme="minorHAnsi" w:cstheme="minorHAnsi"/>
        </w:rPr>
        <w:t>i </w:t>
      </w:r>
      <w:r w:rsidR="00EA55A1" w:rsidRPr="002F476D">
        <w:rPr>
          <w:rFonts w:asciiTheme="minorHAnsi" w:hAnsiTheme="minorHAnsi" w:cstheme="minorHAnsi"/>
        </w:rPr>
        <w:t>planu dyżurów nauczycielskich;</w:t>
      </w:r>
    </w:p>
    <w:p w14:paraId="6EE8819B" w14:textId="77777777" w:rsidR="00C1354B" w:rsidRPr="002F476D" w:rsidRDefault="00E24168" w:rsidP="00611D31">
      <w:pPr>
        <w:pStyle w:val="Standard"/>
        <w:numPr>
          <w:ilvl w:val="0"/>
          <w:numId w:val="95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k</w:t>
      </w:r>
      <w:r w:rsidR="00C1354B" w:rsidRPr="002F476D">
        <w:rPr>
          <w:rFonts w:asciiTheme="minorHAnsi" w:hAnsiTheme="minorHAnsi" w:cstheme="minorHAnsi"/>
        </w:rPr>
        <w:t>ontrolowanie dyscypliny pracy, organizowanie zastępstw za nieobecnych nauczycieli</w:t>
      </w:r>
      <w:r w:rsidR="00330010" w:rsidRPr="002F476D">
        <w:rPr>
          <w:rFonts w:asciiTheme="minorHAnsi" w:hAnsiTheme="minorHAnsi" w:cstheme="minorHAnsi"/>
        </w:rPr>
        <w:t xml:space="preserve"> i </w:t>
      </w:r>
      <w:r w:rsidR="00EA55A1" w:rsidRPr="002F476D">
        <w:rPr>
          <w:rFonts w:asciiTheme="minorHAnsi" w:hAnsiTheme="minorHAnsi" w:cstheme="minorHAnsi"/>
        </w:rPr>
        <w:t>prowadzenie księgi zastępstw;</w:t>
      </w:r>
    </w:p>
    <w:p w14:paraId="68C10CF2" w14:textId="77777777" w:rsidR="00C1354B" w:rsidRPr="002F476D" w:rsidRDefault="00E24168" w:rsidP="00611D31">
      <w:pPr>
        <w:pStyle w:val="Standard"/>
        <w:numPr>
          <w:ilvl w:val="0"/>
          <w:numId w:val="95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k</w:t>
      </w:r>
      <w:r w:rsidR="00C1354B" w:rsidRPr="002F476D">
        <w:rPr>
          <w:rFonts w:asciiTheme="minorHAnsi" w:hAnsiTheme="minorHAnsi" w:cstheme="minorHAnsi"/>
        </w:rPr>
        <w:t>oordynowanie całości</w:t>
      </w:r>
      <w:r w:rsidR="00EA55A1" w:rsidRPr="002F476D">
        <w:rPr>
          <w:rFonts w:asciiTheme="minorHAnsi" w:hAnsiTheme="minorHAnsi" w:cstheme="minorHAnsi"/>
        </w:rPr>
        <w:t xml:space="preserve"> pracy dydaktyczno-wychowawczej;</w:t>
      </w:r>
    </w:p>
    <w:p w14:paraId="511A80A5" w14:textId="77777777" w:rsidR="00C1354B" w:rsidRPr="002F476D" w:rsidRDefault="00E24168" w:rsidP="00611D31">
      <w:pPr>
        <w:pStyle w:val="Standard"/>
        <w:numPr>
          <w:ilvl w:val="0"/>
          <w:numId w:val="95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EA55A1" w:rsidRPr="002F476D">
        <w:rPr>
          <w:rFonts w:asciiTheme="minorHAnsi" w:hAnsiTheme="minorHAnsi" w:cstheme="minorHAnsi"/>
        </w:rPr>
        <w:t>rzygotowanie sprawozdań i pism;</w:t>
      </w:r>
    </w:p>
    <w:p w14:paraId="00C626E4" w14:textId="77777777" w:rsidR="00C1354B" w:rsidRPr="002F476D" w:rsidRDefault="00E24168" w:rsidP="00611D31">
      <w:pPr>
        <w:pStyle w:val="Standard"/>
        <w:numPr>
          <w:ilvl w:val="0"/>
          <w:numId w:val="95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h</w:t>
      </w:r>
      <w:r w:rsidR="00C1354B" w:rsidRPr="002F476D">
        <w:rPr>
          <w:rFonts w:asciiTheme="minorHAnsi" w:hAnsiTheme="minorHAnsi" w:cstheme="minorHAnsi"/>
        </w:rPr>
        <w:t>ospitowanie lekcji, akademii, uroczystości i innych form pracy dy</w:t>
      </w:r>
      <w:r w:rsidRPr="002F476D">
        <w:rPr>
          <w:rFonts w:asciiTheme="minorHAnsi" w:hAnsiTheme="minorHAnsi" w:cstheme="minorHAnsi"/>
        </w:rPr>
        <w:t xml:space="preserve">daktyczno- </w:t>
      </w:r>
      <w:r w:rsidR="00EA55A1" w:rsidRPr="002F476D">
        <w:rPr>
          <w:rFonts w:asciiTheme="minorHAnsi" w:hAnsiTheme="minorHAnsi" w:cstheme="minorHAnsi"/>
        </w:rPr>
        <w:t>wychowawczej nauczycieli;</w:t>
      </w:r>
    </w:p>
    <w:p w14:paraId="4CCEB059" w14:textId="77777777" w:rsidR="00C1354B" w:rsidRPr="002F476D" w:rsidRDefault="00E24168" w:rsidP="00611D31">
      <w:pPr>
        <w:pStyle w:val="Standard"/>
        <w:numPr>
          <w:ilvl w:val="0"/>
          <w:numId w:val="95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k</w:t>
      </w:r>
      <w:r w:rsidR="00C1354B" w:rsidRPr="002F476D">
        <w:rPr>
          <w:rFonts w:asciiTheme="minorHAnsi" w:hAnsiTheme="minorHAnsi" w:cstheme="minorHAnsi"/>
        </w:rPr>
        <w:t>ontrolowanie dokumentacji szkolnej, wychowawców oddziałów, opiekunów kół, organizacji oraz</w:t>
      </w:r>
      <w:r w:rsidRPr="002F476D">
        <w:rPr>
          <w:rFonts w:asciiTheme="minorHAnsi" w:hAnsiTheme="minorHAnsi" w:cstheme="minorHAnsi"/>
        </w:rPr>
        <w:t xml:space="preserve"> realizacji zajęć dydaktyczno- </w:t>
      </w:r>
      <w:r w:rsidR="00C1354B" w:rsidRPr="002F476D">
        <w:rPr>
          <w:rFonts w:asciiTheme="minorHAnsi" w:hAnsiTheme="minorHAnsi" w:cstheme="minorHAnsi"/>
        </w:rPr>
        <w:t>wyrównawczych, korekcyjno-kompensacyjnych, rewalidacyjnych, nauczania indywidualnego, wczesnego</w:t>
      </w:r>
      <w:r w:rsidR="00EA55A1" w:rsidRPr="002F476D">
        <w:rPr>
          <w:rFonts w:asciiTheme="minorHAnsi" w:hAnsiTheme="minorHAnsi" w:cstheme="minorHAnsi"/>
        </w:rPr>
        <w:t xml:space="preserve"> wspomagania;</w:t>
      </w:r>
    </w:p>
    <w:p w14:paraId="30503707" w14:textId="77777777" w:rsidR="00082D46" w:rsidRPr="002F476D" w:rsidRDefault="00E24168" w:rsidP="00611D31">
      <w:pPr>
        <w:pStyle w:val="Standard"/>
        <w:numPr>
          <w:ilvl w:val="0"/>
          <w:numId w:val="95"/>
        </w:num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C1354B" w:rsidRPr="002F476D">
        <w:rPr>
          <w:rFonts w:asciiTheme="minorHAnsi" w:hAnsiTheme="minorHAnsi" w:cstheme="minorHAnsi"/>
        </w:rPr>
        <w:t>bliczanie płatnych godzin</w:t>
      </w:r>
      <w:r w:rsidR="00EA55A1" w:rsidRPr="002F476D">
        <w:rPr>
          <w:rFonts w:asciiTheme="minorHAnsi" w:hAnsiTheme="minorHAnsi" w:cstheme="minorHAnsi"/>
        </w:rPr>
        <w:t xml:space="preserve"> w ramach zastępstw nauczycieli;</w:t>
      </w:r>
    </w:p>
    <w:p w14:paraId="105BCDAE" w14:textId="77777777" w:rsidR="00C1354B" w:rsidRPr="002F476D" w:rsidRDefault="00E24168" w:rsidP="00611D31">
      <w:pPr>
        <w:pStyle w:val="Standard"/>
        <w:numPr>
          <w:ilvl w:val="0"/>
          <w:numId w:val="95"/>
        </w:num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</w:t>
      </w:r>
      <w:r w:rsidR="00C1354B" w:rsidRPr="002F476D">
        <w:rPr>
          <w:rFonts w:asciiTheme="minorHAnsi" w:hAnsiTheme="minorHAnsi" w:cstheme="minorHAnsi"/>
        </w:rPr>
        <w:t xml:space="preserve">ykonywanie innych prac na zlecenie dyrektora </w:t>
      </w:r>
      <w:r w:rsidR="000E0FE2" w:rsidRPr="002F476D">
        <w:rPr>
          <w:rFonts w:asciiTheme="minorHAnsi" w:hAnsiTheme="minorHAnsi" w:cstheme="minorHAnsi"/>
        </w:rPr>
        <w:t>Ze</w:t>
      </w:r>
      <w:r w:rsidRPr="002F476D">
        <w:rPr>
          <w:rFonts w:asciiTheme="minorHAnsi" w:hAnsiTheme="minorHAnsi" w:cstheme="minorHAnsi"/>
        </w:rPr>
        <w:t>s</w:t>
      </w:r>
      <w:r w:rsidR="000E0FE2" w:rsidRPr="002F476D">
        <w:rPr>
          <w:rFonts w:asciiTheme="minorHAnsi" w:hAnsiTheme="minorHAnsi" w:cstheme="minorHAnsi"/>
        </w:rPr>
        <w:t>połu</w:t>
      </w:r>
      <w:r w:rsidR="00C1354B" w:rsidRPr="002F476D">
        <w:rPr>
          <w:rFonts w:asciiTheme="minorHAnsi" w:hAnsiTheme="minorHAnsi" w:cstheme="minorHAnsi"/>
        </w:rPr>
        <w:t xml:space="preserve"> wynikających z organizacji pracy placówek.</w:t>
      </w:r>
    </w:p>
    <w:p w14:paraId="2CEE404A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4B251393" w14:textId="77777777" w:rsidR="007246F7" w:rsidRPr="002F476D" w:rsidRDefault="007B0160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§ </w:t>
      </w:r>
      <w:r w:rsidR="00C1354B" w:rsidRPr="002F476D">
        <w:rPr>
          <w:rFonts w:asciiTheme="minorHAnsi" w:hAnsiTheme="minorHAnsi" w:cstheme="minorHAnsi"/>
          <w:b/>
        </w:rPr>
        <w:t>6</w:t>
      </w:r>
      <w:r w:rsidR="000C7C9F" w:rsidRPr="002F476D">
        <w:rPr>
          <w:rFonts w:asciiTheme="minorHAnsi" w:hAnsiTheme="minorHAnsi" w:cstheme="minorHAnsi"/>
          <w:b/>
        </w:rPr>
        <w:t>2</w:t>
      </w:r>
      <w:r w:rsidR="00C1354B" w:rsidRPr="002F476D">
        <w:rPr>
          <w:rFonts w:asciiTheme="minorHAnsi" w:hAnsiTheme="minorHAnsi" w:cstheme="minorHAnsi"/>
        </w:rPr>
        <w:t>. Inni nauczyciele pedagogiczni.</w:t>
      </w:r>
    </w:p>
    <w:p w14:paraId="686CCD2F" w14:textId="77777777" w:rsidR="00EE4A03" w:rsidRPr="002F476D" w:rsidRDefault="00EE4A03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31087BA9" w14:textId="77777777" w:rsidR="00C1354B" w:rsidRPr="002F476D" w:rsidRDefault="00C1354B" w:rsidP="00611D31">
      <w:pPr>
        <w:pStyle w:val="Standard"/>
        <w:numPr>
          <w:ilvl w:val="6"/>
          <w:numId w:val="78"/>
        </w:numPr>
        <w:tabs>
          <w:tab w:val="left" w:pos="851"/>
        </w:tabs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Na zasadach określonych odrębnymi przepisami w </w:t>
      </w:r>
      <w:r w:rsidR="000E0FE2" w:rsidRPr="002F476D">
        <w:rPr>
          <w:rFonts w:asciiTheme="minorHAnsi" w:hAnsiTheme="minorHAnsi" w:cstheme="minorHAnsi"/>
        </w:rPr>
        <w:t>Zespole</w:t>
      </w:r>
      <w:r w:rsidRPr="002F476D">
        <w:rPr>
          <w:rFonts w:asciiTheme="minorHAnsi" w:hAnsiTheme="minorHAnsi" w:cstheme="minorHAnsi"/>
        </w:rPr>
        <w:t xml:space="preserve"> mogą być zatrudnieni:</w:t>
      </w:r>
    </w:p>
    <w:p w14:paraId="2D7CD857" w14:textId="77777777" w:rsidR="00C1354B" w:rsidRPr="002F476D" w:rsidRDefault="00EA55A1" w:rsidP="00611D31">
      <w:pPr>
        <w:pStyle w:val="Standard"/>
        <w:numPr>
          <w:ilvl w:val="0"/>
          <w:numId w:val="9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nauczyciel bibliotekarz;</w:t>
      </w:r>
    </w:p>
    <w:p w14:paraId="29844232" w14:textId="77777777" w:rsidR="00C1354B" w:rsidRPr="002F476D" w:rsidRDefault="00EA55A1" w:rsidP="00611D31">
      <w:pPr>
        <w:pStyle w:val="Standard"/>
        <w:numPr>
          <w:ilvl w:val="0"/>
          <w:numId w:val="9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wychowawcy świetlicy;</w:t>
      </w:r>
    </w:p>
    <w:p w14:paraId="51EC41AB" w14:textId="1D6ABDDD" w:rsidR="00C1354B" w:rsidRPr="002F476D" w:rsidRDefault="00EA55A1" w:rsidP="00611D31">
      <w:pPr>
        <w:pStyle w:val="Standard"/>
        <w:numPr>
          <w:ilvl w:val="0"/>
          <w:numId w:val="9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pedagog szkolny;</w:t>
      </w:r>
    </w:p>
    <w:p w14:paraId="23028DF2" w14:textId="6D118ACD" w:rsidR="00A14FAC" w:rsidRPr="002F476D" w:rsidRDefault="00A14FAC" w:rsidP="00611D31">
      <w:pPr>
        <w:pStyle w:val="Standard"/>
        <w:numPr>
          <w:ilvl w:val="0"/>
          <w:numId w:val="9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doradca zawodowy,</w:t>
      </w:r>
    </w:p>
    <w:p w14:paraId="6FA01E3A" w14:textId="03748101" w:rsidR="00C1354B" w:rsidRPr="002F476D" w:rsidRDefault="00EA55A1" w:rsidP="00611D31">
      <w:pPr>
        <w:pStyle w:val="Standard"/>
        <w:numPr>
          <w:ilvl w:val="0"/>
          <w:numId w:val="9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psycholog szkolny</w:t>
      </w:r>
    </w:p>
    <w:p w14:paraId="2785C454" w14:textId="5F47731F" w:rsidR="003F5F5B" w:rsidRPr="002F476D" w:rsidRDefault="003F5F5B" w:rsidP="00611D31">
      <w:pPr>
        <w:pStyle w:val="Standard"/>
        <w:numPr>
          <w:ilvl w:val="0"/>
          <w:numId w:val="9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logopeda</w:t>
      </w:r>
    </w:p>
    <w:p w14:paraId="53184354" w14:textId="410E83FD" w:rsidR="003F5F5B" w:rsidRPr="002F476D" w:rsidRDefault="003F5F5B" w:rsidP="00611D31">
      <w:pPr>
        <w:pStyle w:val="Standard"/>
        <w:numPr>
          <w:ilvl w:val="0"/>
          <w:numId w:val="9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terapeuta pedagogiczny</w:t>
      </w:r>
    </w:p>
    <w:p w14:paraId="19609106" w14:textId="4ACD2BF6" w:rsidR="000B6D21" w:rsidRPr="002F476D" w:rsidRDefault="003F5F5B" w:rsidP="007A2B7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6</w:t>
      </w:r>
      <w:r w:rsidR="000B6D21" w:rsidRPr="002F476D">
        <w:rPr>
          <w:rFonts w:cstheme="minorHAnsi"/>
          <w:sz w:val="24"/>
          <w:szCs w:val="24"/>
        </w:rPr>
        <w:t>) pedagog specjalny,</w:t>
      </w:r>
    </w:p>
    <w:p w14:paraId="64651DFC" w14:textId="77777777" w:rsidR="00A14FAC" w:rsidRPr="002F476D" w:rsidRDefault="00A14FAC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63B2517D" w14:textId="77777777" w:rsidR="007246F7" w:rsidRPr="002F476D" w:rsidRDefault="007B0160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§ </w:t>
      </w:r>
      <w:r w:rsidR="000C7C9F" w:rsidRPr="002F476D">
        <w:rPr>
          <w:rFonts w:asciiTheme="minorHAnsi" w:hAnsiTheme="minorHAnsi" w:cstheme="minorHAnsi"/>
          <w:b/>
        </w:rPr>
        <w:t>63</w:t>
      </w:r>
      <w:r w:rsidR="00C1354B" w:rsidRPr="002F476D">
        <w:rPr>
          <w:rFonts w:asciiTheme="minorHAnsi" w:hAnsiTheme="minorHAnsi" w:cstheme="minorHAnsi"/>
          <w:b/>
        </w:rPr>
        <w:t>.</w:t>
      </w:r>
      <w:r w:rsidR="00C1354B" w:rsidRPr="002F476D">
        <w:rPr>
          <w:rFonts w:asciiTheme="minorHAnsi" w:hAnsiTheme="minorHAnsi" w:cstheme="minorHAnsi"/>
        </w:rPr>
        <w:t xml:space="preserve"> Zadania nauczyciela bibliotekarza</w:t>
      </w:r>
      <w:r w:rsidR="000071FB" w:rsidRPr="002F476D">
        <w:rPr>
          <w:rFonts w:asciiTheme="minorHAnsi" w:hAnsiTheme="minorHAnsi" w:cstheme="minorHAnsi"/>
        </w:rPr>
        <w:t>.</w:t>
      </w:r>
    </w:p>
    <w:p w14:paraId="4AED2205" w14:textId="77777777" w:rsidR="00EE4A03" w:rsidRPr="002F476D" w:rsidRDefault="00EE4A03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063EEC17" w14:textId="77777777" w:rsidR="00C1354B" w:rsidRPr="002F476D" w:rsidRDefault="00C1354B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1</w:t>
      </w:r>
      <w:r w:rsidR="00EA55A1" w:rsidRPr="002F476D">
        <w:rPr>
          <w:rFonts w:asciiTheme="minorHAnsi" w:hAnsiTheme="minorHAnsi" w:cstheme="minorHAnsi"/>
        </w:rPr>
        <w:t xml:space="preserve">. Do </w:t>
      </w:r>
      <w:r w:rsidRPr="002F476D">
        <w:rPr>
          <w:rFonts w:asciiTheme="minorHAnsi" w:hAnsiTheme="minorHAnsi" w:cstheme="minorHAnsi"/>
        </w:rPr>
        <w:t>zadań nauczyciela bibliotekarza należy m.in.:</w:t>
      </w:r>
    </w:p>
    <w:p w14:paraId="36F3F2C4" w14:textId="77777777" w:rsidR="00C1354B" w:rsidRPr="002F476D" w:rsidRDefault="00C1354B" w:rsidP="00611D31">
      <w:pPr>
        <w:pStyle w:val="Standard"/>
        <w:numPr>
          <w:ilvl w:val="0"/>
          <w:numId w:val="88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 ramach pracy pedagogicznej:</w:t>
      </w:r>
    </w:p>
    <w:p w14:paraId="47B51CD3" w14:textId="77777777" w:rsidR="00C1354B" w:rsidRPr="002F476D" w:rsidRDefault="00C1354B" w:rsidP="00611D31">
      <w:pPr>
        <w:pStyle w:val="Standard"/>
        <w:numPr>
          <w:ilvl w:val="0"/>
          <w:numId w:val="65"/>
        </w:numPr>
        <w:tabs>
          <w:tab w:val="left" w:pos="851"/>
          <w:tab w:val="left" w:pos="1276"/>
        </w:tabs>
        <w:spacing w:line="276" w:lineRule="auto"/>
        <w:ind w:hanging="153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udostępnianie zbiorów  biblioteki i ICIM,</w:t>
      </w:r>
    </w:p>
    <w:p w14:paraId="0A1F9968" w14:textId="77777777" w:rsidR="00C1354B" w:rsidRPr="002F476D" w:rsidRDefault="00C1354B" w:rsidP="00611D31">
      <w:pPr>
        <w:pStyle w:val="Standard"/>
        <w:numPr>
          <w:ilvl w:val="0"/>
          <w:numId w:val="65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udzielanie informacji bibliograficznych, i tekstowych,</w:t>
      </w:r>
    </w:p>
    <w:p w14:paraId="794CDA95" w14:textId="77777777" w:rsidR="00C1354B" w:rsidRPr="002F476D" w:rsidRDefault="00C1354B" w:rsidP="00611D31">
      <w:pPr>
        <w:pStyle w:val="Standard"/>
        <w:numPr>
          <w:ilvl w:val="0"/>
          <w:numId w:val="65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prowadzenie zajęć edukacyjnych przy współpracy wychowawców i nauczycieli,</w:t>
      </w:r>
    </w:p>
    <w:p w14:paraId="146A81FD" w14:textId="77777777" w:rsidR="00C1354B" w:rsidRPr="002F476D" w:rsidRDefault="00C1354B" w:rsidP="00611D31">
      <w:pPr>
        <w:pStyle w:val="Standard"/>
        <w:numPr>
          <w:ilvl w:val="0"/>
          <w:numId w:val="65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współpraca z Radą Pedagogiczną w zakresie</w:t>
      </w:r>
      <w:r w:rsidR="00330010" w:rsidRPr="002F476D">
        <w:rPr>
          <w:rFonts w:asciiTheme="minorHAnsi" w:hAnsiTheme="minorHAnsi" w:cstheme="minorHAnsi"/>
        </w:rPr>
        <w:t xml:space="preserve"> realizacji zadań dydaktyczno- </w:t>
      </w:r>
      <w:r w:rsidRPr="002F476D">
        <w:rPr>
          <w:rFonts w:asciiTheme="minorHAnsi" w:hAnsiTheme="minorHAnsi" w:cstheme="minorHAnsi"/>
        </w:rPr>
        <w:t>wychowawczych szkoły,</w:t>
      </w:r>
    </w:p>
    <w:p w14:paraId="55098420" w14:textId="77777777" w:rsidR="00C1354B" w:rsidRPr="002F476D" w:rsidRDefault="00C1354B" w:rsidP="00611D31">
      <w:pPr>
        <w:pStyle w:val="Standard"/>
        <w:numPr>
          <w:ilvl w:val="0"/>
          <w:numId w:val="6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prowadzenie statystyki czytelnictwa,</w:t>
      </w:r>
    </w:p>
    <w:p w14:paraId="691EA8D2" w14:textId="77777777" w:rsidR="00C1354B" w:rsidRPr="002F476D" w:rsidRDefault="00C1354B" w:rsidP="00611D31">
      <w:pPr>
        <w:pStyle w:val="Standard"/>
        <w:numPr>
          <w:ilvl w:val="0"/>
          <w:numId w:val="6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prowadzenie różnorodnych form upowszechniania czytelnictwa,</w:t>
      </w:r>
    </w:p>
    <w:p w14:paraId="583F8164" w14:textId="77777777" w:rsidR="00C1354B" w:rsidRPr="002F476D" w:rsidRDefault="00C1354B" w:rsidP="00611D31">
      <w:pPr>
        <w:pStyle w:val="Standard"/>
        <w:numPr>
          <w:ilvl w:val="0"/>
          <w:numId w:val="6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sprawowanie opieki nad ICIM,</w:t>
      </w:r>
    </w:p>
    <w:p w14:paraId="1753B1E5" w14:textId="77777777" w:rsidR="00C1354B" w:rsidRPr="002F476D" w:rsidRDefault="00C1354B" w:rsidP="00611D31">
      <w:pPr>
        <w:pStyle w:val="Standard"/>
        <w:numPr>
          <w:ilvl w:val="0"/>
          <w:numId w:val="6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prawidłowe prowadzenie dokumentacji bibliotecznej,</w:t>
      </w:r>
    </w:p>
    <w:p w14:paraId="00DC6C7F" w14:textId="77777777" w:rsidR="00C1354B" w:rsidRPr="002F476D" w:rsidRDefault="00C1354B" w:rsidP="00611D31">
      <w:pPr>
        <w:pStyle w:val="Standard"/>
        <w:numPr>
          <w:ilvl w:val="0"/>
          <w:numId w:val="65"/>
        </w:numPr>
        <w:tabs>
          <w:tab w:val="left" w:pos="851"/>
          <w:tab w:val="left" w:pos="993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współpraca z innymi bibliotekami (Miejska Biblioteka Publiczna, Biblioteka Pedagogiczna).</w:t>
      </w:r>
    </w:p>
    <w:p w14:paraId="233AF07F" w14:textId="77777777" w:rsidR="00C1354B" w:rsidRPr="002F476D" w:rsidRDefault="00EA55A1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2)</w:t>
      </w:r>
      <w:r w:rsidR="007B0160" w:rsidRPr="002F476D">
        <w:rPr>
          <w:rFonts w:asciiTheme="minorHAnsi" w:hAnsiTheme="minorHAnsi" w:cstheme="minorHAnsi"/>
        </w:rPr>
        <w:t xml:space="preserve"> </w:t>
      </w:r>
      <w:r w:rsidR="00C1354B" w:rsidRPr="002F476D">
        <w:rPr>
          <w:rFonts w:asciiTheme="minorHAnsi" w:hAnsiTheme="minorHAnsi" w:cstheme="minorHAnsi"/>
        </w:rPr>
        <w:t>W ramach pracy organizacyjno-technicznej:</w:t>
      </w:r>
    </w:p>
    <w:p w14:paraId="2728FFFF" w14:textId="77777777" w:rsidR="00C1354B" w:rsidRPr="002F476D" w:rsidRDefault="00EA55A1" w:rsidP="007A2B73">
      <w:pPr>
        <w:pStyle w:val="Standard"/>
        <w:tabs>
          <w:tab w:val="left" w:pos="1418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eastAsia="Arial" w:hAnsiTheme="minorHAnsi" w:cstheme="minorHAnsi"/>
        </w:rPr>
        <w:t>a)</w:t>
      </w:r>
      <w:r w:rsidR="00C1354B" w:rsidRPr="002F476D">
        <w:rPr>
          <w:rFonts w:asciiTheme="minorHAnsi" w:eastAsia="Arial" w:hAnsiTheme="minorHAnsi" w:cstheme="minorHAnsi"/>
        </w:rPr>
        <w:t xml:space="preserve"> </w:t>
      </w:r>
      <w:r w:rsidR="00C1354B" w:rsidRPr="002F476D">
        <w:rPr>
          <w:rFonts w:asciiTheme="minorHAnsi" w:hAnsiTheme="minorHAnsi" w:cstheme="minorHAnsi"/>
        </w:rPr>
        <w:t>gromadzenie zbiorów zgodnie z profilem programowym i potrzebami szkoły,</w:t>
      </w:r>
    </w:p>
    <w:p w14:paraId="6AF1A008" w14:textId="77777777" w:rsidR="00C1354B" w:rsidRPr="002F476D" w:rsidRDefault="00C1354B" w:rsidP="00611D31">
      <w:pPr>
        <w:pStyle w:val="Standard"/>
        <w:numPr>
          <w:ilvl w:val="0"/>
          <w:numId w:val="80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prowadzenie ewidencji zbiorów zgodnie z obowiązującymi przepisami,</w:t>
      </w:r>
    </w:p>
    <w:p w14:paraId="5295328D" w14:textId="77777777" w:rsidR="00C1354B" w:rsidRPr="002F476D" w:rsidRDefault="00C1354B" w:rsidP="00611D31">
      <w:pPr>
        <w:pStyle w:val="Standard"/>
        <w:numPr>
          <w:ilvl w:val="0"/>
          <w:numId w:val="80"/>
        </w:numPr>
        <w:tabs>
          <w:tab w:val="left" w:pos="851"/>
          <w:tab w:val="left" w:pos="1418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opracowanie zbiorów bibliotecznych,</w:t>
      </w:r>
    </w:p>
    <w:p w14:paraId="40C13326" w14:textId="77777777" w:rsidR="00C1354B" w:rsidRPr="002F476D" w:rsidRDefault="00C1354B" w:rsidP="00611D31">
      <w:pPr>
        <w:pStyle w:val="Standard"/>
        <w:numPr>
          <w:ilvl w:val="0"/>
          <w:numId w:val="80"/>
        </w:numPr>
        <w:tabs>
          <w:tab w:val="left" w:pos="851"/>
          <w:tab w:val="left" w:pos="1418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prowadzenie stałej konserwacji zbiorów,</w:t>
      </w:r>
    </w:p>
    <w:p w14:paraId="4ED4102C" w14:textId="77777777" w:rsidR="00C1354B" w:rsidRPr="002F476D" w:rsidRDefault="00C1354B" w:rsidP="00611D31">
      <w:pPr>
        <w:pStyle w:val="Standard"/>
        <w:numPr>
          <w:ilvl w:val="0"/>
          <w:numId w:val="80"/>
        </w:numPr>
        <w:tabs>
          <w:tab w:val="left" w:pos="851"/>
          <w:tab w:val="left" w:pos="1418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dokonywanie selekcji zbiorów  zgodnie z obowiązującymi przepisami.</w:t>
      </w:r>
    </w:p>
    <w:p w14:paraId="387D39E2" w14:textId="77777777" w:rsidR="00C1354B" w:rsidRPr="002F476D" w:rsidRDefault="00C1354B" w:rsidP="007A2B73">
      <w:pPr>
        <w:pStyle w:val="Standard"/>
        <w:tabs>
          <w:tab w:val="left" w:pos="1418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37225B09" w14:textId="77777777" w:rsidR="007246F7" w:rsidRPr="002F476D" w:rsidRDefault="00B54808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</w:t>
      </w:r>
      <w:r w:rsidR="000C7C9F" w:rsidRPr="002F476D">
        <w:rPr>
          <w:rFonts w:asciiTheme="minorHAnsi" w:hAnsiTheme="minorHAnsi" w:cstheme="minorHAnsi"/>
          <w:b/>
        </w:rPr>
        <w:t xml:space="preserve"> 64</w:t>
      </w:r>
      <w:r w:rsidR="007B0160" w:rsidRPr="002F476D">
        <w:rPr>
          <w:rFonts w:asciiTheme="minorHAnsi" w:hAnsiTheme="minorHAnsi" w:cstheme="minorHAnsi"/>
        </w:rPr>
        <w:t>. Zadania wychowawcy świetlicy</w:t>
      </w:r>
      <w:r w:rsidR="00C1354B" w:rsidRPr="002F476D">
        <w:rPr>
          <w:rFonts w:asciiTheme="minorHAnsi" w:hAnsiTheme="minorHAnsi" w:cstheme="minorHAnsi"/>
        </w:rPr>
        <w:t>.</w:t>
      </w:r>
    </w:p>
    <w:p w14:paraId="3C0B2A22" w14:textId="77777777" w:rsidR="00EE4A03" w:rsidRPr="002F476D" w:rsidRDefault="00EE4A03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135C273B" w14:textId="77777777" w:rsidR="00C1354B" w:rsidRPr="002F476D" w:rsidRDefault="00B54808" w:rsidP="00611D31">
      <w:pPr>
        <w:pStyle w:val="Standard"/>
        <w:numPr>
          <w:ilvl w:val="3"/>
          <w:numId w:val="81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Do zadań </w:t>
      </w:r>
      <w:r w:rsidR="00C1354B" w:rsidRPr="002F476D">
        <w:rPr>
          <w:rFonts w:asciiTheme="minorHAnsi" w:hAnsiTheme="minorHAnsi" w:cstheme="minorHAnsi"/>
        </w:rPr>
        <w:t>wychowawcy świetlicy należy:</w:t>
      </w:r>
    </w:p>
    <w:p w14:paraId="5159C3D8" w14:textId="77777777" w:rsidR="00C1354B" w:rsidRPr="002F476D" w:rsidRDefault="00C70392" w:rsidP="00611D31">
      <w:pPr>
        <w:pStyle w:val="Tekstpodstawowy2"/>
        <w:numPr>
          <w:ilvl w:val="0"/>
          <w:numId w:val="81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</w:t>
      </w:r>
      <w:r w:rsidR="00C1354B" w:rsidRPr="002F476D">
        <w:rPr>
          <w:rFonts w:cstheme="minorHAnsi"/>
          <w:sz w:val="24"/>
          <w:szCs w:val="24"/>
        </w:rPr>
        <w:t>rganizowanie pomocy w nauce, tworzenie warunków do samodzielnej pracy umysłowe</w:t>
      </w:r>
      <w:r w:rsidR="00B15F59" w:rsidRPr="002F476D">
        <w:rPr>
          <w:rFonts w:cstheme="minorHAnsi"/>
          <w:sz w:val="24"/>
          <w:szCs w:val="24"/>
        </w:rPr>
        <w:t>j;</w:t>
      </w:r>
    </w:p>
    <w:p w14:paraId="7BBB2542" w14:textId="77777777" w:rsidR="00C1354B" w:rsidRPr="002F476D" w:rsidRDefault="00C70392" w:rsidP="00611D31">
      <w:pPr>
        <w:pStyle w:val="Tekstpodstawowy2"/>
        <w:numPr>
          <w:ilvl w:val="0"/>
          <w:numId w:val="81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</w:t>
      </w:r>
      <w:r w:rsidR="00C1354B" w:rsidRPr="002F476D">
        <w:rPr>
          <w:rFonts w:cstheme="minorHAnsi"/>
          <w:sz w:val="24"/>
          <w:szCs w:val="24"/>
        </w:rPr>
        <w:t>jawnianie, rozwijanie zainteresowań i uzdolnień, organizowanie zajęć w tym zakresie</w:t>
      </w:r>
      <w:r w:rsidR="00B15F59" w:rsidRPr="002F476D">
        <w:rPr>
          <w:rFonts w:cstheme="minorHAnsi"/>
          <w:sz w:val="24"/>
          <w:szCs w:val="24"/>
        </w:rPr>
        <w:t>;</w:t>
      </w:r>
    </w:p>
    <w:p w14:paraId="5591557A" w14:textId="77777777" w:rsidR="00C1354B" w:rsidRPr="002F476D" w:rsidRDefault="00C70392" w:rsidP="00611D31">
      <w:pPr>
        <w:pStyle w:val="Standard"/>
        <w:numPr>
          <w:ilvl w:val="0"/>
          <w:numId w:val="8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</w:t>
      </w:r>
      <w:r w:rsidR="00C1354B" w:rsidRPr="002F476D">
        <w:rPr>
          <w:rFonts w:asciiTheme="minorHAnsi" w:hAnsiTheme="minorHAnsi" w:cstheme="minorHAnsi"/>
        </w:rPr>
        <w:t>twarzanie warunków do uczestnictwa w kulturze, organizowanie kulturalnej rozrywki oraz kształtowanie na</w:t>
      </w:r>
      <w:r w:rsidR="00B15F59" w:rsidRPr="002F476D">
        <w:rPr>
          <w:rFonts w:asciiTheme="minorHAnsi" w:hAnsiTheme="minorHAnsi" w:cstheme="minorHAnsi"/>
        </w:rPr>
        <w:t>wyków kultury życia codziennego;</w:t>
      </w:r>
    </w:p>
    <w:p w14:paraId="438916F1" w14:textId="77777777" w:rsidR="00C1354B" w:rsidRPr="002F476D" w:rsidRDefault="00C70392" w:rsidP="00611D31">
      <w:pPr>
        <w:pStyle w:val="Tekstpodstawowy2"/>
        <w:numPr>
          <w:ilvl w:val="0"/>
          <w:numId w:val="81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t</w:t>
      </w:r>
      <w:r w:rsidR="00C1354B" w:rsidRPr="002F476D">
        <w:rPr>
          <w:rFonts w:cstheme="minorHAnsi"/>
          <w:sz w:val="24"/>
          <w:szCs w:val="24"/>
        </w:rPr>
        <w:t>worzenie warunków do nauki własnej ucznia, przyz</w:t>
      </w:r>
      <w:r w:rsidR="0075292C" w:rsidRPr="002F476D">
        <w:rPr>
          <w:rFonts w:cstheme="minorHAnsi"/>
          <w:sz w:val="24"/>
          <w:szCs w:val="24"/>
        </w:rPr>
        <w:t>wyczajanie do systematycznego i </w:t>
      </w:r>
      <w:r w:rsidR="00B15F59" w:rsidRPr="002F476D">
        <w:rPr>
          <w:rFonts w:cstheme="minorHAnsi"/>
          <w:sz w:val="24"/>
          <w:szCs w:val="24"/>
        </w:rPr>
        <w:t>samodzielnego odrabiania lekcji;</w:t>
      </w:r>
    </w:p>
    <w:p w14:paraId="7D41EB6C" w14:textId="77777777" w:rsidR="00C1354B" w:rsidRPr="002F476D" w:rsidRDefault="00C70392" w:rsidP="00611D31">
      <w:pPr>
        <w:pStyle w:val="Tekstpodstawowy2"/>
        <w:numPr>
          <w:ilvl w:val="0"/>
          <w:numId w:val="81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</w:t>
      </w:r>
      <w:r w:rsidR="00C1354B" w:rsidRPr="002F476D">
        <w:rPr>
          <w:rFonts w:cstheme="minorHAnsi"/>
          <w:sz w:val="24"/>
          <w:szCs w:val="24"/>
        </w:rPr>
        <w:t>powszechnianie zasad zdrowego stylu życia, kształtowanie nawyków higieny, czystości</w:t>
      </w:r>
      <w:r w:rsidR="00B15F59" w:rsidRPr="002F476D">
        <w:rPr>
          <w:rFonts w:cstheme="minorHAnsi"/>
          <w:sz w:val="24"/>
          <w:szCs w:val="24"/>
        </w:rPr>
        <w:t xml:space="preserve"> oraz dbałości o własne zdrowie;</w:t>
      </w:r>
    </w:p>
    <w:p w14:paraId="64F18033" w14:textId="77777777" w:rsidR="00C1354B" w:rsidRPr="002F476D" w:rsidRDefault="00C70392" w:rsidP="00611D31">
      <w:pPr>
        <w:pStyle w:val="Tekstpodstawowy2"/>
        <w:numPr>
          <w:ilvl w:val="0"/>
          <w:numId w:val="81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</w:t>
      </w:r>
      <w:r w:rsidR="00C1354B" w:rsidRPr="002F476D">
        <w:rPr>
          <w:rFonts w:cstheme="minorHAnsi"/>
          <w:sz w:val="24"/>
          <w:szCs w:val="24"/>
        </w:rPr>
        <w:t>ształtowanie prawidłowych postaw koleżeńskich, podtrzymywanie zwyczaj</w:t>
      </w:r>
      <w:r w:rsidR="00B15F59" w:rsidRPr="002F476D">
        <w:rPr>
          <w:rFonts w:cstheme="minorHAnsi"/>
          <w:sz w:val="24"/>
          <w:szCs w:val="24"/>
        </w:rPr>
        <w:t>u wzajemnej pomocy koleżeńskiej;</w:t>
      </w:r>
    </w:p>
    <w:p w14:paraId="1FD00902" w14:textId="77777777" w:rsidR="00C1354B" w:rsidRPr="002F476D" w:rsidRDefault="00C70392" w:rsidP="00611D31">
      <w:pPr>
        <w:pStyle w:val="Tekstpodstawowy2"/>
        <w:numPr>
          <w:ilvl w:val="0"/>
          <w:numId w:val="81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</w:t>
      </w:r>
      <w:r w:rsidR="00C1354B" w:rsidRPr="002F476D">
        <w:rPr>
          <w:rFonts w:cstheme="minorHAnsi"/>
          <w:sz w:val="24"/>
          <w:szCs w:val="24"/>
        </w:rPr>
        <w:t>auka poszanowania</w:t>
      </w:r>
      <w:r w:rsidR="00B15F59" w:rsidRPr="002F476D">
        <w:rPr>
          <w:rFonts w:cstheme="minorHAnsi"/>
          <w:sz w:val="24"/>
          <w:szCs w:val="24"/>
        </w:rPr>
        <w:t xml:space="preserve"> własności swojej i innych osób;</w:t>
      </w:r>
    </w:p>
    <w:p w14:paraId="0AF65B76" w14:textId="77777777" w:rsidR="00C1354B" w:rsidRPr="002F476D" w:rsidRDefault="00C70392" w:rsidP="00611D31">
      <w:pPr>
        <w:pStyle w:val="Tekstpodstawowy2"/>
        <w:numPr>
          <w:ilvl w:val="0"/>
          <w:numId w:val="81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C1354B" w:rsidRPr="002F476D">
        <w:rPr>
          <w:rFonts w:cstheme="minorHAnsi"/>
          <w:sz w:val="24"/>
          <w:szCs w:val="24"/>
        </w:rPr>
        <w:t>spółdziałanie z rodzicami i wychowawcami uczni</w:t>
      </w:r>
      <w:r w:rsidR="00B15F59" w:rsidRPr="002F476D">
        <w:rPr>
          <w:rFonts w:cstheme="minorHAnsi"/>
          <w:sz w:val="24"/>
          <w:szCs w:val="24"/>
        </w:rPr>
        <w:t>ów uczęszczających do świetlicy;</w:t>
      </w:r>
    </w:p>
    <w:p w14:paraId="281F6728" w14:textId="77777777" w:rsidR="00C1354B" w:rsidRPr="002F476D" w:rsidRDefault="00C70392" w:rsidP="00611D31">
      <w:pPr>
        <w:pStyle w:val="Tekstpodstawowy2"/>
        <w:numPr>
          <w:ilvl w:val="0"/>
          <w:numId w:val="81"/>
        </w:numPr>
        <w:tabs>
          <w:tab w:val="left" w:pos="284"/>
          <w:tab w:val="left" w:pos="426"/>
          <w:tab w:val="left" w:pos="567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o</w:t>
      </w:r>
      <w:r w:rsidR="00C1354B" w:rsidRPr="002F476D">
        <w:rPr>
          <w:rFonts w:cstheme="minorHAnsi"/>
          <w:sz w:val="24"/>
          <w:szCs w:val="24"/>
        </w:rPr>
        <w:t>rganizowanie gier i zabaw oraz innych form aktywności ruchowej, zarówno w sali jak i na świeżym powietrzu, mających na celu wspomaganie prawidło</w:t>
      </w:r>
      <w:r w:rsidR="00B15F59" w:rsidRPr="002F476D">
        <w:rPr>
          <w:rFonts w:cstheme="minorHAnsi"/>
          <w:sz w:val="24"/>
          <w:szCs w:val="24"/>
        </w:rPr>
        <w:t>wego rozwoju fizycznego dziecka;</w:t>
      </w:r>
    </w:p>
    <w:p w14:paraId="57C5203A" w14:textId="77777777" w:rsidR="00C1354B" w:rsidRPr="002F476D" w:rsidRDefault="00C70392" w:rsidP="00611D31">
      <w:pPr>
        <w:pStyle w:val="Standard"/>
        <w:numPr>
          <w:ilvl w:val="0"/>
          <w:numId w:val="81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r</w:t>
      </w:r>
      <w:r w:rsidR="00C1354B" w:rsidRPr="002F476D">
        <w:rPr>
          <w:rFonts w:asciiTheme="minorHAnsi" w:hAnsiTheme="minorHAnsi" w:cstheme="minorHAnsi"/>
        </w:rPr>
        <w:t>ozwijanie u uczniów zainteresowań i uzdolnień oraz  org</w:t>
      </w:r>
      <w:r w:rsidR="00B15F59" w:rsidRPr="002F476D">
        <w:rPr>
          <w:rFonts w:asciiTheme="minorHAnsi" w:hAnsiTheme="minorHAnsi" w:cstheme="minorHAnsi"/>
        </w:rPr>
        <w:t>anizowanie zajęć w tym zakresie;</w:t>
      </w:r>
    </w:p>
    <w:p w14:paraId="407241D6" w14:textId="77777777" w:rsidR="00C1354B" w:rsidRPr="002F476D" w:rsidRDefault="00C70392" w:rsidP="00611D31">
      <w:pPr>
        <w:pStyle w:val="Standard"/>
        <w:numPr>
          <w:ilvl w:val="0"/>
          <w:numId w:val="81"/>
        </w:numPr>
        <w:tabs>
          <w:tab w:val="left" w:pos="426"/>
          <w:tab w:val="left" w:pos="185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</w:t>
      </w:r>
      <w:r w:rsidR="00C1354B" w:rsidRPr="002F476D">
        <w:rPr>
          <w:rFonts w:asciiTheme="minorHAnsi" w:hAnsiTheme="minorHAnsi" w:cstheme="minorHAnsi"/>
        </w:rPr>
        <w:t>twarzanie warunków i nawyków do uczestnictwa w kulturze, organizowanie odpowiedniej w tym zakresie rozrywki.</w:t>
      </w:r>
    </w:p>
    <w:p w14:paraId="7A5496BD" w14:textId="77777777" w:rsidR="00C1354B" w:rsidRPr="002F476D" w:rsidRDefault="00C1354B" w:rsidP="007A2B73">
      <w:pPr>
        <w:pStyle w:val="Standard"/>
        <w:tabs>
          <w:tab w:val="left" w:pos="149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A27D55C" w14:textId="77777777" w:rsidR="00EE4A03" w:rsidRPr="002F476D" w:rsidRDefault="004A0E41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  <w:b/>
          <w:lang w:eastAsia="pl-PL"/>
        </w:rPr>
      </w:pPr>
      <w:r w:rsidRPr="002F476D">
        <w:rPr>
          <w:rFonts w:asciiTheme="minorHAnsi" w:hAnsiTheme="minorHAnsi" w:cstheme="minorHAnsi"/>
          <w:b/>
        </w:rPr>
        <w:t xml:space="preserve">§ </w:t>
      </w:r>
      <w:r w:rsidR="000C7C9F" w:rsidRPr="002F476D">
        <w:rPr>
          <w:rFonts w:asciiTheme="minorHAnsi" w:hAnsiTheme="minorHAnsi" w:cstheme="minorHAnsi"/>
          <w:b/>
        </w:rPr>
        <w:t>65</w:t>
      </w:r>
      <w:r w:rsidR="00B4220A" w:rsidRPr="002F476D">
        <w:rPr>
          <w:rFonts w:asciiTheme="minorHAnsi" w:hAnsiTheme="minorHAnsi" w:cstheme="minorHAnsi"/>
        </w:rPr>
        <w:t xml:space="preserve">. </w:t>
      </w:r>
      <w:r w:rsidR="00B4220A" w:rsidRPr="002F476D">
        <w:rPr>
          <w:rFonts w:asciiTheme="minorHAnsi" w:hAnsiTheme="minorHAnsi" w:cstheme="minorHAnsi"/>
          <w:lang w:eastAsia="pl-PL"/>
        </w:rPr>
        <w:t>Zadania i obowiązki doradcy zawodowego</w:t>
      </w:r>
      <w:r w:rsidRPr="002F476D">
        <w:rPr>
          <w:rFonts w:asciiTheme="minorHAnsi" w:hAnsiTheme="minorHAnsi" w:cstheme="minorHAnsi"/>
          <w:lang w:eastAsia="pl-PL"/>
        </w:rPr>
        <w:t>.</w:t>
      </w:r>
      <w:r w:rsidR="00B4220A" w:rsidRPr="002F476D">
        <w:rPr>
          <w:rFonts w:asciiTheme="minorHAnsi" w:hAnsiTheme="minorHAnsi" w:cstheme="minorHAnsi"/>
          <w:b/>
          <w:lang w:eastAsia="pl-PL"/>
        </w:rPr>
        <w:t xml:space="preserve"> </w:t>
      </w:r>
    </w:p>
    <w:p w14:paraId="0530F847" w14:textId="77777777" w:rsidR="004A0E41" w:rsidRPr="002F476D" w:rsidRDefault="004A0E41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  <w:b/>
          <w:lang w:eastAsia="pl-PL"/>
        </w:rPr>
      </w:pPr>
    </w:p>
    <w:p w14:paraId="42B164B4" w14:textId="77777777" w:rsidR="00B4220A" w:rsidRPr="002F476D" w:rsidRDefault="00B4220A" w:rsidP="00611D31">
      <w:pPr>
        <w:pStyle w:val="Akapitzlist"/>
        <w:numPr>
          <w:ilvl w:val="3"/>
          <w:numId w:val="8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Do zadań doradcy zawodowego należy w szczególności: </w:t>
      </w:r>
    </w:p>
    <w:p w14:paraId="2A712DFA" w14:textId="77777777" w:rsidR="00B4220A" w:rsidRPr="002F476D" w:rsidRDefault="00B4220A" w:rsidP="007A2B73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systematyczne diagnozowanie zapotrzebowania uczni</w:t>
      </w:r>
      <w:r w:rsidR="00B54808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ów na informacje edukacyjne </w:t>
      </w:r>
      <w:r w:rsidR="0075292C" w:rsidRPr="002F476D">
        <w:rPr>
          <w:rFonts w:eastAsia="Times New Roman" w:cstheme="minorHAnsi"/>
          <w:noProof/>
          <w:sz w:val="24"/>
          <w:szCs w:val="24"/>
          <w:lang w:eastAsia="pl-PL"/>
        </w:rPr>
        <w:t>i 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zawodowe oraz pomoc w planowaniu kształcenia i kariery zawodowej; </w:t>
      </w:r>
    </w:p>
    <w:p w14:paraId="52FD8877" w14:textId="77777777" w:rsidR="00B4220A" w:rsidRPr="002F476D" w:rsidRDefault="00B4220A" w:rsidP="007A2B73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gromadzenie, aktualizacja i udostępnianie informacji edukacyjnych i zawodowych właściwych dla danego poziomu kształcenia; </w:t>
      </w:r>
    </w:p>
    <w:p w14:paraId="6369235B" w14:textId="77777777" w:rsidR="00B4220A" w:rsidRPr="002F476D" w:rsidRDefault="00B4220A" w:rsidP="007A2B73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prowadzenie zajęć związanych z wyborem kierunku kształcenia i zawodu</w:t>
      </w:r>
      <w:r w:rsidR="00856F84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z 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uwzględnieniem rozpoznanych mocnych stron, predyspozycji, zainteresowań i uzdolnień uczniów; </w:t>
      </w:r>
    </w:p>
    <w:p w14:paraId="537E4A00" w14:textId="77777777" w:rsidR="00B4220A" w:rsidRPr="002F476D" w:rsidRDefault="00B4220A" w:rsidP="007A2B73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koordynowanie działalności informacyjno-doradczej prowadzonej przez szkołę i placówkę; </w:t>
      </w:r>
    </w:p>
    <w:p w14:paraId="2EE9CA14" w14:textId="77777777" w:rsidR="00B4220A" w:rsidRPr="002F476D" w:rsidRDefault="00B4220A" w:rsidP="007A2B73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współpraca z innymi nauczycielami w tworzeniu i zapewnieniu ciągłości działań</w:t>
      </w:r>
      <w:r w:rsidR="00856F84"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 </w:t>
      </w:r>
      <w:r w:rsidRPr="002F476D">
        <w:rPr>
          <w:rFonts w:eastAsia="Times New Roman" w:cstheme="minorHAnsi"/>
          <w:noProof/>
          <w:sz w:val="24"/>
          <w:szCs w:val="24"/>
          <w:lang w:eastAsia="pl-PL"/>
        </w:rPr>
        <w:t xml:space="preserve">w zakresie zajęć związanych z wyborem kierunku kształcenia i zawodu; </w:t>
      </w:r>
    </w:p>
    <w:p w14:paraId="59FA2034" w14:textId="77777777" w:rsidR="00B4220A" w:rsidRPr="002F476D" w:rsidRDefault="00B4220A" w:rsidP="007A2B73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2F476D">
        <w:rPr>
          <w:rFonts w:eastAsia="Times New Roman" w:cstheme="minorHAnsi"/>
          <w:noProof/>
          <w:sz w:val="24"/>
          <w:szCs w:val="24"/>
          <w:lang w:eastAsia="pl-PL"/>
        </w:rPr>
        <w:t>prowadzenie zajęć edukacyjnych zgodnie z planem zajęć;</w:t>
      </w:r>
    </w:p>
    <w:p w14:paraId="6BB25AE8" w14:textId="77777777" w:rsidR="00856F84" w:rsidRPr="002F476D" w:rsidRDefault="00B4220A" w:rsidP="007A2B73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bookmarkStart w:id="20" w:name="_Hlk485559771"/>
      <w:r w:rsidRPr="002F476D">
        <w:rPr>
          <w:rFonts w:eastAsia="Times New Roman" w:cstheme="minorHAnsi"/>
          <w:noProof/>
          <w:sz w:val="24"/>
          <w:szCs w:val="24"/>
          <w:lang w:eastAsia="pl-PL"/>
        </w:rPr>
        <w:t>prowadzenie dokumentacji zajęć, zgodnie z odrębnymi przepisami</w:t>
      </w:r>
      <w:bookmarkEnd w:id="20"/>
      <w:r w:rsidR="00856F84" w:rsidRPr="002F476D">
        <w:rPr>
          <w:rFonts w:eastAsia="Times New Roman" w:cstheme="minorHAnsi"/>
          <w:noProof/>
          <w:sz w:val="24"/>
          <w:szCs w:val="24"/>
          <w:lang w:eastAsia="pl-PL"/>
        </w:rPr>
        <w:t>;</w:t>
      </w:r>
    </w:p>
    <w:p w14:paraId="34566553" w14:textId="77777777" w:rsidR="007A40CF" w:rsidRPr="002F476D" w:rsidRDefault="007A40CF" w:rsidP="007A2B73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76" w:lineRule="auto"/>
        <w:ind w:right="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opracowanie na każdy rok szkolny programu realizacji wewnątrzszkolnego systemu doradztwa zawodowego, który po zasięgnięciu opinii rady pedagogicznej zatwierdza dyrektor, w terminie do dnia 30 września każdego roku szkolonego,</w:t>
      </w:r>
    </w:p>
    <w:p w14:paraId="717A027B" w14:textId="77777777" w:rsidR="00B4220A" w:rsidRPr="002F476D" w:rsidRDefault="00B4220A" w:rsidP="007A2B73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76" w:lineRule="auto"/>
        <w:ind w:right="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udzielanie indywidualnych porad edukacyjnych i zawodowych uczniom i ich rodzicom;</w:t>
      </w:r>
    </w:p>
    <w:p w14:paraId="70BE2703" w14:textId="77777777" w:rsidR="00B4220A" w:rsidRPr="002F476D" w:rsidRDefault="00B4220A" w:rsidP="007A2B73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76" w:lineRule="auto"/>
        <w:ind w:right="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prowadzenie grupowych zajęć aktywizujących, przygotowujących uczniów do świadomego planowania kariery i podjęcia roli zawodowej;</w:t>
      </w:r>
      <w:r w:rsidRPr="002F476D">
        <w:rPr>
          <w:rFonts w:cstheme="minorHAnsi"/>
          <w:sz w:val="24"/>
          <w:szCs w:val="24"/>
        </w:rPr>
        <w:tab/>
      </w:r>
    </w:p>
    <w:p w14:paraId="49EB8185" w14:textId="77777777" w:rsidR="00B4220A" w:rsidRPr="002F476D" w:rsidRDefault="00B4220A" w:rsidP="007A2B73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76" w:lineRule="auto"/>
        <w:ind w:right="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wspieranie rodziców i nauczycieli w działaniach doradczych poprzez organizowanie spotkań szkoleniowo-informacyjnych</w:t>
      </w:r>
      <w:r w:rsidR="00856F84" w:rsidRPr="002F476D">
        <w:rPr>
          <w:rFonts w:cstheme="minorHAnsi"/>
          <w:sz w:val="24"/>
          <w:szCs w:val="24"/>
        </w:rPr>
        <w:t xml:space="preserve">, udostępnianie im informacji </w:t>
      </w:r>
      <w:r w:rsidRPr="002F476D">
        <w:rPr>
          <w:rFonts w:cstheme="minorHAnsi"/>
          <w:sz w:val="24"/>
          <w:szCs w:val="24"/>
        </w:rPr>
        <w:t>i materi</w:t>
      </w:r>
      <w:r w:rsidR="0075292C" w:rsidRPr="002F476D">
        <w:rPr>
          <w:rFonts w:cstheme="minorHAnsi"/>
          <w:sz w:val="24"/>
          <w:szCs w:val="24"/>
        </w:rPr>
        <w:t>ałów do pracy z </w:t>
      </w:r>
      <w:r w:rsidR="00856F84" w:rsidRPr="002F476D">
        <w:rPr>
          <w:rFonts w:cstheme="minorHAnsi"/>
          <w:sz w:val="24"/>
          <w:szCs w:val="24"/>
        </w:rPr>
        <w:t>uczniami itp.;</w:t>
      </w:r>
    </w:p>
    <w:p w14:paraId="6AD4A6A7" w14:textId="77777777" w:rsidR="00B4220A" w:rsidRPr="002F476D" w:rsidRDefault="00E812DE" w:rsidP="007A2B73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76" w:lineRule="auto"/>
        <w:ind w:right="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współpraca z radą p</w:t>
      </w:r>
      <w:r w:rsidR="00B4220A" w:rsidRPr="002F476D">
        <w:rPr>
          <w:rFonts w:cstheme="minorHAnsi"/>
          <w:sz w:val="24"/>
          <w:szCs w:val="24"/>
        </w:rPr>
        <w:t>edagogicz</w:t>
      </w:r>
      <w:r w:rsidR="00856F84" w:rsidRPr="002F476D">
        <w:rPr>
          <w:rFonts w:cstheme="minorHAnsi"/>
          <w:sz w:val="24"/>
          <w:szCs w:val="24"/>
        </w:rPr>
        <w:t>ną w zakresie:</w:t>
      </w:r>
    </w:p>
    <w:p w14:paraId="7B0A3E9D" w14:textId="77777777" w:rsidR="00B4220A" w:rsidRPr="002F476D" w:rsidRDefault="00B4220A" w:rsidP="007A2B73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284"/>
        </w:tabs>
        <w:suppressAutoHyphens/>
        <w:spacing w:after="0" w:line="276" w:lineRule="auto"/>
        <w:ind w:left="851" w:right="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tworzenia i zapewnienia ciągłości działań wewnątrzszkolnego systemu  </w:t>
      </w:r>
    </w:p>
    <w:p w14:paraId="5311073E" w14:textId="77777777" w:rsidR="00B4220A" w:rsidRPr="002F476D" w:rsidRDefault="00B4220A" w:rsidP="007A2B73">
      <w:pPr>
        <w:tabs>
          <w:tab w:val="left" w:pos="284"/>
        </w:tabs>
        <w:spacing w:after="0" w:line="276" w:lineRule="auto"/>
        <w:ind w:left="851" w:right="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doradztwa, zgodnie ze statutem szkoły, </w:t>
      </w:r>
    </w:p>
    <w:p w14:paraId="4F4FB941" w14:textId="77777777" w:rsidR="00B4220A" w:rsidRPr="002F476D" w:rsidRDefault="00B4220A" w:rsidP="007A2B73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284"/>
        </w:tabs>
        <w:suppressAutoHyphens/>
        <w:spacing w:after="0" w:line="276" w:lineRule="auto"/>
        <w:ind w:left="851" w:right="4" w:hanging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realizacji zadań z zakresu przygotowania uczniów do wyboru drogi </w:t>
      </w:r>
    </w:p>
    <w:p w14:paraId="4082C363" w14:textId="77777777" w:rsidR="00B4220A" w:rsidRPr="002F476D" w:rsidRDefault="00B4220A" w:rsidP="007A2B73">
      <w:pPr>
        <w:tabs>
          <w:tab w:val="left" w:pos="284"/>
          <w:tab w:val="left" w:pos="567"/>
        </w:tabs>
        <w:spacing w:after="0" w:line="276" w:lineRule="auto"/>
        <w:ind w:left="851" w:right="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zawodowej, zawartych w programie wychowawczym szko</w:t>
      </w:r>
      <w:r w:rsidR="00856F84" w:rsidRPr="002F476D">
        <w:rPr>
          <w:rFonts w:cstheme="minorHAnsi"/>
          <w:sz w:val="24"/>
          <w:szCs w:val="24"/>
        </w:rPr>
        <w:t>ły.</w:t>
      </w:r>
      <w:r w:rsidR="00856F84" w:rsidRPr="002F476D">
        <w:rPr>
          <w:rFonts w:cstheme="minorHAnsi"/>
          <w:sz w:val="24"/>
          <w:szCs w:val="24"/>
        </w:rPr>
        <w:tab/>
      </w:r>
    </w:p>
    <w:p w14:paraId="738E7F75" w14:textId="77777777" w:rsidR="00B4220A" w:rsidRPr="002F476D" w:rsidRDefault="00B4220A" w:rsidP="007A2B73">
      <w:pPr>
        <w:widowControl w:val="0"/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76" w:lineRule="auto"/>
        <w:ind w:right="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współpraca z instytucjami wspierającymi wewnątrzszkolny system doradztwa: kuratoria oświaty, centra informacji i planowania kariery zawod</w:t>
      </w:r>
      <w:r w:rsidR="00856F84" w:rsidRPr="002F476D">
        <w:rPr>
          <w:rFonts w:cstheme="minorHAnsi"/>
          <w:sz w:val="24"/>
          <w:szCs w:val="24"/>
        </w:rPr>
        <w:t xml:space="preserve">owej, poradnie psychologiczno- </w:t>
      </w:r>
      <w:r w:rsidRPr="002F476D">
        <w:rPr>
          <w:rFonts w:cstheme="minorHAnsi"/>
          <w:sz w:val="24"/>
          <w:szCs w:val="24"/>
        </w:rPr>
        <w:t>pedagogiczne, powiatowe urzędy pracy, wojewódzkie komendy OHP, zakłady doskonalenia zawodowego, organizacje zrzeszające pracodawców itp.</w:t>
      </w:r>
    </w:p>
    <w:p w14:paraId="3CBCAB2F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2CFFF155" w14:textId="77777777" w:rsidR="00EC17FB" w:rsidRPr="002F476D" w:rsidRDefault="00895100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§ </w:t>
      </w:r>
      <w:r w:rsidR="000C7C9F" w:rsidRPr="002F476D">
        <w:rPr>
          <w:rFonts w:asciiTheme="minorHAnsi" w:hAnsiTheme="minorHAnsi" w:cstheme="minorHAnsi"/>
          <w:b/>
        </w:rPr>
        <w:t>66</w:t>
      </w:r>
      <w:r w:rsidR="00C1354B" w:rsidRPr="002F476D">
        <w:rPr>
          <w:rFonts w:asciiTheme="minorHAnsi" w:hAnsiTheme="minorHAnsi" w:cstheme="minorHAnsi"/>
        </w:rPr>
        <w:t>. Pra</w:t>
      </w:r>
      <w:r w:rsidR="00D95CB3" w:rsidRPr="002F476D">
        <w:rPr>
          <w:rFonts w:asciiTheme="minorHAnsi" w:hAnsiTheme="minorHAnsi" w:cstheme="minorHAnsi"/>
        </w:rPr>
        <w:t>cownicy administracji i obsługi.</w:t>
      </w:r>
    </w:p>
    <w:p w14:paraId="71DA19C0" w14:textId="77777777" w:rsidR="00EE4A03" w:rsidRPr="002F476D" w:rsidRDefault="00EE4A03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71ACCB7" w14:textId="77777777" w:rsidR="00C1354B" w:rsidRPr="002F476D" w:rsidRDefault="00C1354B" w:rsidP="00611D31">
      <w:pPr>
        <w:pStyle w:val="Standard"/>
        <w:numPr>
          <w:ilvl w:val="0"/>
          <w:numId w:val="68"/>
        </w:numPr>
        <w:tabs>
          <w:tab w:val="left" w:pos="851"/>
          <w:tab w:val="left" w:pos="1560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Do wyk</w:t>
      </w:r>
      <w:r w:rsidR="00895100" w:rsidRPr="002F476D">
        <w:rPr>
          <w:rFonts w:asciiTheme="minorHAnsi" w:hAnsiTheme="minorHAnsi" w:cstheme="minorHAnsi"/>
        </w:rPr>
        <w:t xml:space="preserve">onywania prac administracyjno- gospodarczych i budżetowo- </w:t>
      </w:r>
      <w:r w:rsidRPr="002F476D">
        <w:rPr>
          <w:rFonts w:asciiTheme="minorHAnsi" w:hAnsiTheme="minorHAnsi" w:cstheme="minorHAnsi"/>
        </w:rPr>
        <w:t>finansowych oraz w celu utrzymania ładu, porządku i higieny w szkole zatrudnia się pracowników administracyjnych i obsługi.</w:t>
      </w:r>
    </w:p>
    <w:p w14:paraId="3A2C6CF6" w14:textId="77777777" w:rsidR="00C1354B" w:rsidRPr="002F476D" w:rsidRDefault="00C1354B" w:rsidP="007A2B73">
      <w:pPr>
        <w:pStyle w:val="Standard"/>
        <w:tabs>
          <w:tab w:val="left" w:pos="851"/>
          <w:tab w:val="left" w:pos="1560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55CE318" w14:textId="77777777" w:rsidR="00C1354B" w:rsidRPr="002F476D" w:rsidRDefault="00C1354B" w:rsidP="00611D31">
      <w:pPr>
        <w:pStyle w:val="Standard"/>
        <w:numPr>
          <w:ilvl w:val="0"/>
          <w:numId w:val="68"/>
        </w:numPr>
        <w:tabs>
          <w:tab w:val="left" w:pos="851"/>
          <w:tab w:val="left" w:pos="1560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Do obowiązków pracowników obsługi należy zapew</w:t>
      </w:r>
      <w:r w:rsidR="00B54808" w:rsidRPr="002F476D">
        <w:rPr>
          <w:rFonts w:asciiTheme="minorHAnsi" w:hAnsiTheme="minorHAnsi" w:cstheme="minorHAnsi"/>
        </w:rPr>
        <w:t>nianie bezpieczeństwa uczniom w </w:t>
      </w:r>
      <w:r w:rsidRPr="002F476D">
        <w:rPr>
          <w:rFonts w:asciiTheme="minorHAnsi" w:hAnsiTheme="minorHAnsi" w:cstheme="minorHAnsi"/>
        </w:rPr>
        <w:t>czasie zajęć organizowanych przez szkołę. Wyznaczony pracownik obsługi pełni dyżur przy wejściu do szkoły i do jego obowiązków należy dbałość o to, aby nieodpowiednie osoby nie wchodziły na teren placówek, a te które weszły do budynku wpisywały się do „zeszytu ewidencji wejść na teren szkoły”. Pracownicy obsługi pilnują także, aby uczniowie nie opuszczali szkoły bez zezwolenia.</w:t>
      </w:r>
    </w:p>
    <w:p w14:paraId="678105BB" w14:textId="77777777" w:rsidR="009B059F" w:rsidRPr="002F476D" w:rsidRDefault="009B059F" w:rsidP="007A2B73">
      <w:pPr>
        <w:pStyle w:val="Standard"/>
        <w:tabs>
          <w:tab w:val="left" w:pos="851"/>
          <w:tab w:val="left" w:pos="15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BC5B3FE" w14:textId="77777777" w:rsidR="00C1354B" w:rsidRPr="002F476D" w:rsidRDefault="00C1354B" w:rsidP="00611D31">
      <w:pPr>
        <w:pStyle w:val="Standard"/>
        <w:numPr>
          <w:ilvl w:val="0"/>
          <w:numId w:val="68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 szkole istnieje Gabinet Medycyny Szkolnej, w którym dyżur pełni pielęgniarka.</w:t>
      </w:r>
    </w:p>
    <w:p w14:paraId="4A97080A" w14:textId="77777777" w:rsidR="00C1354B" w:rsidRPr="002F476D" w:rsidRDefault="006D54CF" w:rsidP="007A2B73">
      <w:pPr>
        <w:pStyle w:val="Standard"/>
        <w:tabs>
          <w:tab w:val="left" w:pos="851"/>
          <w:tab w:val="left" w:pos="1644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ab/>
      </w:r>
      <w:r w:rsidRPr="002F476D">
        <w:rPr>
          <w:rFonts w:asciiTheme="minorHAnsi" w:hAnsiTheme="minorHAnsi" w:cstheme="minorHAnsi"/>
        </w:rPr>
        <w:tab/>
      </w:r>
    </w:p>
    <w:p w14:paraId="1F1C4FA3" w14:textId="77777777" w:rsidR="00C1354B" w:rsidRPr="002F476D" w:rsidRDefault="00C1354B" w:rsidP="00611D31">
      <w:pPr>
        <w:pStyle w:val="Standard"/>
        <w:numPr>
          <w:ilvl w:val="0"/>
          <w:numId w:val="68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eastAsia="Arial" w:hAnsiTheme="minorHAnsi" w:cstheme="minorHAnsi"/>
        </w:rPr>
        <w:t xml:space="preserve"> </w:t>
      </w:r>
      <w:r w:rsidR="00FF6AEB" w:rsidRPr="002F476D">
        <w:rPr>
          <w:rFonts w:asciiTheme="minorHAnsi" w:hAnsiTheme="minorHAnsi" w:cstheme="minorHAnsi"/>
        </w:rPr>
        <w:t>Zespół</w:t>
      </w:r>
      <w:r w:rsidRPr="002F476D">
        <w:rPr>
          <w:rFonts w:asciiTheme="minorHAnsi" w:hAnsiTheme="minorHAnsi" w:cstheme="minorHAnsi"/>
          <w:b/>
        </w:rPr>
        <w:t xml:space="preserve"> </w:t>
      </w:r>
      <w:r w:rsidRPr="002F476D">
        <w:rPr>
          <w:rFonts w:asciiTheme="minorHAnsi" w:hAnsiTheme="minorHAnsi" w:cstheme="minorHAnsi"/>
        </w:rPr>
        <w:t>zatrudnia inspektora BHP.</w:t>
      </w:r>
    </w:p>
    <w:p w14:paraId="1C27D830" w14:textId="77777777" w:rsidR="00C1354B" w:rsidRPr="002F476D" w:rsidRDefault="00C1354B" w:rsidP="007A2B73">
      <w:pPr>
        <w:pStyle w:val="Standard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3F9D7737" w14:textId="77777777" w:rsidR="00C1354B" w:rsidRPr="002F476D" w:rsidRDefault="00C1354B" w:rsidP="00611D31">
      <w:pPr>
        <w:pStyle w:val="Standard"/>
        <w:numPr>
          <w:ilvl w:val="0"/>
          <w:numId w:val="68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eastAsia="Arial" w:hAnsiTheme="minorHAnsi" w:cstheme="minorHAnsi"/>
        </w:rPr>
        <w:t xml:space="preserve"> </w:t>
      </w:r>
      <w:r w:rsidRPr="002F476D">
        <w:rPr>
          <w:rFonts w:asciiTheme="minorHAnsi" w:hAnsiTheme="minorHAnsi" w:cstheme="minorHAnsi"/>
        </w:rPr>
        <w:t xml:space="preserve">Co cztery lata pracownicy </w:t>
      </w:r>
      <w:r w:rsidR="00FF6AEB" w:rsidRPr="002F476D">
        <w:rPr>
          <w:rFonts w:asciiTheme="minorHAnsi" w:hAnsiTheme="minorHAnsi" w:cstheme="minorHAnsi"/>
        </w:rPr>
        <w:t xml:space="preserve">Zespołu </w:t>
      </w:r>
      <w:r w:rsidRPr="002F476D">
        <w:rPr>
          <w:rFonts w:asciiTheme="minorHAnsi" w:hAnsiTheme="minorHAnsi" w:cstheme="minorHAnsi"/>
        </w:rPr>
        <w:t>wybierają Społecznego Inspektora Pracy zajmującego się sprawami pracowniczymi i dotyczącymi bezpieczeństwa osób zatrudnionych w</w:t>
      </w:r>
      <w:r w:rsidR="00FF6AEB" w:rsidRPr="002F476D">
        <w:rPr>
          <w:rFonts w:asciiTheme="minorHAnsi" w:hAnsiTheme="minorHAnsi" w:cstheme="minorHAnsi"/>
        </w:rPr>
        <w:t xml:space="preserve"> Zespole</w:t>
      </w:r>
      <w:r w:rsidRPr="002F476D">
        <w:rPr>
          <w:rFonts w:asciiTheme="minorHAnsi" w:hAnsiTheme="minorHAnsi" w:cstheme="minorHAnsi"/>
        </w:rPr>
        <w:t>. Inspektor jest przedstawicielem pracowników w relacjach z dyrekcją i Państwową Inspekcją Pracy.</w:t>
      </w:r>
    </w:p>
    <w:p w14:paraId="16F3414A" w14:textId="77777777" w:rsidR="00C1354B" w:rsidRPr="002F476D" w:rsidRDefault="00C1354B" w:rsidP="007A2B73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</w:rPr>
      </w:pPr>
    </w:p>
    <w:p w14:paraId="0D1C723A" w14:textId="77777777" w:rsidR="001E3F5F" w:rsidRPr="002F476D" w:rsidRDefault="00C1354B" w:rsidP="00611D31">
      <w:pPr>
        <w:pStyle w:val="Standard"/>
        <w:numPr>
          <w:ilvl w:val="0"/>
          <w:numId w:val="68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Szkoła może zatrudnić opiekuna dzieci na drodze, którego zadaniem jest pomoc dzieciom w bezpiecznym przejściu po pasach przez ulicę. W realizacji tego zadania szkoła współpracuje z Powiatowym Urzędem Pracy, który kieruje do szkoły chętnych do objęcia stanowiska pracy w ramach robót publicznych. Okres każdorazowego zatrudnienia opiekuna dzieci na drodze nie może być dłuższy niż sześć miesięcy, co regulują odrębne przepisy.</w:t>
      </w:r>
    </w:p>
    <w:p w14:paraId="1756D358" w14:textId="77777777" w:rsidR="00E868E8" w:rsidRPr="002F476D" w:rsidRDefault="00E868E8" w:rsidP="007A2B73">
      <w:pPr>
        <w:pStyle w:val="Nagwek8"/>
        <w:spacing w:before="0"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9CE220B" w14:textId="77777777" w:rsidR="00F14A44" w:rsidRPr="002F476D" w:rsidRDefault="00F14A44" w:rsidP="00F14A44"/>
    <w:p w14:paraId="3CB4B163" w14:textId="77777777" w:rsidR="00C1354B" w:rsidRPr="002F476D" w:rsidRDefault="00C1354B" w:rsidP="00FF79E7">
      <w:pPr>
        <w:pStyle w:val="Nagwek8"/>
        <w:spacing w:before="0" w:line="276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F476D">
        <w:rPr>
          <w:rFonts w:asciiTheme="minorHAnsi" w:hAnsiTheme="minorHAnsi" w:cstheme="minorHAnsi"/>
          <w:b/>
          <w:color w:val="auto"/>
          <w:sz w:val="24"/>
          <w:szCs w:val="24"/>
        </w:rPr>
        <w:t xml:space="preserve">DZIAŁ </w:t>
      </w:r>
      <w:r w:rsidR="004268EF" w:rsidRPr="002F476D">
        <w:rPr>
          <w:rFonts w:asciiTheme="minorHAnsi" w:hAnsiTheme="minorHAnsi" w:cstheme="minorHAnsi"/>
          <w:b/>
          <w:color w:val="auto"/>
          <w:sz w:val="24"/>
          <w:szCs w:val="24"/>
        </w:rPr>
        <w:t>I</w:t>
      </w:r>
      <w:r w:rsidRPr="002F476D">
        <w:rPr>
          <w:rFonts w:asciiTheme="minorHAnsi" w:hAnsiTheme="minorHAnsi" w:cstheme="minorHAnsi"/>
          <w:b/>
          <w:color w:val="auto"/>
          <w:sz w:val="24"/>
          <w:szCs w:val="24"/>
        </w:rPr>
        <w:t>V</w:t>
      </w:r>
    </w:p>
    <w:p w14:paraId="7B05FA7A" w14:textId="77777777" w:rsidR="00C1354B" w:rsidRPr="002F476D" w:rsidRDefault="00C1354B" w:rsidP="00FF79E7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Rozdział 1</w:t>
      </w:r>
    </w:p>
    <w:p w14:paraId="2F672085" w14:textId="77777777" w:rsidR="00C1354B" w:rsidRPr="002F476D" w:rsidRDefault="00C1354B" w:rsidP="00FF79E7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Obowiązek szkolny</w:t>
      </w:r>
    </w:p>
    <w:p w14:paraId="22574E15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0A5B4536" w14:textId="77777777" w:rsidR="00C1354B" w:rsidRPr="002F476D" w:rsidRDefault="008D22C8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/>
        </w:rPr>
        <w:t xml:space="preserve">§ </w:t>
      </w:r>
      <w:r w:rsidR="000C7C9F" w:rsidRPr="002F476D">
        <w:rPr>
          <w:rFonts w:asciiTheme="minorHAnsi" w:hAnsiTheme="minorHAnsi" w:cstheme="minorHAnsi"/>
          <w:b/>
        </w:rPr>
        <w:t>67</w:t>
      </w:r>
      <w:r w:rsidR="00C1354B" w:rsidRPr="002F476D">
        <w:rPr>
          <w:rFonts w:asciiTheme="minorHAnsi" w:hAnsiTheme="minorHAnsi" w:cstheme="minorHAnsi"/>
          <w:b/>
        </w:rPr>
        <w:t>.</w:t>
      </w:r>
      <w:r w:rsidR="00C1354B" w:rsidRPr="002F476D">
        <w:rPr>
          <w:rFonts w:asciiTheme="minorHAnsi" w:hAnsiTheme="minorHAnsi" w:cstheme="minorHAnsi"/>
        </w:rPr>
        <w:t xml:space="preserve"> </w:t>
      </w:r>
      <w:r w:rsidR="00C1354B" w:rsidRPr="002F476D">
        <w:rPr>
          <w:rFonts w:asciiTheme="minorHAnsi" w:hAnsiTheme="minorHAnsi" w:cstheme="minorHAnsi"/>
          <w:bCs/>
        </w:rPr>
        <w:t>Obowiązek szkolny dziecka rozpoczyna się z początkiem roku szkolnego w roku kalendarzowym, w którym dziecko kończy 7 lat,  nie dłużej jednak niż do ukończenia 18 roku życia.</w:t>
      </w:r>
    </w:p>
    <w:p w14:paraId="6A7AEA54" w14:textId="77777777" w:rsidR="00B54808" w:rsidRPr="002F476D" w:rsidRDefault="00B54808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087C7DD3" w14:textId="77777777" w:rsidR="00C1354B" w:rsidRPr="002F476D" w:rsidRDefault="000C7C9F" w:rsidP="007A2B73">
      <w:pPr>
        <w:pStyle w:val="ust"/>
        <w:spacing w:before="0" w:after="0" w:line="276" w:lineRule="auto"/>
        <w:ind w:firstLine="567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/>
        </w:rPr>
        <w:t>§ 68</w:t>
      </w:r>
      <w:r w:rsidR="00C1354B" w:rsidRPr="002F476D">
        <w:rPr>
          <w:rFonts w:asciiTheme="minorHAnsi" w:hAnsiTheme="minorHAnsi" w:cstheme="minorHAnsi"/>
        </w:rPr>
        <w:t>.</w:t>
      </w:r>
      <w:r w:rsidR="00C1354B" w:rsidRPr="002F476D">
        <w:rPr>
          <w:rFonts w:asciiTheme="minorHAnsi" w:hAnsiTheme="minorHAnsi" w:cstheme="minorHAnsi"/>
          <w:b/>
        </w:rPr>
        <w:t xml:space="preserve">  1. </w:t>
      </w:r>
      <w:r w:rsidR="00C1354B" w:rsidRPr="002F476D">
        <w:rPr>
          <w:rFonts w:asciiTheme="minorHAnsi" w:hAnsiTheme="minorHAnsi" w:cstheme="minorHAnsi"/>
          <w:bCs/>
        </w:rPr>
        <w:t>Na wniosek rodziców naukę w szkole podstawowej może także rozpocząć dziecko, które w danym roku kalendarzowym kończy 6 lat, jeżeli</w:t>
      </w:r>
      <w:r w:rsidR="008D22C8" w:rsidRPr="002F476D">
        <w:rPr>
          <w:rFonts w:asciiTheme="minorHAnsi" w:hAnsiTheme="minorHAnsi" w:cstheme="minorHAnsi"/>
          <w:bCs/>
        </w:rPr>
        <w:t xml:space="preserve"> korzystało z wychowania przedszkolnego w roku poprzednim lub posiada odpowiednią opinię Poradni Psychologiczno- Pedagogicznej.</w:t>
      </w:r>
    </w:p>
    <w:p w14:paraId="2AF3AAF2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60F1CE98" w14:textId="77777777" w:rsidR="00C1354B" w:rsidRPr="002F476D" w:rsidRDefault="000C7C9F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 69</w:t>
      </w:r>
      <w:r w:rsidR="00C1354B" w:rsidRPr="002F476D">
        <w:rPr>
          <w:rFonts w:asciiTheme="minorHAnsi" w:hAnsiTheme="minorHAnsi" w:cstheme="minorHAnsi"/>
          <w:b/>
        </w:rPr>
        <w:t>.</w:t>
      </w:r>
      <w:r w:rsidR="00C1354B" w:rsidRPr="002F476D">
        <w:rPr>
          <w:rFonts w:asciiTheme="minorHAnsi" w:hAnsiTheme="minorHAnsi" w:cstheme="minorHAnsi"/>
        </w:rPr>
        <w:t xml:space="preserve"> Odroczenie obowiązku szkolnego</w:t>
      </w:r>
      <w:r w:rsidR="008D22C8" w:rsidRPr="002F476D">
        <w:rPr>
          <w:rFonts w:asciiTheme="minorHAnsi" w:hAnsiTheme="minorHAnsi" w:cstheme="minorHAnsi"/>
        </w:rPr>
        <w:t xml:space="preserve"> o jeden rok szkolny</w:t>
      </w:r>
      <w:r w:rsidR="00C1354B" w:rsidRPr="002F476D">
        <w:rPr>
          <w:rFonts w:asciiTheme="minorHAnsi" w:hAnsiTheme="minorHAnsi" w:cstheme="minorHAnsi"/>
        </w:rPr>
        <w:t>.</w:t>
      </w:r>
    </w:p>
    <w:p w14:paraId="378F7E67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6F0FF73" w14:textId="77777777" w:rsidR="00C1354B" w:rsidRPr="002F476D" w:rsidRDefault="00C1354B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1.</w:t>
      </w:r>
      <w:r w:rsidRPr="002F476D">
        <w:rPr>
          <w:rFonts w:asciiTheme="minorHAnsi" w:hAnsiTheme="minorHAnsi" w:cstheme="minorHAnsi"/>
        </w:rPr>
        <w:t xml:space="preserve"> Odroczenie obowiązku szkolnego dokonuje dyrektor szkoły podstawowej</w:t>
      </w:r>
      <w:r w:rsidR="000071FB" w:rsidRPr="002F476D">
        <w:rPr>
          <w:rFonts w:asciiTheme="minorHAnsi" w:hAnsiTheme="minorHAnsi" w:cstheme="minorHAnsi"/>
        </w:rPr>
        <w:t>,</w:t>
      </w:r>
      <w:r w:rsidR="00756A43" w:rsidRPr="002F476D">
        <w:rPr>
          <w:rFonts w:asciiTheme="minorHAnsi" w:hAnsiTheme="minorHAnsi" w:cstheme="minorHAnsi"/>
        </w:rPr>
        <w:t xml:space="preserve"> w obwodzie której dziecko mieszka, </w:t>
      </w:r>
      <w:r w:rsidR="008D22C8" w:rsidRPr="002F476D">
        <w:rPr>
          <w:rFonts w:asciiTheme="minorHAnsi" w:hAnsiTheme="minorHAnsi" w:cstheme="minorHAnsi"/>
        </w:rPr>
        <w:t>na wniosek rodziców.</w:t>
      </w:r>
    </w:p>
    <w:p w14:paraId="3684A3F0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1991FAC4" w14:textId="77777777" w:rsidR="00756A43" w:rsidRPr="002F476D" w:rsidRDefault="00C1354B" w:rsidP="00611D31">
      <w:pPr>
        <w:pStyle w:val="Standard"/>
        <w:numPr>
          <w:ilvl w:val="6"/>
          <w:numId w:val="78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Odroczenia dokonuje się  </w:t>
      </w:r>
      <w:r w:rsidR="00756A43" w:rsidRPr="002F476D">
        <w:rPr>
          <w:rFonts w:asciiTheme="minorHAnsi" w:hAnsiTheme="minorHAnsi" w:cstheme="minorHAnsi"/>
        </w:rPr>
        <w:t xml:space="preserve">na podstawie </w:t>
      </w:r>
      <w:r w:rsidR="000071FB" w:rsidRPr="002F476D">
        <w:rPr>
          <w:rFonts w:asciiTheme="minorHAnsi" w:hAnsiTheme="minorHAnsi" w:cstheme="minorHAnsi"/>
        </w:rPr>
        <w:t>op</w:t>
      </w:r>
      <w:r w:rsidR="00756A43" w:rsidRPr="002F476D">
        <w:rPr>
          <w:rFonts w:asciiTheme="minorHAnsi" w:hAnsiTheme="minorHAnsi" w:cstheme="minorHAnsi"/>
        </w:rPr>
        <w:t>inii</w:t>
      </w:r>
      <w:r w:rsidR="000071FB" w:rsidRPr="002F476D">
        <w:rPr>
          <w:rFonts w:asciiTheme="minorHAnsi" w:hAnsiTheme="minorHAnsi" w:cstheme="minorHAnsi"/>
        </w:rPr>
        <w:t xml:space="preserve"> Poradni Psychologiczno-P</w:t>
      </w:r>
      <w:r w:rsidRPr="002F476D">
        <w:rPr>
          <w:rFonts w:asciiTheme="minorHAnsi" w:hAnsiTheme="minorHAnsi" w:cstheme="minorHAnsi"/>
        </w:rPr>
        <w:t>edagogicznej o potrzebie odroczenia obowiązku szkolnego.</w:t>
      </w:r>
    </w:p>
    <w:p w14:paraId="70707344" w14:textId="7B8ECC3D" w:rsidR="00FE2700" w:rsidRPr="002F476D" w:rsidRDefault="00FE2700" w:rsidP="007A2B73">
      <w:pPr>
        <w:pStyle w:val="Standard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04DFD1C" w14:textId="77777777" w:rsidR="00C1354B" w:rsidRPr="002F476D" w:rsidRDefault="00756A43" w:rsidP="00611D31">
      <w:pPr>
        <w:pStyle w:val="Standard"/>
        <w:numPr>
          <w:ilvl w:val="6"/>
          <w:numId w:val="78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Dziecko, któremu odroczono spełnianie obowiązku szkolnego kontynuuje przygotowanie przedszkolne.</w:t>
      </w:r>
    </w:p>
    <w:p w14:paraId="1AF3CEBA" w14:textId="77777777" w:rsidR="007E63A9" w:rsidRPr="002F476D" w:rsidRDefault="007E63A9" w:rsidP="007A2B73">
      <w:pPr>
        <w:pStyle w:val="Standard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64E67DA" w14:textId="77777777" w:rsidR="00C1354B" w:rsidRPr="002F476D" w:rsidRDefault="00C1354B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</w:t>
      </w:r>
      <w:r w:rsidR="000C7C9F" w:rsidRPr="002F476D">
        <w:rPr>
          <w:rFonts w:asciiTheme="minorHAnsi" w:hAnsiTheme="minorHAnsi" w:cstheme="minorHAnsi"/>
          <w:b/>
        </w:rPr>
        <w:t xml:space="preserve"> 70</w:t>
      </w:r>
      <w:r w:rsidRPr="002F476D">
        <w:rPr>
          <w:rFonts w:asciiTheme="minorHAnsi" w:hAnsiTheme="minorHAnsi" w:cstheme="minorHAnsi"/>
          <w:b/>
        </w:rPr>
        <w:t>.</w:t>
      </w:r>
      <w:r w:rsidRPr="002F476D">
        <w:rPr>
          <w:rFonts w:asciiTheme="minorHAnsi" w:hAnsiTheme="minorHAnsi" w:cstheme="minorHAnsi"/>
        </w:rPr>
        <w:t xml:space="preserve"> Inne formy spełniania obowiązku szkolnego.</w:t>
      </w:r>
    </w:p>
    <w:p w14:paraId="58F2C519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7480450B" w14:textId="77777777" w:rsidR="00C1354B" w:rsidRPr="002F476D" w:rsidRDefault="00C1354B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1.</w:t>
      </w:r>
      <w:r w:rsidRPr="002F476D">
        <w:rPr>
          <w:rFonts w:asciiTheme="minorHAnsi" w:hAnsiTheme="minorHAnsi" w:cstheme="minorHAnsi"/>
        </w:rPr>
        <w:t xml:space="preserve"> Obowiązek szkolny może być także spełniany przez dziecko poza szkołą na podstawie decyzji administracyjnej dyrektora szkoły, w obwodzie której dziec</w:t>
      </w:r>
      <w:r w:rsidR="008172DF" w:rsidRPr="002F476D">
        <w:rPr>
          <w:rFonts w:asciiTheme="minorHAnsi" w:hAnsiTheme="minorHAnsi" w:cstheme="minorHAnsi"/>
        </w:rPr>
        <w:t>ko mieszka i na wniosek rodzica na podstawie odrębnych przepisów.</w:t>
      </w:r>
    </w:p>
    <w:p w14:paraId="77E5A596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eastAsia="Calibri" w:hAnsiTheme="minorHAnsi" w:cstheme="minorHAnsi"/>
        </w:rPr>
      </w:pPr>
      <w:r w:rsidRPr="002F476D">
        <w:rPr>
          <w:rFonts w:asciiTheme="minorHAnsi" w:eastAsia="Calibri" w:hAnsiTheme="minorHAnsi" w:cstheme="minorHAnsi"/>
        </w:rPr>
        <w:t xml:space="preserve"> </w:t>
      </w:r>
    </w:p>
    <w:p w14:paraId="400E6F97" w14:textId="77777777" w:rsidR="00C1354B" w:rsidRPr="002F476D" w:rsidRDefault="00C1354B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2</w:t>
      </w:r>
      <w:r w:rsidRPr="002F476D">
        <w:rPr>
          <w:rFonts w:asciiTheme="minorHAnsi" w:hAnsiTheme="minorHAnsi" w:cstheme="minorHAnsi"/>
        </w:rPr>
        <w:t xml:space="preserve">. Dziecko spełniając odpowiednio obowiązek szkolny formie, jak w ust. 1 może otrzymać świadectwo ukończenia poszczególnych klas szkoły lub ukończenia tej szkoły na podstawie egzaminów klasyfikacyjnych przeprowadzonych przez szkołę, </w:t>
      </w:r>
      <w:r w:rsidR="00DC0EFF" w:rsidRPr="002F476D">
        <w:rPr>
          <w:rFonts w:asciiTheme="minorHAnsi" w:hAnsiTheme="minorHAnsi" w:cstheme="minorHAnsi"/>
        </w:rPr>
        <w:t>której dyrektor zezwolił na taką</w:t>
      </w:r>
      <w:r w:rsidRPr="002F476D">
        <w:rPr>
          <w:rFonts w:asciiTheme="minorHAnsi" w:hAnsiTheme="minorHAnsi" w:cstheme="minorHAnsi"/>
        </w:rPr>
        <w:t xml:space="preserve"> formę spełniania obowiązku szkolnego lub nauki.</w:t>
      </w:r>
    </w:p>
    <w:p w14:paraId="04DBD6B1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00C7E7D2" w14:textId="77777777" w:rsidR="00C1354B" w:rsidRPr="002F476D" w:rsidRDefault="00DC0EFF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§ </w:t>
      </w:r>
      <w:r w:rsidR="000C7C9F" w:rsidRPr="002F476D">
        <w:rPr>
          <w:rFonts w:asciiTheme="minorHAnsi" w:hAnsiTheme="minorHAnsi" w:cstheme="minorHAnsi"/>
          <w:b/>
        </w:rPr>
        <w:t>71</w:t>
      </w:r>
      <w:r w:rsidR="00C1354B" w:rsidRPr="002F476D">
        <w:rPr>
          <w:rFonts w:asciiTheme="minorHAnsi" w:hAnsiTheme="minorHAnsi" w:cstheme="minorHAnsi"/>
          <w:b/>
        </w:rPr>
        <w:t>.</w:t>
      </w:r>
      <w:r w:rsidR="000C7C9F" w:rsidRPr="002F476D">
        <w:rPr>
          <w:rFonts w:asciiTheme="minorHAnsi" w:hAnsiTheme="minorHAnsi" w:cstheme="minorHAnsi"/>
        </w:rPr>
        <w:t xml:space="preserve"> </w:t>
      </w:r>
      <w:r w:rsidR="00C1354B" w:rsidRPr="002F476D">
        <w:rPr>
          <w:rFonts w:asciiTheme="minorHAnsi" w:hAnsiTheme="minorHAnsi" w:cstheme="minorHAnsi"/>
          <w:bCs/>
        </w:rPr>
        <w:t xml:space="preserve">Niespełnianie </w:t>
      </w:r>
      <w:r w:rsidR="00C1354B" w:rsidRPr="002F476D">
        <w:rPr>
          <w:rFonts w:asciiTheme="minorHAnsi" w:hAnsiTheme="minorHAnsi" w:cstheme="minorHAnsi"/>
        </w:rPr>
        <w:t xml:space="preserve">obowiązku szkolnego lub obowiązku nauki podlega egzekucji </w:t>
      </w:r>
      <w:r w:rsidR="0075292C" w:rsidRPr="002F476D">
        <w:rPr>
          <w:rFonts w:asciiTheme="minorHAnsi" w:hAnsiTheme="minorHAnsi" w:cstheme="minorHAnsi"/>
        </w:rPr>
        <w:t>w </w:t>
      </w:r>
      <w:r w:rsidR="00C1354B" w:rsidRPr="002F476D">
        <w:rPr>
          <w:rFonts w:asciiTheme="minorHAnsi" w:hAnsiTheme="minorHAnsi" w:cstheme="minorHAnsi"/>
        </w:rPr>
        <w:t>trybie przepisów o postępowan</w:t>
      </w:r>
      <w:r w:rsidRPr="002F476D">
        <w:rPr>
          <w:rFonts w:asciiTheme="minorHAnsi" w:hAnsiTheme="minorHAnsi" w:cstheme="minorHAnsi"/>
        </w:rPr>
        <w:t>iu egzekucyjnym w administracji.</w:t>
      </w:r>
    </w:p>
    <w:p w14:paraId="10151A84" w14:textId="77777777" w:rsidR="00DC0EFF" w:rsidRPr="002F476D" w:rsidRDefault="00DC0EFF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14A6E86A" w14:textId="77777777" w:rsidR="00C1354B" w:rsidRPr="002F476D" w:rsidRDefault="000C7C9F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 72</w:t>
      </w:r>
      <w:r w:rsidR="00C1354B" w:rsidRPr="002F476D">
        <w:rPr>
          <w:rFonts w:asciiTheme="minorHAnsi" w:hAnsiTheme="minorHAnsi" w:cstheme="minorHAnsi"/>
          <w:b/>
        </w:rPr>
        <w:t>.</w:t>
      </w:r>
      <w:r w:rsidR="00C1354B" w:rsidRPr="002F476D">
        <w:rPr>
          <w:rFonts w:asciiTheme="minorHAnsi" w:hAnsiTheme="minorHAnsi" w:cstheme="minorHAnsi"/>
        </w:rPr>
        <w:t xml:space="preserve"> </w:t>
      </w:r>
      <w:r w:rsidR="00C1354B" w:rsidRPr="002F476D">
        <w:rPr>
          <w:rFonts w:asciiTheme="minorHAnsi" w:hAnsiTheme="minorHAnsi" w:cstheme="minorHAnsi"/>
          <w:bCs/>
        </w:rPr>
        <w:t>Rodzice dziecka podlegającego obowiązkowi szkolnemu są obowiązani do:</w:t>
      </w:r>
    </w:p>
    <w:p w14:paraId="622EDACC" w14:textId="77777777" w:rsidR="00C1354B" w:rsidRPr="002F476D" w:rsidRDefault="00C1354B" w:rsidP="00611D31">
      <w:pPr>
        <w:pStyle w:val="Standard"/>
        <w:numPr>
          <w:ilvl w:val="0"/>
          <w:numId w:val="89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Cs/>
        </w:rPr>
        <w:t>dopełnienia czynności związanych z zgłoszeniem dziecka do szkoły;</w:t>
      </w:r>
    </w:p>
    <w:p w14:paraId="3A8CB3B7" w14:textId="77777777" w:rsidR="00C1354B" w:rsidRPr="002F476D" w:rsidRDefault="00C1354B" w:rsidP="00611D31">
      <w:pPr>
        <w:pStyle w:val="Standard"/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Cs/>
        </w:rPr>
        <w:t>zapewnienia regularnego uczęszczania na zajęcia szkolne;</w:t>
      </w:r>
    </w:p>
    <w:p w14:paraId="42D74F58" w14:textId="77777777" w:rsidR="00C1354B" w:rsidRPr="002F476D" w:rsidRDefault="00C1354B" w:rsidP="00611D31">
      <w:pPr>
        <w:pStyle w:val="Standard"/>
        <w:numPr>
          <w:ilvl w:val="0"/>
          <w:numId w:val="89"/>
        </w:numPr>
        <w:tabs>
          <w:tab w:val="left" w:pos="284"/>
        </w:tabs>
        <w:spacing w:line="276" w:lineRule="auto"/>
        <w:ind w:left="-142" w:firstLine="142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Cs/>
        </w:rPr>
        <w:t>zapewnienia dziecku warunków umożliwiających przygotowanie się do zajęć;</w:t>
      </w:r>
    </w:p>
    <w:p w14:paraId="590BB0F8" w14:textId="77777777" w:rsidR="00C1354B" w:rsidRPr="002F476D" w:rsidRDefault="00C1354B" w:rsidP="00611D31">
      <w:pPr>
        <w:pStyle w:val="Standard"/>
        <w:numPr>
          <w:ilvl w:val="0"/>
          <w:numId w:val="89"/>
        </w:numPr>
        <w:tabs>
          <w:tab w:val="left" w:pos="284"/>
        </w:tabs>
        <w:spacing w:line="276" w:lineRule="auto"/>
        <w:ind w:left="-142" w:firstLine="142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Cs/>
        </w:rPr>
        <w:t>informowania w terminie do 30 września każdego roku,</w:t>
      </w:r>
      <w:r w:rsidR="0075292C" w:rsidRPr="002F476D">
        <w:rPr>
          <w:rFonts w:asciiTheme="minorHAnsi" w:hAnsiTheme="minorHAnsi" w:cstheme="minorHAnsi"/>
          <w:bCs/>
        </w:rPr>
        <w:t xml:space="preserve"> dyrektora szkoły podstawowej w </w:t>
      </w:r>
      <w:r w:rsidRPr="002F476D">
        <w:rPr>
          <w:rFonts w:asciiTheme="minorHAnsi" w:hAnsiTheme="minorHAnsi" w:cstheme="minorHAnsi"/>
          <w:bCs/>
        </w:rPr>
        <w:t xml:space="preserve">obwodzie których dziecko mieszka, o realizacji </w:t>
      </w:r>
      <w:r w:rsidR="007C5F9E" w:rsidRPr="002F476D">
        <w:rPr>
          <w:rFonts w:asciiTheme="minorHAnsi" w:hAnsiTheme="minorHAnsi" w:cstheme="minorHAnsi"/>
          <w:bCs/>
        </w:rPr>
        <w:t xml:space="preserve">obowiązku szkolnego poza szkołą </w:t>
      </w:r>
      <w:r w:rsidRPr="002F476D">
        <w:rPr>
          <w:rFonts w:asciiTheme="minorHAnsi" w:hAnsiTheme="minorHAnsi" w:cstheme="minorHAnsi"/>
          <w:bCs/>
        </w:rPr>
        <w:t>obwodową.</w:t>
      </w:r>
    </w:p>
    <w:p w14:paraId="3090F74E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446C43AD" w14:textId="77777777" w:rsidR="00C1354B" w:rsidRPr="002F476D" w:rsidRDefault="00DC0EFF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§ </w:t>
      </w:r>
      <w:r w:rsidR="00C1354B" w:rsidRPr="002F476D">
        <w:rPr>
          <w:rFonts w:asciiTheme="minorHAnsi" w:hAnsiTheme="minorHAnsi" w:cstheme="minorHAnsi"/>
          <w:b/>
        </w:rPr>
        <w:t>7</w:t>
      </w:r>
      <w:r w:rsidR="000C7C9F" w:rsidRPr="002F476D">
        <w:rPr>
          <w:rFonts w:asciiTheme="minorHAnsi" w:hAnsiTheme="minorHAnsi" w:cstheme="minorHAnsi"/>
          <w:b/>
        </w:rPr>
        <w:t>3</w:t>
      </w:r>
      <w:r w:rsidR="00C1354B" w:rsidRPr="002F476D">
        <w:rPr>
          <w:rFonts w:asciiTheme="minorHAnsi" w:hAnsiTheme="minorHAnsi" w:cstheme="minorHAnsi"/>
        </w:rPr>
        <w:t>. Zasady rekrutacji  uczniów zamieszkałych w obwodzie szkoły.</w:t>
      </w:r>
    </w:p>
    <w:p w14:paraId="086D239C" w14:textId="77777777" w:rsidR="007246F7" w:rsidRPr="002F476D" w:rsidRDefault="00C1354B" w:rsidP="007A2B73">
      <w:pPr>
        <w:pStyle w:val="Default"/>
        <w:numPr>
          <w:ilvl w:val="1"/>
          <w:numId w:val="1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2F476D">
        <w:rPr>
          <w:rFonts w:asciiTheme="minorHAnsi" w:hAnsiTheme="minorHAnsi" w:cstheme="minorHAnsi"/>
          <w:color w:val="auto"/>
        </w:rPr>
        <w:t>Dzieci zamieszkałe lub zameldowane w obw</w:t>
      </w:r>
      <w:r w:rsidR="00330010" w:rsidRPr="002F476D">
        <w:rPr>
          <w:rFonts w:asciiTheme="minorHAnsi" w:hAnsiTheme="minorHAnsi" w:cstheme="minorHAnsi"/>
          <w:color w:val="auto"/>
        </w:rPr>
        <w:t>odzie szkoły, przyjmowane</w:t>
      </w:r>
      <w:r w:rsidR="00DC0EFF" w:rsidRPr="002F476D">
        <w:rPr>
          <w:rFonts w:asciiTheme="minorHAnsi" w:hAnsiTheme="minorHAnsi" w:cstheme="minorHAnsi"/>
          <w:color w:val="auto"/>
        </w:rPr>
        <w:t xml:space="preserve"> są </w:t>
      </w:r>
      <w:r w:rsidRPr="002F476D">
        <w:rPr>
          <w:rFonts w:asciiTheme="minorHAnsi" w:hAnsiTheme="minorHAnsi" w:cstheme="minorHAnsi"/>
          <w:color w:val="auto"/>
        </w:rPr>
        <w:t>z urzędu na podstawie zgłoszenia dziecka.</w:t>
      </w:r>
    </w:p>
    <w:p w14:paraId="5DFBD064" w14:textId="77777777" w:rsidR="00C1354B" w:rsidRPr="002F476D" w:rsidRDefault="00C1354B" w:rsidP="007A2B73">
      <w:pPr>
        <w:pStyle w:val="Default"/>
        <w:numPr>
          <w:ilvl w:val="1"/>
          <w:numId w:val="1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2F476D">
        <w:rPr>
          <w:rFonts w:asciiTheme="minorHAnsi" w:eastAsia="Times New Roman" w:hAnsiTheme="minorHAnsi" w:cstheme="minorHAnsi"/>
          <w:color w:val="auto"/>
          <w:lang w:eastAsia="pl-PL"/>
        </w:rPr>
        <w:t>Rodzic zapisuje dziecko, składając Kartę zapisu dziecka do s</w:t>
      </w:r>
      <w:r w:rsidR="00685D7E" w:rsidRPr="002F476D">
        <w:rPr>
          <w:rFonts w:asciiTheme="minorHAnsi" w:eastAsia="Times New Roman" w:hAnsiTheme="minorHAnsi" w:cstheme="minorHAnsi"/>
          <w:color w:val="auto"/>
          <w:lang w:eastAsia="pl-PL"/>
        </w:rPr>
        <w:t>zkoły w sekretariacie placówki</w:t>
      </w:r>
      <w:r w:rsidR="00FF6AEB" w:rsidRPr="002F476D">
        <w:rPr>
          <w:rFonts w:asciiTheme="minorHAnsi" w:eastAsia="Times New Roman" w:hAnsiTheme="minorHAnsi" w:cstheme="minorHAnsi"/>
          <w:color w:val="auto"/>
          <w:lang w:eastAsia="pl-PL"/>
        </w:rPr>
        <w:t>.</w:t>
      </w:r>
    </w:p>
    <w:p w14:paraId="2076796D" w14:textId="77777777" w:rsidR="00EA0328" w:rsidRPr="002F476D" w:rsidRDefault="00EA0328" w:rsidP="007A2B73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7C1D100E" w14:textId="77777777" w:rsidR="00C1354B" w:rsidRPr="002F476D" w:rsidRDefault="00DC0EFF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§ </w:t>
      </w:r>
      <w:r w:rsidR="000C7C9F" w:rsidRPr="002F476D">
        <w:rPr>
          <w:rFonts w:asciiTheme="minorHAnsi" w:hAnsiTheme="minorHAnsi" w:cstheme="minorHAnsi"/>
          <w:b/>
        </w:rPr>
        <w:t>74</w:t>
      </w:r>
      <w:r w:rsidR="00C1354B" w:rsidRPr="002F476D">
        <w:rPr>
          <w:rFonts w:asciiTheme="minorHAnsi" w:hAnsiTheme="minorHAnsi" w:cstheme="minorHAnsi"/>
          <w:b/>
        </w:rPr>
        <w:t>.</w:t>
      </w:r>
      <w:r w:rsidR="00C1354B" w:rsidRPr="002F476D">
        <w:rPr>
          <w:rFonts w:asciiTheme="minorHAnsi" w:hAnsiTheme="minorHAnsi" w:cstheme="minorHAnsi"/>
        </w:rPr>
        <w:t xml:space="preserve"> </w:t>
      </w:r>
      <w:r w:rsidR="00C1354B" w:rsidRPr="002F476D">
        <w:rPr>
          <w:rFonts w:asciiTheme="minorHAnsi" w:hAnsiTheme="minorHAnsi" w:cstheme="minorHAnsi"/>
          <w:lang w:eastAsia="pl-PL"/>
        </w:rPr>
        <w:t>Dzieci zamieszkałe poza obwodem szkoły mogą być przyjęte do szkoły po przeprowadzeniu postępowania rekrutacyjnego, jeżeli szkoła nadal dysponuje wolnymi miejs</w:t>
      </w:r>
      <w:r w:rsidR="00EA0328" w:rsidRPr="002F476D">
        <w:rPr>
          <w:rFonts w:asciiTheme="minorHAnsi" w:hAnsiTheme="minorHAnsi" w:cstheme="minorHAnsi"/>
          <w:lang w:eastAsia="pl-PL"/>
        </w:rPr>
        <w:t xml:space="preserve">cami. Postępowanie rekrutacyjne uregulowane jest odrębnymi przepisami w tej sprawie. </w:t>
      </w:r>
    </w:p>
    <w:p w14:paraId="01FDD18A" w14:textId="77777777" w:rsidR="00EA0328" w:rsidRPr="002F476D" w:rsidRDefault="00EA0328" w:rsidP="007A2B73">
      <w:pPr>
        <w:pStyle w:val="Akapitzlist"/>
        <w:tabs>
          <w:tab w:val="left" w:pos="1418"/>
        </w:tabs>
        <w:suppressAutoHyphens/>
        <w:autoSpaceDN w:val="0"/>
        <w:spacing w:after="0" w:line="276" w:lineRule="auto"/>
        <w:ind w:left="709"/>
        <w:contextualSpacing w:val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15C56B4" w14:textId="77777777" w:rsidR="009F7C78" w:rsidRPr="002F476D" w:rsidRDefault="009F7C78" w:rsidP="007A2B73">
      <w:pPr>
        <w:pStyle w:val="Akapitzlist"/>
        <w:tabs>
          <w:tab w:val="left" w:pos="1418"/>
        </w:tabs>
        <w:suppressAutoHyphens/>
        <w:autoSpaceDN w:val="0"/>
        <w:spacing w:after="0" w:line="276" w:lineRule="auto"/>
        <w:ind w:left="709"/>
        <w:contextualSpacing w:val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E76FA61" w14:textId="77777777" w:rsidR="00C1354B" w:rsidRPr="002F476D" w:rsidRDefault="00C1354B" w:rsidP="00AD07D4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Rozdział 2</w:t>
      </w:r>
    </w:p>
    <w:p w14:paraId="4570348C" w14:textId="7702645C" w:rsidR="00C1354B" w:rsidRPr="002F476D" w:rsidRDefault="00C1354B" w:rsidP="00AD07D4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Prawa i obowiązki  członków społeczności szkolnej.</w:t>
      </w:r>
    </w:p>
    <w:p w14:paraId="7C9CB95F" w14:textId="77777777" w:rsidR="00C1354B" w:rsidRPr="002F476D" w:rsidRDefault="00C1354B" w:rsidP="007A2B73">
      <w:pPr>
        <w:pStyle w:val="Standard"/>
        <w:autoSpaceDE w:val="0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23805B8A" w14:textId="77777777" w:rsidR="00C1354B" w:rsidRPr="002F476D" w:rsidRDefault="000C7C9F" w:rsidP="007A2B73">
      <w:pPr>
        <w:pStyle w:val="Standard"/>
        <w:autoSpaceDE w:val="0"/>
        <w:spacing w:line="276" w:lineRule="auto"/>
        <w:ind w:firstLine="567"/>
        <w:jc w:val="both"/>
        <w:rPr>
          <w:rFonts w:asciiTheme="minorHAnsi" w:eastAsia="Calibr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 75</w:t>
      </w:r>
      <w:r w:rsidR="00C90E1A" w:rsidRPr="002F476D">
        <w:rPr>
          <w:rFonts w:asciiTheme="minorHAnsi" w:hAnsiTheme="minorHAnsi" w:cstheme="minorHAnsi"/>
        </w:rPr>
        <w:t xml:space="preserve"> . Społeczność szkolna.</w:t>
      </w:r>
      <w:r w:rsidR="00C1354B" w:rsidRPr="002F476D">
        <w:rPr>
          <w:rFonts w:asciiTheme="minorHAnsi" w:eastAsia="Calibri" w:hAnsiTheme="minorHAnsi" w:cstheme="minorHAnsi"/>
        </w:rPr>
        <w:t xml:space="preserve">  </w:t>
      </w:r>
    </w:p>
    <w:p w14:paraId="0E447183" w14:textId="77777777" w:rsidR="0085162A" w:rsidRPr="002F476D" w:rsidRDefault="0085162A" w:rsidP="007A2B73">
      <w:pPr>
        <w:pStyle w:val="Standard"/>
        <w:autoSpaceDE w:val="0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72C360CA" w14:textId="77777777" w:rsidR="0047509D" w:rsidRPr="002F476D" w:rsidRDefault="00C1354B" w:rsidP="007A2B73">
      <w:pPr>
        <w:pStyle w:val="Standard"/>
        <w:numPr>
          <w:ilvl w:val="6"/>
          <w:numId w:val="12"/>
        </w:numPr>
        <w:tabs>
          <w:tab w:val="left" w:pos="851"/>
        </w:tabs>
        <w:autoSpaceDE w:val="0"/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Wszyscy członkowie społeczności szkolnej są równi wobec prawa bez względu na różnice rasy, płci, r</w:t>
      </w:r>
      <w:r w:rsidR="00B54808" w:rsidRPr="002F476D">
        <w:rPr>
          <w:rFonts w:asciiTheme="minorHAnsi" w:hAnsiTheme="minorHAnsi" w:cstheme="minorHAnsi"/>
        </w:rPr>
        <w:t>eligii, poglądów politycznych czy</w:t>
      </w:r>
      <w:r w:rsidRPr="002F476D">
        <w:rPr>
          <w:rFonts w:asciiTheme="minorHAnsi" w:hAnsiTheme="minorHAnsi" w:cstheme="minorHAnsi"/>
        </w:rPr>
        <w:t xml:space="preserve"> inny</w:t>
      </w:r>
      <w:r w:rsidR="00B54808" w:rsidRPr="002F476D">
        <w:rPr>
          <w:rFonts w:asciiTheme="minorHAnsi" w:hAnsiTheme="minorHAnsi" w:cstheme="minorHAnsi"/>
        </w:rPr>
        <w:t xml:space="preserve">ch przekonań, narodowości, pochodzenia społecznego, majątku, </w:t>
      </w:r>
      <w:r w:rsidRPr="002F476D">
        <w:rPr>
          <w:rFonts w:asciiTheme="minorHAnsi" w:hAnsiTheme="minorHAnsi" w:cstheme="minorHAnsi"/>
        </w:rPr>
        <w:t>uro</w:t>
      </w:r>
      <w:r w:rsidR="00B54808" w:rsidRPr="002F476D">
        <w:rPr>
          <w:rFonts w:asciiTheme="minorHAnsi" w:hAnsiTheme="minorHAnsi" w:cstheme="minorHAnsi"/>
        </w:rPr>
        <w:t xml:space="preserve">dzenia lub </w:t>
      </w:r>
      <w:r w:rsidR="0047509D" w:rsidRPr="002F476D">
        <w:rPr>
          <w:rFonts w:asciiTheme="minorHAnsi" w:hAnsiTheme="minorHAnsi" w:cstheme="minorHAnsi"/>
        </w:rPr>
        <w:t>jakiekolwiek inne.</w:t>
      </w:r>
    </w:p>
    <w:p w14:paraId="4C651A0C" w14:textId="77777777" w:rsidR="00330010" w:rsidRPr="002F476D" w:rsidRDefault="00330010" w:rsidP="007A2B73">
      <w:pPr>
        <w:pStyle w:val="Standard"/>
        <w:tabs>
          <w:tab w:val="left" w:pos="851"/>
        </w:tabs>
        <w:autoSpaceDE w:val="0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5DA51127" w14:textId="77777777" w:rsidR="00C1354B" w:rsidRPr="002F476D" w:rsidRDefault="00C1354B" w:rsidP="007A2B73">
      <w:pPr>
        <w:pStyle w:val="Standard"/>
        <w:numPr>
          <w:ilvl w:val="6"/>
          <w:numId w:val="12"/>
        </w:numPr>
        <w:tabs>
          <w:tab w:val="left" w:pos="851"/>
        </w:tabs>
        <w:autoSpaceDE w:val="0"/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Każdy bez względu na swój wiek i funkcję w szkole ma obowiązek:</w:t>
      </w:r>
    </w:p>
    <w:p w14:paraId="208FFA5C" w14:textId="77777777" w:rsidR="00C1354B" w:rsidRPr="002F476D" w:rsidRDefault="00C1354B" w:rsidP="00611D31">
      <w:pPr>
        <w:pStyle w:val="Tekstpodstawowywcity3"/>
        <w:numPr>
          <w:ilvl w:val="0"/>
          <w:numId w:val="90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poszanowania godności osobistej, dobrego imien</w:t>
      </w:r>
      <w:r w:rsidR="00057BF7" w:rsidRPr="002F476D">
        <w:rPr>
          <w:rFonts w:cstheme="minorHAnsi"/>
          <w:sz w:val="24"/>
          <w:szCs w:val="24"/>
        </w:rPr>
        <w:t>ia i własności pozostałych osób;</w:t>
      </w:r>
    </w:p>
    <w:p w14:paraId="4E845232" w14:textId="77777777" w:rsidR="00C1354B" w:rsidRPr="002F476D" w:rsidRDefault="00C1354B" w:rsidP="00611D31">
      <w:pPr>
        <w:pStyle w:val="Tekstpodstawowywcity3"/>
        <w:numPr>
          <w:ilvl w:val="0"/>
          <w:numId w:val="73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przestrzegania zasady poszanowania cudzej godnoś</w:t>
      </w:r>
      <w:r w:rsidR="00057BF7" w:rsidRPr="002F476D">
        <w:rPr>
          <w:rFonts w:cstheme="minorHAnsi"/>
          <w:sz w:val="24"/>
          <w:szCs w:val="24"/>
        </w:rPr>
        <w:t>ci w kontaktach z innymi ludźmi;</w:t>
      </w:r>
    </w:p>
    <w:p w14:paraId="45521989" w14:textId="77777777" w:rsidR="00C1354B" w:rsidRPr="002F476D" w:rsidRDefault="00C1354B" w:rsidP="00611D31">
      <w:pPr>
        <w:pStyle w:val="Tekstpodstawowywcity3"/>
        <w:numPr>
          <w:ilvl w:val="0"/>
          <w:numId w:val="73"/>
        </w:numPr>
        <w:tabs>
          <w:tab w:val="left" w:pos="284"/>
          <w:tab w:val="left" w:pos="852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zachowania tajemnicy dotyczącej ważnyc</w:t>
      </w:r>
      <w:r w:rsidR="00057BF7" w:rsidRPr="002F476D">
        <w:rPr>
          <w:rFonts w:cstheme="minorHAnsi"/>
          <w:sz w:val="24"/>
          <w:szCs w:val="24"/>
        </w:rPr>
        <w:t>h spraw osobistych i rodzinnych;</w:t>
      </w:r>
    </w:p>
    <w:p w14:paraId="79AA80A5" w14:textId="77777777" w:rsidR="00C1354B" w:rsidRPr="002F476D" w:rsidRDefault="00C1354B" w:rsidP="00611D31">
      <w:pPr>
        <w:pStyle w:val="Tekstpodstawowywcity3"/>
        <w:numPr>
          <w:ilvl w:val="0"/>
          <w:numId w:val="73"/>
        </w:numPr>
        <w:tabs>
          <w:tab w:val="left" w:pos="284"/>
          <w:tab w:val="left" w:pos="851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zabronione są wszelkie działania agresywne skierowane do innej osoby oraz używanie wulgarnych słów, zwrotów i gestów.</w:t>
      </w:r>
    </w:p>
    <w:p w14:paraId="1D163F04" w14:textId="77777777" w:rsidR="00C1354B" w:rsidRPr="002F476D" w:rsidRDefault="00C1354B" w:rsidP="007A2B73">
      <w:pPr>
        <w:pStyle w:val="Standard"/>
        <w:spacing w:line="276" w:lineRule="auto"/>
        <w:ind w:left="360" w:hanging="360"/>
        <w:jc w:val="both"/>
        <w:rPr>
          <w:rFonts w:asciiTheme="minorHAnsi" w:hAnsiTheme="minorHAnsi" w:cstheme="minorHAnsi"/>
        </w:rPr>
      </w:pPr>
    </w:p>
    <w:p w14:paraId="797C46B4" w14:textId="77777777" w:rsidR="002A08D3" w:rsidRPr="002F476D" w:rsidRDefault="00C1354B" w:rsidP="007A2B73">
      <w:pPr>
        <w:pStyle w:val="Standard"/>
        <w:numPr>
          <w:ilvl w:val="6"/>
          <w:numId w:val="12"/>
        </w:numPr>
        <w:tabs>
          <w:tab w:val="left" w:pos="851"/>
        </w:tabs>
        <w:autoSpaceDE w:val="0"/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Wszyscy członkowie społeczności szkolnej odpowiadają za dobra </w:t>
      </w:r>
      <w:r w:rsidR="003D470F" w:rsidRPr="002F476D">
        <w:rPr>
          <w:rFonts w:asciiTheme="minorHAnsi" w:hAnsiTheme="minorHAnsi" w:cstheme="minorHAnsi"/>
        </w:rPr>
        <w:t>materialne zgromadzone w Zespole.</w:t>
      </w:r>
    </w:p>
    <w:p w14:paraId="2FB167D2" w14:textId="77777777" w:rsidR="002A08D3" w:rsidRPr="002F476D" w:rsidRDefault="002A08D3" w:rsidP="007A2B73">
      <w:pPr>
        <w:pStyle w:val="Standard"/>
        <w:tabs>
          <w:tab w:val="left" w:pos="851"/>
        </w:tabs>
        <w:autoSpaceDE w:val="0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43E8A3A7" w14:textId="77777777" w:rsidR="005A52CE" w:rsidRPr="002F476D" w:rsidRDefault="005A52CE" w:rsidP="007A2B73">
      <w:pPr>
        <w:pStyle w:val="Standard"/>
        <w:numPr>
          <w:ilvl w:val="6"/>
          <w:numId w:val="12"/>
        </w:numPr>
        <w:tabs>
          <w:tab w:val="left" w:pos="851"/>
        </w:tabs>
        <w:autoSpaceDE w:val="0"/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Uczeń i jego rodzice odpowiadają materialnie za świadomie wyrządzone przez ucznia szkody. </w:t>
      </w:r>
    </w:p>
    <w:p w14:paraId="464CC5F5" w14:textId="77777777" w:rsidR="00B54808" w:rsidRPr="002F476D" w:rsidRDefault="00B54808" w:rsidP="007A2B73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178EED2" w14:textId="77777777" w:rsidR="0019678F" w:rsidRPr="002F476D" w:rsidRDefault="0019678F" w:rsidP="007A2B73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A53304F" w14:textId="31D11190" w:rsidR="00C1354B" w:rsidRPr="002F476D" w:rsidRDefault="00C1354B" w:rsidP="00AD07D4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Rozdział 3</w:t>
      </w:r>
    </w:p>
    <w:p w14:paraId="3470F42F" w14:textId="77777777" w:rsidR="00C1354B" w:rsidRPr="002F476D" w:rsidRDefault="00C1354B" w:rsidP="00AD07D4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Prawa i obowiązki uczniów</w:t>
      </w:r>
    </w:p>
    <w:p w14:paraId="6C546C5D" w14:textId="77777777" w:rsidR="00EA0328" w:rsidRPr="002F476D" w:rsidRDefault="00EA0328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DCE1BF3" w14:textId="77777777" w:rsidR="00C1354B" w:rsidRPr="002F476D" w:rsidRDefault="004330C8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§ </w:t>
      </w:r>
      <w:r w:rsidR="000C7C9F" w:rsidRPr="002F476D">
        <w:rPr>
          <w:rFonts w:asciiTheme="minorHAnsi" w:hAnsiTheme="minorHAnsi" w:cstheme="minorHAnsi"/>
          <w:b/>
        </w:rPr>
        <w:t>76</w:t>
      </w:r>
      <w:r w:rsidR="00C1354B" w:rsidRPr="002F476D">
        <w:rPr>
          <w:rFonts w:asciiTheme="minorHAnsi" w:hAnsiTheme="minorHAnsi" w:cstheme="minorHAnsi"/>
          <w:b/>
        </w:rPr>
        <w:t>.</w:t>
      </w:r>
      <w:r w:rsidR="00EC17FB" w:rsidRPr="002F476D">
        <w:rPr>
          <w:rFonts w:asciiTheme="minorHAnsi" w:hAnsiTheme="minorHAnsi" w:cstheme="minorHAnsi"/>
        </w:rPr>
        <w:t xml:space="preserve"> </w:t>
      </w:r>
      <w:r w:rsidR="00C1354B" w:rsidRPr="002F476D">
        <w:rPr>
          <w:rFonts w:asciiTheme="minorHAnsi" w:hAnsiTheme="minorHAnsi" w:cstheme="minorHAnsi"/>
        </w:rPr>
        <w:t>Uczeń szkoły ma prawo do:</w:t>
      </w:r>
    </w:p>
    <w:p w14:paraId="67133655" w14:textId="77777777" w:rsidR="00C1354B" w:rsidRPr="002F476D" w:rsidRDefault="00EA0328" w:rsidP="00611D31">
      <w:pPr>
        <w:pStyle w:val="Tekstpodstawowy3"/>
        <w:numPr>
          <w:ilvl w:val="0"/>
          <w:numId w:val="75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</w:t>
      </w:r>
      <w:r w:rsidR="00C1354B" w:rsidRPr="002F476D">
        <w:rPr>
          <w:rFonts w:cstheme="minorHAnsi"/>
          <w:sz w:val="24"/>
          <w:szCs w:val="24"/>
        </w:rPr>
        <w:t>apoznawania się z programem nauczani</w:t>
      </w:r>
      <w:r w:rsidR="00713E16" w:rsidRPr="002F476D">
        <w:rPr>
          <w:rFonts w:cstheme="minorHAnsi"/>
          <w:sz w:val="24"/>
          <w:szCs w:val="24"/>
        </w:rPr>
        <w:t>a, z jego treścią i wymaganiami;</w:t>
      </w:r>
    </w:p>
    <w:p w14:paraId="67183ADC" w14:textId="77777777" w:rsidR="00C1354B" w:rsidRPr="002F476D" w:rsidRDefault="00EA0328" w:rsidP="00611D31">
      <w:pPr>
        <w:pStyle w:val="Standard"/>
        <w:numPr>
          <w:ilvl w:val="0"/>
          <w:numId w:val="75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j</w:t>
      </w:r>
      <w:r w:rsidR="00C1354B" w:rsidRPr="002F476D">
        <w:rPr>
          <w:rFonts w:asciiTheme="minorHAnsi" w:hAnsiTheme="minorHAnsi" w:cstheme="minorHAnsi"/>
        </w:rPr>
        <w:t>awnej i umotywowanej ocen</w:t>
      </w:r>
      <w:r w:rsidR="00713E16" w:rsidRPr="002F476D">
        <w:rPr>
          <w:rFonts w:asciiTheme="minorHAnsi" w:hAnsiTheme="minorHAnsi" w:cstheme="minorHAnsi"/>
        </w:rPr>
        <w:t>y postępów w nauce i zachowaniu;</w:t>
      </w:r>
    </w:p>
    <w:p w14:paraId="2796FDEA" w14:textId="77777777" w:rsidR="00C1354B" w:rsidRPr="002F476D" w:rsidRDefault="00EA0328" w:rsidP="00611D31">
      <w:pPr>
        <w:pStyle w:val="Standard"/>
        <w:numPr>
          <w:ilvl w:val="0"/>
          <w:numId w:val="75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r</w:t>
      </w:r>
      <w:r w:rsidR="00C1354B" w:rsidRPr="002F476D">
        <w:rPr>
          <w:rFonts w:asciiTheme="minorHAnsi" w:hAnsiTheme="minorHAnsi" w:cstheme="minorHAnsi"/>
        </w:rPr>
        <w:t>ozwijania i zasp</w:t>
      </w:r>
      <w:r w:rsidR="00713E16" w:rsidRPr="002F476D">
        <w:rPr>
          <w:rFonts w:asciiTheme="minorHAnsi" w:hAnsiTheme="minorHAnsi" w:cstheme="minorHAnsi"/>
        </w:rPr>
        <w:t>okajania własnych zainteresowań;</w:t>
      </w:r>
    </w:p>
    <w:p w14:paraId="6697B460" w14:textId="77777777" w:rsidR="00C1354B" w:rsidRPr="002F476D" w:rsidRDefault="00EA0328" w:rsidP="00611D31">
      <w:pPr>
        <w:pStyle w:val="Standard"/>
        <w:numPr>
          <w:ilvl w:val="0"/>
          <w:numId w:val="75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C1354B" w:rsidRPr="002F476D">
        <w:rPr>
          <w:rFonts w:asciiTheme="minorHAnsi" w:hAnsiTheme="minorHAnsi" w:cstheme="minorHAnsi"/>
        </w:rPr>
        <w:t>rganizowania działalności kulturalnej, oświatowej, sportowej i rozr</w:t>
      </w:r>
      <w:r w:rsidR="00B54808" w:rsidRPr="002F476D">
        <w:rPr>
          <w:rFonts w:asciiTheme="minorHAnsi" w:hAnsiTheme="minorHAnsi" w:cstheme="minorHAnsi"/>
        </w:rPr>
        <w:t xml:space="preserve">ywkowej, </w:t>
      </w:r>
      <w:r w:rsidR="00C1354B" w:rsidRPr="002F476D">
        <w:rPr>
          <w:rFonts w:asciiTheme="minorHAnsi" w:hAnsiTheme="minorHAnsi" w:cstheme="minorHAnsi"/>
        </w:rPr>
        <w:t>w</w:t>
      </w:r>
      <w:r w:rsidR="00713E16" w:rsidRPr="002F476D">
        <w:rPr>
          <w:rFonts w:asciiTheme="minorHAnsi" w:hAnsiTheme="minorHAnsi" w:cstheme="minorHAnsi"/>
        </w:rPr>
        <w:t xml:space="preserve"> tym redagowania własnej gazety;</w:t>
      </w:r>
    </w:p>
    <w:p w14:paraId="64EFB3D2" w14:textId="77777777" w:rsidR="00C1354B" w:rsidRPr="002F476D" w:rsidRDefault="00EA0328" w:rsidP="00611D31">
      <w:pPr>
        <w:pStyle w:val="Standard"/>
        <w:numPr>
          <w:ilvl w:val="0"/>
          <w:numId w:val="7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u</w:t>
      </w:r>
      <w:r w:rsidR="00C1354B" w:rsidRPr="002F476D">
        <w:rPr>
          <w:rFonts w:asciiTheme="minorHAnsi" w:hAnsiTheme="minorHAnsi" w:cstheme="minorHAnsi"/>
        </w:rPr>
        <w:t xml:space="preserve">czestniczenia w organizowanych formach wypoczynku </w:t>
      </w:r>
      <w:r w:rsidR="00713E16" w:rsidRPr="002F476D">
        <w:rPr>
          <w:rFonts w:asciiTheme="minorHAnsi" w:hAnsiTheme="minorHAnsi" w:cstheme="minorHAnsi"/>
        </w:rPr>
        <w:t xml:space="preserve"> - półkolonie;</w:t>
      </w:r>
    </w:p>
    <w:p w14:paraId="5AD25D2C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opieki medycznej, </w:t>
      </w:r>
      <w:r w:rsidR="00C1354B" w:rsidRPr="002F476D">
        <w:rPr>
          <w:rFonts w:asciiTheme="minorHAnsi" w:hAnsiTheme="minorHAnsi" w:cstheme="minorHAnsi"/>
        </w:rPr>
        <w:t>poradnictwa psychologiczne</w:t>
      </w:r>
      <w:r w:rsidR="00713E16" w:rsidRPr="002F476D">
        <w:rPr>
          <w:rFonts w:asciiTheme="minorHAnsi" w:hAnsiTheme="minorHAnsi" w:cstheme="minorHAnsi"/>
        </w:rPr>
        <w:t>go, pedagogicznego i zawodowego;</w:t>
      </w:r>
    </w:p>
    <w:p w14:paraId="534D51AD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u</w:t>
      </w:r>
      <w:r w:rsidR="00C1354B" w:rsidRPr="002F476D">
        <w:rPr>
          <w:rFonts w:asciiTheme="minorHAnsi" w:hAnsiTheme="minorHAnsi" w:cstheme="minorHAnsi"/>
        </w:rPr>
        <w:t>czestniczenia w zajęciach</w:t>
      </w:r>
      <w:r w:rsidR="00713E16" w:rsidRPr="002F476D">
        <w:rPr>
          <w:rFonts w:asciiTheme="minorHAnsi" w:hAnsiTheme="minorHAnsi" w:cstheme="minorHAnsi"/>
        </w:rPr>
        <w:t xml:space="preserve"> pozalekcyjnych i pozaszkolnych;</w:t>
      </w:r>
    </w:p>
    <w:p w14:paraId="58433AE1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r</w:t>
      </w:r>
      <w:r w:rsidR="00C1354B" w:rsidRPr="002F476D">
        <w:rPr>
          <w:rFonts w:asciiTheme="minorHAnsi" w:hAnsiTheme="minorHAnsi" w:cstheme="minorHAnsi"/>
        </w:rPr>
        <w:t>eprezent</w:t>
      </w:r>
      <w:r w:rsidR="00713E16" w:rsidRPr="002F476D">
        <w:rPr>
          <w:rFonts w:asciiTheme="minorHAnsi" w:hAnsiTheme="minorHAnsi" w:cstheme="minorHAnsi"/>
        </w:rPr>
        <w:t>owania szkoły na zewnątrz;</w:t>
      </w:r>
    </w:p>
    <w:p w14:paraId="2636AC32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C1354B" w:rsidRPr="002F476D">
        <w:rPr>
          <w:rFonts w:asciiTheme="minorHAnsi" w:hAnsiTheme="minorHAnsi" w:cstheme="minorHAnsi"/>
        </w:rPr>
        <w:t>owiadomienia z wyprzedzeniem o terminach i zagadnieniach prac pisemnyc</w:t>
      </w:r>
      <w:r w:rsidR="00713E16" w:rsidRPr="002F476D">
        <w:rPr>
          <w:rFonts w:asciiTheme="minorHAnsi" w:hAnsiTheme="minorHAnsi" w:cstheme="minorHAnsi"/>
        </w:rPr>
        <w:t xml:space="preserve">h </w:t>
      </w:r>
      <w:r w:rsidR="00B54808" w:rsidRPr="002F476D">
        <w:rPr>
          <w:rFonts w:asciiTheme="minorHAnsi" w:hAnsiTheme="minorHAnsi" w:cstheme="minorHAnsi"/>
        </w:rPr>
        <w:t>z </w:t>
      </w:r>
      <w:r w:rsidR="00713E16" w:rsidRPr="002F476D">
        <w:rPr>
          <w:rFonts w:asciiTheme="minorHAnsi" w:hAnsiTheme="minorHAnsi" w:cstheme="minorHAnsi"/>
        </w:rPr>
        <w:t>poszczególnych przedmiotów;</w:t>
      </w:r>
    </w:p>
    <w:p w14:paraId="1A78C791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lastRenderedPageBreak/>
        <w:t>w</w:t>
      </w:r>
      <w:r w:rsidR="00C1354B" w:rsidRPr="002F476D">
        <w:rPr>
          <w:rFonts w:asciiTheme="minorHAnsi" w:hAnsiTheme="minorHAnsi" w:cstheme="minorHAnsi"/>
        </w:rPr>
        <w:t>łaściwego zorganizowania procesu kształcenia, zgodnie z z</w:t>
      </w:r>
      <w:r w:rsidR="00713E16" w:rsidRPr="002F476D">
        <w:rPr>
          <w:rFonts w:asciiTheme="minorHAnsi" w:hAnsiTheme="minorHAnsi" w:cstheme="minorHAnsi"/>
        </w:rPr>
        <w:t>asadami higieny pracy umysłowej;</w:t>
      </w:r>
    </w:p>
    <w:p w14:paraId="268CD181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C1354B" w:rsidRPr="002F476D">
        <w:rPr>
          <w:rFonts w:asciiTheme="minorHAnsi" w:hAnsiTheme="minorHAnsi" w:cstheme="minorHAnsi"/>
        </w:rPr>
        <w:t xml:space="preserve">pieki wychowawczej i warunków pobytu w szkole </w:t>
      </w:r>
      <w:r w:rsidR="009E5769" w:rsidRPr="002F476D">
        <w:rPr>
          <w:rFonts w:asciiTheme="minorHAnsi" w:hAnsiTheme="minorHAnsi" w:cstheme="minorHAnsi"/>
        </w:rPr>
        <w:t>zapewniających bezpieczeństwo i </w:t>
      </w:r>
      <w:r w:rsidR="00C1354B" w:rsidRPr="002F476D">
        <w:rPr>
          <w:rFonts w:asciiTheme="minorHAnsi" w:hAnsiTheme="minorHAnsi" w:cstheme="minorHAnsi"/>
        </w:rPr>
        <w:t>ochronę przed wszelkimi formami przemocy fizycznej bądź psychicznej oraz</w:t>
      </w:r>
      <w:r w:rsidRPr="002F476D">
        <w:rPr>
          <w:rFonts w:asciiTheme="minorHAnsi" w:hAnsiTheme="minorHAnsi" w:cstheme="minorHAnsi"/>
        </w:rPr>
        <w:t xml:space="preserve"> </w:t>
      </w:r>
      <w:r w:rsidR="00C1354B" w:rsidRPr="002F476D">
        <w:rPr>
          <w:rFonts w:asciiTheme="minorHAnsi" w:hAnsiTheme="minorHAnsi" w:cstheme="minorHAnsi"/>
        </w:rPr>
        <w:t>do ochro</w:t>
      </w:r>
      <w:r w:rsidR="009E5769" w:rsidRPr="002F476D">
        <w:rPr>
          <w:rFonts w:asciiTheme="minorHAnsi" w:hAnsiTheme="minorHAnsi" w:cstheme="minorHAnsi"/>
        </w:rPr>
        <w:t>ny i </w:t>
      </w:r>
      <w:r w:rsidR="00713E16" w:rsidRPr="002F476D">
        <w:rPr>
          <w:rFonts w:asciiTheme="minorHAnsi" w:hAnsiTheme="minorHAnsi" w:cstheme="minorHAnsi"/>
        </w:rPr>
        <w:t>poszanowania jego godności;</w:t>
      </w:r>
    </w:p>
    <w:p w14:paraId="034E14D0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ż</w:t>
      </w:r>
      <w:r w:rsidR="00C1354B" w:rsidRPr="002F476D">
        <w:rPr>
          <w:rFonts w:asciiTheme="minorHAnsi" w:hAnsiTheme="minorHAnsi" w:cstheme="minorHAnsi"/>
        </w:rPr>
        <w:t>yczliwego, podmiotowego trakt</w:t>
      </w:r>
      <w:r w:rsidR="004330C8" w:rsidRPr="002F476D">
        <w:rPr>
          <w:rFonts w:asciiTheme="minorHAnsi" w:hAnsiTheme="minorHAnsi" w:cstheme="minorHAnsi"/>
        </w:rPr>
        <w:t xml:space="preserve">owania w procesie dydaktyczno- </w:t>
      </w:r>
      <w:r w:rsidR="00713E16" w:rsidRPr="002F476D">
        <w:rPr>
          <w:rFonts w:asciiTheme="minorHAnsi" w:hAnsiTheme="minorHAnsi" w:cstheme="minorHAnsi"/>
        </w:rPr>
        <w:t>wychowawczym;</w:t>
      </w:r>
    </w:p>
    <w:p w14:paraId="658125F5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</w:t>
      </w:r>
      <w:r w:rsidR="00C1354B" w:rsidRPr="002F476D">
        <w:rPr>
          <w:rFonts w:asciiTheme="minorHAnsi" w:hAnsiTheme="minorHAnsi" w:cstheme="minorHAnsi"/>
        </w:rPr>
        <w:t>wobody wyrażania myśli i przekonań, w szczególności dotyczących życia szkoły, a także światopoglądowych i religijnych – jeśli ni</w:t>
      </w:r>
      <w:r w:rsidR="00713E16" w:rsidRPr="002F476D">
        <w:rPr>
          <w:rFonts w:asciiTheme="minorHAnsi" w:hAnsiTheme="minorHAnsi" w:cstheme="minorHAnsi"/>
        </w:rPr>
        <w:t>e narusza tym dobra innych osób;</w:t>
      </w:r>
    </w:p>
    <w:p w14:paraId="269A2344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r</w:t>
      </w:r>
      <w:r w:rsidR="00C1354B" w:rsidRPr="002F476D">
        <w:rPr>
          <w:rFonts w:asciiTheme="minorHAnsi" w:hAnsiTheme="minorHAnsi" w:cstheme="minorHAnsi"/>
        </w:rPr>
        <w:t>ozwijania zdolnoś</w:t>
      </w:r>
      <w:r w:rsidR="00713E16" w:rsidRPr="002F476D">
        <w:rPr>
          <w:rFonts w:asciiTheme="minorHAnsi" w:hAnsiTheme="minorHAnsi" w:cstheme="minorHAnsi"/>
        </w:rPr>
        <w:t>ci, zainteresowań oraz talentów;</w:t>
      </w:r>
    </w:p>
    <w:p w14:paraId="0247AA78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s</w:t>
      </w:r>
      <w:r w:rsidR="00C1354B" w:rsidRPr="002F476D">
        <w:rPr>
          <w:rFonts w:asciiTheme="minorHAnsi" w:hAnsiTheme="minorHAnsi" w:cstheme="minorHAnsi"/>
        </w:rPr>
        <w:t>prawiedliwej, obiektywnej i jawnej oceny oraz ustalonych sposobó</w:t>
      </w:r>
      <w:r w:rsidR="00713E16" w:rsidRPr="002F476D">
        <w:rPr>
          <w:rFonts w:asciiTheme="minorHAnsi" w:hAnsiTheme="minorHAnsi" w:cstheme="minorHAnsi"/>
        </w:rPr>
        <w:t>w kontroli postępów w nauce;</w:t>
      </w:r>
    </w:p>
    <w:p w14:paraId="12636B01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C1354B" w:rsidRPr="002F476D">
        <w:rPr>
          <w:rFonts w:asciiTheme="minorHAnsi" w:hAnsiTheme="minorHAnsi" w:cstheme="minorHAnsi"/>
        </w:rPr>
        <w:t>omoc</w:t>
      </w:r>
      <w:r w:rsidR="00713E16" w:rsidRPr="002F476D">
        <w:rPr>
          <w:rFonts w:asciiTheme="minorHAnsi" w:hAnsiTheme="minorHAnsi" w:cstheme="minorHAnsi"/>
        </w:rPr>
        <w:t>y w przypadku trudności w nauce;</w:t>
      </w:r>
    </w:p>
    <w:p w14:paraId="0B0CBBB1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k</w:t>
      </w:r>
      <w:r w:rsidR="00C1354B" w:rsidRPr="002F476D">
        <w:rPr>
          <w:rFonts w:asciiTheme="minorHAnsi" w:hAnsiTheme="minorHAnsi" w:cstheme="minorHAnsi"/>
        </w:rPr>
        <w:t>orzystania, podczas zajęć lekcyjnych, z pomieszczeń szkolnych, sprzętu, środków dydakty</w:t>
      </w:r>
      <w:r w:rsidR="00713E16" w:rsidRPr="002F476D">
        <w:rPr>
          <w:rFonts w:asciiTheme="minorHAnsi" w:hAnsiTheme="minorHAnsi" w:cstheme="minorHAnsi"/>
        </w:rPr>
        <w:t>cznych, księgozbioru biblioteki;</w:t>
      </w:r>
    </w:p>
    <w:p w14:paraId="028933DF" w14:textId="77777777" w:rsidR="00C1354B" w:rsidRPr="002F476D" w:rsidRDefault="001F3A6C" w:rsidP="00611D31">
      <w:pPr>
        <w:pStyle w:val="Standard"/>
        <w:numPr>
          <w:ilvl w:val="0"/>
          <w:numId w:val="73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</w:t>
      </w:r>
      <w:r w:rsidR="00C1354B" w:rsidRPr="002F476D">
        <w:rPr>
          <w:rFonts w:asciiTheme="minorHAnsi" w:hAnsiTheme="minorHAnsi" w:cstheme="minorHAnsi"/>
        </w:rPr>
        <w:t xml:space="preserve">pływania na życie szkoły przez działalność samorządową oraz zrzeszania się </w:t>
      </w:r>
      <w:r w:rsidR="00B54808" w:rsidRPr="002F476D">
        <w:rPr>
          <w:rFonts w:asciiTheme="minorHAnsi" w:hAnsiTheme="minorHAnsi" w:cstheme="minorHAnsi"/>
        </w:rPr>
        <w:t>w </w:t>
      </w:r>
      <w:r w:rsidR="00C1354B" w:rsidRPr="002F476D">
        <w:rPr>
          <w:rFonts w:asciiTheme="minorHAnsi" w:hAnsiTheme="minorHAnsi" w:cstheme="minorHAnsi"/>
        </w:rPr>
        <w:t>orga</w:t>
      </w:r>
      <w:r w:rsidR="00713E16" w:rsidRPr="002F476D">
        <w:rPr>
          <w:rFonts w:asciiTheme="minorHAnsi" w:hAnsiTheme="minorHAnsi" w:cstheme="minorHAnsi"/>
        </w:rPr>
        <w:t>nizacjach działających w szkole;</w:t>
      </w:r>
    </w:p>
    <w:p w14:paraId="649798D3" w14:textId="77777777" w:rsidR="00793ED4" w:rsidRPr="002F476D" w:rsidRDefault="001F3A6C" w:rsidP="00611D31">
      <w:pPr>
        <w:pStyle w:val="Standard"/>
        <w:numPr>
          <w:ilvl w:val="0"/>
          <w:numId w:val="73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z</w:t>
      </w:r>
      <w:r w:rsidR="00C1354B" w:rsidRPr="002F476D">
        <w:rPr>
          <w:rFonts w:asciiTheme="minorHAnsi" w:hAnsiTheme="minorHAnsi" w:cstheme="minorHAnsi"/>
        </w:rPr>
        <w:t>rzeszania się w organizacjach uczniowskich, młodzieżowy</w:t>
      </w:r>
      <w:r w:rsidR="009E5769" w:rsidRPr="002F476D">
        <w:rPr>
          <w:rFonts w:asciiTheme="minorHAnsi" w:hAnsiTheme="minorHAnsi" w:cstheme="minorHAnsi"/>
        </w:rPr>
        <w:t>ch i społecznych działających w </w:t>
      </w:r>
      <w:r w:rsidR="00C1354B" w:rsidRPr="002F476D">
        <w:rPr>
          <w:rFonts w:asciiTheme="minorHAnsi" w:hAnsiTheme="minorHAnsi" w:cstheme="minorHAnsi"/>
        </w:rPr>
        <w:t>szkole.</w:t>
      </w:r>
    </w:p>
    <w:p w14:paraId="26CEB3F1" w14:textId="77777777" w:rsidR="00E868E8" w:rsidRPr="002F476D" w:rsidRDefault="00E868E8" w:rsidP="007A2B73">
      <w:pPr>
        <w:pStyle w:val="Standard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2D9F47F" w14:textId="77777777" w:rsidR="00E639F2" w:rsidRPr="002F476D" w:rsidRDefault="000C7C9F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 77</w:t>
      </w:r>
      <w:r w:rsidR="00C1354B" w:rsidRPr="002F476D">
        <w:rPr>
          <w:rFonts w:asciiTheme="minorHAnsi" w:hAnsiTheme="minorHAnsi" w:cstheme="minorHAnsi"/>
          <w:b/>
        </w:rPr>
        <w:t>.</w:t>
      </w:r>
      <w:r w:rsidR="00D06B80" w:rsidRPr="002F476D">
        <w:rPr>
          <w:rFonts w:asciiTheme="minorHAnsi" w:hAnsiTheme="minorHAnsi" w:cstheme="minorHAnsi"/>
        </w:rPr>
        <w:t xml:space="preserve"> Uczeń szkoły m</w:t>
      </w:r>
      <w:r w:rsidR="00E639F2" w:rsidRPr="002F476D">
        <w:rPr>
          <w:rFonts w:asciiTheme="minorHAnsi" w:hAnsiTheme="minorHAnsi" w:cstheme="minorHAnsi"/>
        </w:rPr>
        <w:t>a obowiązek:</w:t>
      </w:r>
    </w:p>
    <w:p w14:paraId="5E85A512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a</w:t>
      </w:r>
      <w:r w:rsidR="00C1354B" w:rsidRPr="002F476D">
        <w:rPr>
          <w:rFonts w:asciiTheme="minorHAnsi" w:hAnsiTheme="minorHAnsi" w:cstheme="minorHAnsi"/>
        </w:rPr>
        <w:t>ktywnie uczestniczyć w zajęciach lekcyjnych przewidziany</w:t>
      </w:r>
      <w:r w:rsidR="003D470F" w:rsidRPr="002F476D">
        <w:rPr>
          <w:rFonts w:asciiTheme="minorHAnsi" w:hAnsiTheme="minorHAnsi" w:cstheme="minorHAnsi"/>
        </w:rPr>
        <w:t xml:space="preserve">ch </w:t>
      </w:r>
      <w:r w:rsidR="00424CCA" w:rsidRPr="002F476D">
        <w:rPr>
          <w:rFonts w:asciiTheme="minorHAnsi" w:hAnsiTheme="minorHAnsi" w:cstheme="minorHAnsi"/>
        </w:rPr>
        <w:t>planem nauczania danej klasy;</w:t>
      </w:r>
    </w:p>
    <w:p w14:paraId="481A83D2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u</w:t>
      </w:r>
      <w:r w:rsidR="00C1354B" w:rsidRPr="002F476D">
        <w:rPr>
          <w:rFonts w:asciiTheme="minorHAnsi" w:hAnsiTheme="minorHAnsi" w:cstheme="minorHAnsi"/>
        </w:rPr>
        <w:t xml:space="preserve">czyć się systematycznie </w:t>
      </w:r>
      <w:r w:rsidR="00424CCA" w:rsidRPr="002F476D">
        <w:rPr>
          <w:rFonts w:asciiTheme="minorHAnsi" w:hAnsiTheme="minorHAnsi" w:cstheme="minorHAnsi"/>
        </w:rPr>
        <w:t>i pracować nad własnym rozwojem;</w:t>
      </w:r>
    </w:p>
    <w:p w14:paraId="3C3FF8CA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t</w:t>
      </w:r>
      <w:r w:rsidR="00C1354B" w:rsidRPr="002F476D">
        <w:rPr>
          <w:rFonts w:asciiTheme="minorHAnsi" w:hAnsiTheme="minorHAnsi" w:cstheme="minorHAnsi"/>
        </w:rPr>
        <w:t>roszczyć się o honor szkoły, jej dobre imię, sz</w:t>
      </w:r>
      <w:r w:rsidR="00424CCA" w:rsidRPr="002F476D">
        <w:rPr>
          <w:rFonts w:asciiTheme="minorHAnsi" w:hAnsiTheme="minorHAnsi" w:cstheme="minorHAnsi"/>
        </w:rPr>
        <w:t>anować i wzbogacać jej tradycje;</w:t>
      </w:r>
    </w:p>
    <w:p w14:paraId="7D382DA1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</w:t>
      </w:r>
      <w:r w:rsidR="00C1354B" w:rsidRPr="002F476D">
        <w:rPr>
          <w:rFonts w:asciiTheme="minorHAnsi" w:hAnsiTheme="minorHAnsi" w:cstheme="minorHAnsi"/>
        </w:rPr>
        <w:t>ypełniać polecenia nauczycieli, dyrekcji i innych pracowników szkoły, przestrzegać obowiązujących przepisów i zarządzeń władz szkolnych, powierzone zadania wypełn</w:t>
      </w:r>
      <w:r w:rsidR="00424CCA" w:rsidRPr="002F476D">
        <w:rPr>
          <w:rFonts w:asciiTheme="minorHAnsi" w:hAnsiTheme="minorHAnsi" w:cstheme="minorHAnsi"/>
        </w:rPr>
        <w:t>iać sumiennie i odpowiedzialnie;</w:t>
      </w:r>
    </w:p>
    <w:p w14:paraId="6F3B67EE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o</w:t>
      </w:r>
      <w:r w:rsidR="00C1354B" w:rsidRPr="002F476D">
        <w:rPr>
          <w:rFonts w:asciiTheme="minorHAnsi" w:hAnsiTheme="minorHAnsi" w:cstheme="minorHAnsi"/>
        </w:rPr>
        <w:t xml:space="preserve">dnosić się z szacunkiem do przełożonych oraz wszystkich </w:t>
      </w:r>
      <w:r w:rsidR="00424CCA" w:rsidRPr="002F476D">
        <w:rPr>
          <w:rFonts w:asciiTheme="minorHAnsi" w:hAnsiTheme="minorHAnsi" w:cstheme="minorHAnsi"/>
        </w:rPr>
        <w:t>pracowników szkoły oraz kolegów;</w:t>
      </w:r>
    </w:p>
    <w:p w14:paraId="550F0BC6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z</w:t>
      </w:r>
      <w:r w:rsidR="00C1354B" w:rsidRPr="002F476D">
        <w:rPr>
          <w:rFonts w:asciiTheme="minorHAnsi" w:hAnsiTheme="minorHAnsi" w:cstheme="minorHAnsi"/>
        </w:rPr>
        <w:t>achowywać się zgodni</w:t>
      </w:r>
      <w:r w:rsidR="00424CCA" w:rsidRPr="002F476D">
        <w:rPr>
          <w:rFonts w:asciiTheme="minorHAnsi" w:hAnsiTheme="minorHAnsi" w:cstheme="minorHAnsi"/>
        </w:rPr>
        <w:t>e z zasadami kultury współżycia;</w:t>
      </w:r>
    </w:p>
    <w:p w14:paraId="3D437D93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c</w:t>
      </w:r>
      <w:r w:rsidR="00C1354B" w:rsidRPr="002F476D">
        <w:rPr>
          <w:rFonts w:asciiTheme="minorHAnsi" w:hAnsiTheme="minorHAnsi" w:cstheme="minorHAnsi"/>
        </w:rPr>
        <w:t>hronić własne zdrowie i bezpieczeństwo, a takż</w:t>
      </w:r>
      <w:r w:rsidR="00424CCA" w:rsidRPr="002F476D">
        <w:rPr>
          <w:rFonts w:asciiTheme="minorHAnsi" w:hAnsiTheme="minorHAnsi" w:cstheme="minorHAnsi"/>
        </w:rPr>
        <w:t>e bezpieczeństwo innych uczniów;</w:t>
      </w:r>
    </w:p>
    <w:p w14:paraId="613557A7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</w:t>
      </w:r>
      <w:r w:rsidR="0069548A" w:rsidRPr="002F476D">
        <w:rPr>
          <w:rFonts w:asciiTheme="minorHAnsi" w:hAnsiTheme="minorHAnsi" w:cstheme="minorHAnsi"/>
        </w:rPr>
        <w:t>bać o ład</w:t>
      </w:r>
      <w:r w:rsidR="00C1354B" w:rsidRPr="002F476D">
        <w:rPr>
          <w:rFonts w:asciiTheme="minorHAnsi" w:hAnsiTheme="minorHAnsi" w:cstheme="minorHAnsi"/>
        </w:rPr>
        <w:t>, porządek i estetykę swojej klasy, atmosferę w niej panującą oraz wspólnie użytkowane dobro: sprzęt, meb</w:t>
      </w:r>
      <w:r w:rsidR="00424CCA" w:rsidRPr="002F476D">
        <w:rPr>
          <w:rFonts w:asciiTheme="minorHAnsi" w:hAnsiTheme="minorHAnsi" w:cstheme="minorHAnsi"/>
        </w:rPr>
        <w:t>le, urządzenia i pomoce szkolne;</w:t>
      </w:r>
    </w:p>
    <w:p w14:paraId="5670870B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C1354B" w:rsidRPr="002F476D">
        <w:rPr>
          <w:rFonts w:asciiTheme="minorHAnsi" w:hAnsiTheme="minorHAnsi" w:cstheme="minorHAnsi"/>
        </w:rPr>
        <w:t>rzestrzegać postanowień statut</w:t>
      </w:r>
      <w:r w:rsidR="00424CCA" w:rsidRPr="002F476D">
        <w:rPr>
          <w:rFonts w:asciiTheme="minorHAnsi" w:hAnsiTheme="minorHAnsi" w:cstheme="minorHAnsi"/>
        </w:rPr>
        <w:t>u;</w:t>
      </w:r>
    </w:p>
    <w:p w14:paraId="35F9A7FC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</w:t>
      </w:r>
      <w:r w:rsidR="00424CCA" w:rsidRPr="002F476D">
        <w:rPr>
          <w:rFonts w:asciiTheme="minorHAnsi" w:hAnsiTheme="minorHAnsi" w:cstheme="minorHAnsi"/>
        </w:rPr>
        <w:t>bać o piękno mowy ojczystej;</w:t>
      </w:r>
    </w:p>
    <w:p w14:paraId="45AE331B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C1354B" w:rsidRPr="002F476D">
        <w:rPr>
          <w:rFonts w:asciiTheme="minorHAnsi" w:hAnsiTheme="minorHAnsi" w:cstheme="minorHAnsi"/>
        </w:rPr>
        <w:t>rzestrzeg</w:t>
      </w:r>
      <w:r w:rsidR="00424CCA" w:rsidRPr="002F476D">
        <w:rPr>
          <w:rFonts w:asciiTheme="minorHAnsi" w:hAnsiTheme="minorHAnsi" w:cstheme="minorHAnsi"/>
        </w:rPr>
        <w:t>ać zasad współżycia społecznego;</w:t>
      </w:r>
    </w:p>
    <w:p w14:paraId="46EB745D" w14:textId="77777777" w:rsidR="00C1354B" w:rsidRPr="002F476D" w:rsidRDefault="00222FB9" w:rsidP="00611D31">
      <w:pPr>
        <w:pStyle w:val="Standard"/>
        <w:numPr>
          <w:ilvl w:val="0"/>
          <w:numId w:val="72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b</w:t>
      </w:r>
      <w:r w:rsidR="00C1354B" w:rsidRPr="002F476D">
        <w:rPr>
          <w:rFonts w:asciiTheme="minorHAnsi" w:hAnsiTheme="minorHAnsi" w:cstheme="minorHAnsi"/>
        </w:rPr>
        <w:t>rać aktywny udział w zajęciach edukacyjnych, przygotowywać się do nich oraz  właściwie zachowywać się w trakcie ich trwania.</w:t>
      </w:r>
    </w:p>
    <w:p w14:paraId="51DC00A8" w14:textId="77777777" w:rsidR="00C1354B" w:rsidRPr="002F476D" w:rsidRDefault="00C1354B" w:rsidP="007A2B73">
      <w:pPr>
        <w:pStyle w:val="Standard"/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001203F4" w14:textId="77777777" w:rsidR="00E639F2" w:rsidRPr="002F476D" w:rsidRDefault="000C7C9F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/>
        </w:rPr>
        <w:t>§ 78</w:t>
      </w:r>
      <w:r w:rsidR="00C1354B" w:rsidRPr="002F476D">
        <w:rPr>
          <w:rFonts w:asciiTheme="minorHAnsi" w:hAnsiTheme="minorHAnsi" w:cstheme="minorHAnsi"/>
          <w:b/>
        </w:rPr>
        <w:t>.</w:t>
      </w:r>
      <w:r w:rsidR="00C1354B" w:rsidRPr="002F476D">
        <w:rPr>
          <w:rFonts w:asciiTheme="minorHAnsi" w:hAnsiTheme="minorHAnsi" w:cstheme="minorHAnsi"/>
        </w:rPr>
        <w:t xml:space="preserve"> </w:t>
      </w:r>
      <w:r w:rsidR="009249BB" w:rsidRPr="002F476D">
        <w:rPr>
          <w:rFonts w:asciiTheme="minorHAnsi" w:hAnsiTheme="minorHAnsi" w:cstheme="minorHAnsi"/>
          <w:bCs/>
        </w:rPr>
        <w:t>Uczniom nie wolno:</w:t>
      </w:r>
    </w:p>
    <w:p w14:paraId="4E2E4FBA" w14:textId="77777777" w:rsidR="00C1354B" w:rsidRPr="002F476D" w:rsidRDefault="00222FB9" w:rsidP="00611D31">
      <w:pPr>
        <w:pStyle w:val="Standard"/>
        <w:numPr>
          <w:ilvl w:val="0"/>
          <w:numId w:val="9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C1354B" w:rsidRPr="002F476D">
        <w:rPr>
          <w:rFonts w:asciiTheme="minorHAnsi" w:hAnsiTheme="minorHAnsi" w:cstheme="minorHAnsi"/>
        </w:rPr>
        <w:t>rzebywać w szkole pod wpływem alkoholu, narkotyków i inny</w:t>
      </w:r>
      <w:r w:rsidR="009E7AE4" w:rsidRPr="002F476D">
        <w:rPr>
          <w:rFonts w:asciiTheme="minorHAnsi" w:hAnsiTheme="minorHAnsi" w:cstheme="minorHAnsi"/>
        </w:rPr>
        <w:t>ch środków o podobnym działaniu;</w:t>
      </w:r>
    </w:p>
    <w:p w14:paraId="61B5733A" w14:textId="77777777" w:rsidR="00C1354B" w:rsidRPr="002F476D" w:rsidRDefault="00222FB9" w:rsidP="00611D31">
      <w:pPr>
        <w:pStyle w:val="Standard"/>
        <w:numPr>
          <w:ilvl w:val="0"/>
          <w:numId w:val="9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lastRenderedPageBreak/>
        <w:t>w</w:t>
      </w:r>
      <w:r w:rsidR="00C1354B" w:rsidRPr="002F476D">
        <w:rPr>
          <w:rFonts w:asciiTheme="minorHAnsi" w:hAnsiTheme="minorHAnsi" w:cstheme="minorHAnsi"/>
        </w:rPr>
        <w:t>nosić na teren szkoły alkoholu, narkotyków i inny</w:t>
      </w:r>
      <w:r w:rsidR="009E7AE4" w:rsidRPr="002F476D">
        <w:rPr>
          <w:rFonts w:asciiTheme="minorHAnsi" w:hAnsiTheme="minorHAnsi" w:cstheme="minorHAnsi"/>
        </w:rPr>
        <w:t>ch środków o podobnym działaniu;</w:t>
      </w:r>
    </w:p>
    <w:p w14:paraId="09126BB0" w14:textId="77777777" w:rsidR="00C1354B" w:rsidRPr="002F476D" w:rsidRDefault="00222FB9" w:rsidP="00611D31">
      <w:pPr>
        <w:pStyle w:val="Standard"/>
        <w:numPr>
          <w:ilvl w:val="0"/>
          <w:numId w:val="9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</w:t>
      </w:r>
      <w:r w:rsidR="00C1354B" w:rsidRPr="002F476D">
        <w:rPr>
          <w:rFonts w:asciiTheme="minorHAnsi" w:hAnsiTheme="minorHAnsi" w:cstheme="minorHAnsi"/>
        </w:rPr>
        <w:t>nosić na teren szkoły przedmiotów i substancj</w:t>
      </w:r>
      <w:r w:rsidR="009E7AE4" w:rsidRPr="002F476D">
        <w:rPr>
          <w:rFonts w:asciiTheme="minorHAnsi" w:hAnsiTheme="minorHAnsi" w:cstheme="minorHAnsi"/>
        </w:rPr>
        <w:t>i zagrażających zdrowiu i życiu;</w:t>
      </w:r>
    </w:p>
    <w:p w14:paraId="22B9FCD5" w14:textId="77777777" w:rsidR="00C1354B" w:rsidRPr="002F476D" w:rsidRDefault="00222FB9" w:rsidP="00611D31">
      <w:pPr>
        <w:pStyle w:val="Standard"/>
        <w:numPr>
          <w:ilvl w:val="0"/>
          <w:numId w:val="9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w</w:t>
      </w:r>
      <w:r w:rsidR="00C1354B" w:rsidRPr="002F476D">
        <w:rPr>
          <w:rFonts w:asciiTheme="minorHAnsi" w:hAnsiTheme="minorHAnsi" w:cstheme="minorHAnsi"/>
        </w:rPr>
        <w:t>ychodzić poza teren szkoły w cz</w:t>
      </w:r>
      <w:r w:rsidR="009E7AE4" w:rsidRPr="002F476D">
        <w:rPr>
          <w:rFonts w:asciiTheme="minorHAnsi" w:hAnsiTheme="minorHAnsi" w:cstheme="minorHAnsi"/>
        </w:rPr>
        <w:t>asie trwania planowych zajęć;</w:t>
      </w:r>
    </w:p>
    <w:p w14:paraId="5640CD87" w14:textId="77777777" w:rsidR="00C1354B" w:rsidRPr="002F476D" w:rsidRDefault="00222FB9" w:rsidP="00611D31">
      <w:pPr>
        <w:pStyle w:val="Standard"/>
        <w:numPr>
          <w:ilvl w:val="0"/>
          <w:numId w:val="93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z</w:t>
      </w:r>
      <w:r w:rsidR="00C1354B" w:rsidRPr="002F476D">
        <w:rPr>
          <w:rFonts w:asciiTheme="minorHAnsi" w:hAnsiTheme="minorHAnsi" w:cstheme="minorHAnsi"/>
        </w:rPr>
        <w:t>apraszać  obcych osób do szkoły.</w:t>
      </w:r>
    </w:p>
    <w:p w14:paraId="34F8641D" w14:textId="38257A50" w:rsidR="00555856" w:rsidRPr="002F476D" w:rsidRDefault="00555856" w:rsidP="007A2B73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0D2175F" w14:textId="77777777" w:rsidR="00555856" w:rsidRPr="002F476D" w:rsidRDefault="00555856" w:rsidP="007A2B73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C48A96F" w14:textId="77777777" w:rsidR="00E14A39" w:rsidRPr="002F476D" w:rsidRDefault="00E14A39" w:rsidP="007A2B73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938F505" w14:textId="77777777" w:rsidR="00E14A39" w:rsidRPr="002F476D" w:rsidRDefault="00E14A39" w:rsidP="007A2B73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582AA6B" w14:textId="77777777" w:rsidR="00C1354B" w:rsidRPr="002F476D" w:rsidRDefault="00C1354B" w:rsidP="007A2B73">
      <w:pPr>
        <w:pStyle w:val="Standard"/>
        <w:tabs>
          <w:tab w:val="left" w:pos="2268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Rozdział 4</w:t>
      </w:r>
    </w:p>
    <w:p w14:paraId="00D06EFE" w14:textId="77777777" w:rsidR="00C1354B" w:rsidRPr="002F476D" w:rsidRDefault="00C1354B" w:rsidP="007A2B73">
      <w:pPr>
        <w:pStyle w:val="Standard"/>
        <w:tabs>
          <w:tab w:val="left" w:pos="2268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Strój szkolny.</w:t>
      </w:r>
    </w:p>
    <w:p w14:paraId="573EA884" w14:textId="77777777" w:rsidR="00C1354B" w:rsidRPr="002F476D" w:rsidRDefault="00C1354B" w:rsidP="007A2B73">
      <w:pPr>
        <w:pStyle w:val="Standard"/>
        <w:tabs>
          <w:tab w:val="left" w:pos="2268"/>
        </w:tabs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14:paraId="06B22AE1" w14:textId="54CD0993" w:rsidR="008F603A" w:rsidRPr="002F476D" w:rsidRDefault="003D5E15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/>
        </w:rPr>
        <w:t>§ 7</w:t>
      </w:r>
      <w:r w:rsidR="00BD7771" w:rsidRPr="002F476D">
        <w:rPr>
          <w:rFonts w:asciiTheme="minorHAnsi" w:hAnsiTheme="minorHAnsi" w:cstheme="minorHAnsi"/>
          <w:b/>
        </w:rPr>
        <w:t>9</w:t>
      </w:r>
      <w:r w:rsidR="00A77D2B" w:rsidRPr="002F476D">
        <w:rPr>
          <w:rFonts w:asciiTheme="minorHAnsi" w:hAnsiTheme="minorHAnsi" w:cstheme="minorHAnsi"/>
          <w:b/>
        </w:rPr>
        <w:t>.</w:t>
      </w:r>
      <w:r w:rsidR="00C1354B" w:rsidRPr="002F476D">
        <w:rPr>
          <w:rFonts w:asciiTheme="minorHAnsi" w:hAnsiTheme="minorHAnsi" w:cstheme="minorHAnsi"/>
          <w:b/>
        </w:rPr>
        <w:t xml:space="preserve"> </w:t>
      </w:r>
      <w:bookmarkStart w:id="21" w:name="_Hlk157342734"/>
      <w:r w:rsidR="008F603A" w:rsidRPr="002F476D">
        <w:rPr>
          <w:rFonts w:asciiTheme="minorHAnsi" w:hAnsiTheme="minorHAnsi" w:cstheme="minorHAnsi"/>
          <w:bCs/>
        </w:rPr>
        <w:t>Uczniowie są zobowiązani do przestrzegania obowiązków w zakresie zasad ubierania się na terenie szkoły określonych w niniejszym paragrafie</w:t>
      </w:r>
      <w:r w:rsidR="00B4344A" w:rsidRPr="002F476D">
        <w:rPr>
          <w:rFonts w:asciiTheme="minorHAnsi" w:hAnsiTheme="minorHAnsi" w:cstheme="minorHAnsi"/>
          <w:bCs/>
        </w:rPr>
        <w:t>:</w:t>
      </w:r>
    </w:p>
    <w:p w14:paraId="08C9AE94" w14:textId="3D3DD2B3" w:rsidR="008F603A" w:rsidRPr="002F476D" w:rsidRDefault="008F603A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Cs/>
        </w:rPr>
        <w:t xml:space="preserve">1) </w:t>
      </w:r>
      <w:r w:rsidR="00E02BF4" w:rsidRPr="002F476D">
        <w:rPr>
          <w:rFonts w:asciiTheme="minorHAnsi" w:hAnsiTheme="minorHAnsi" w:cstheme="minorHAnsi"/>
          <w:bCs/>
        </w:rPr>
        <w:t>u</w:t>
      </w:r>
      <w:r w:rsidRPr="002F476D">
        <w:rPr>
          <w:rFonts w:asciiTheme="minorHAnsi" w:hAnsiTheme="minorHAnsi" w:cstheme="minorHAnsi"/>
          <w:bCs/>
        </w:rPr>
        <w:t>czniowie są obowiązani ubierać się zgodnie z ogólnie przyjętymi normami społecznymi, z zastrzeżeniem, że niedozwolone jest noszenie stroju zawierającego elementy nawołujące do nienawiści, dyskryminujące lub sprzeczne z prawem bądź stwarzające zagrożenie dla bezpieczeństwa innych uczniów, nauczycieli, pracowników szkoły lub samego ucznia</w:t>
      </w:r>
      <w:r w:rsidR="00C63F62" w:rsidRPr="002F476D">
        <w:rPr>
          <w:rFonts w:asciiTheme="minorHAnsi" w:hAnsiTheme="minorHAnsi" w:cstheme="minorHAnsi"/>
          <w:bCs/>
        </w:rPr>
        <w:t>,</w:t>
      </w:r>
    </w:p>
    <w:p w14:paraId="56E4A49D" w14:textId="647AE6EC" w:rsidR="008F603A" w:rsidRPr="002F476D" w:rsidRDefault="008F603A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Cs/>
        </w:rPr>
        <w:t>2)</w:t>
      </w:r>
      <w:r w:rsidR="00C60F4A" w:rsidRPr="002F476D">
        <w:rPr>
          <w:rFonts w:asciiTheme="minorHAnsi" w:hAnsiTheme="minorHAnsi" w:cstheme="minorHAnsi"/>
        </w:rPr>
        <w:t xml:space="preserve"> ubrania nie mogą eksponować bielizny osobistej</w:t>
      </w:r>
      <w:r w:rsidR="00C63F62" w:rsidRPr="002F476D">
        <w:rPr>
          <w:rFonts w:asciiTheme="minorHAnsi" w:hAnsiTheme="minorHAnsi" w:cstheme="minorHAnsi"/>
        </w:rPr>
        <w:t xml:space="preserve">, </w:t>
      </w:r>
    </w:p>
    <w:p w14:paraId="2B36A4C0" w14:textId="740868A7" w:rsidR="008F603A" w:rsidRPr="002F476D" w:rsidRDefault="008F603A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Cs/>
        </w:rPr>
        <w:t xml:space="preserve">3) </w:t>
      </w:r>
      <w:r w:rsidR="00D2396F" w:rsidRPr="002F476D">
        <w:rPr>
          <w:rFonts w:asciiTheme="minorHAnsi" w:hAnsiTheme="minorHAnsi" w:cstheme="minorHAnsi"/>
          <w:bCs/>
        </w:rPr>
        <w:t>n</w:t>
      </w:r>
      <w:r w:rsidRPr="002F476D">
        <w:rPr>
          <w:rFonts w:asciiTheme="minorHAnsi" w:hAnsiTheme="minorHAnsi" w:cstheme="minorHAnsi"/>
          <w:bCs/>
        </w:rPr>
        <w:t>a zajęciach wychowania fizycznego uczniów obowiązują strój sportowy oraz obuwie sportowe</w:t>
      </w:r>
      <w:r w:rsidR="00C63F62" w:rsidRPr="002F476D">
        <w:rPr>
          <w:rFonts w:asciiTheme="minorHAnsi" w:hAnsiTheme="minorHAnsi" w:cstheme="minorHAnsi"/>
          <w:bCs/>
        </w:rPr>
        <w:t>,</w:t>
      </w:r>
    </w:p>
    <w:p w14:paraId="755FA121" w14:textId="39D7E610" w:rsidR="00C60F4A" w:rsidRPr="002F476D" w:rsidRDefault="008F603A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Cs/>
        </w:rPr>
        <w:t xml:space="preserve">4) </w:t>
      </w:r>
      <w:r w:rsidR="00C60F4A" w:rsidRPr="002F476D">
        <w:rPr>
          <w:rFonts w:asciiTheme="minorHAnsi" w:hAnsiTheme="minorHAnsi" w:cstheme="minorHAnsi"/>
          <w:bCs/>
        </w:rPr>
        <w:t xml:space="preserve">strój galowy </w:t>
      </w:r>
      <w:r w:rsidR="00EF2756" w:rsidRPr="002F476D">
        <w:rPr>
          <w:rFonts w:asciiTheme="minorHAnsi" w:hAnsiTheme="minorHAnsi" w:cstheme="minorHAnsi"/>
          <w:bCs/>
        </w:rPr>
        <w:t xml:space="preserve">w stonowanych kolorach </w:t>
      </w:r>
      <w:r w:rsidR="00C60F4A" w:rsidRPr="002F476D">
        <w:rPr>
          <w:rFonts w:asciiTheme="minorHAnsi" w:hAnsiTheme="minorHAnsi" w:cstheme="minorHAnsi"/>
          <w:bCs/>
        </w:rPr>
        <w:t>obowiązuje wszystkich uczniów w czasie uroczystości szkolnych</w:t>
      </w:r>
      <w:r w:rsidR="00FE7AF8" w:rsidRPr="002F476D">
        <w:rPr>
          <w:rFonts w:asciiTheme="minorHAnsi" w:hAnsiTheme="minorHAnsi" w:cstheme="minorHAnsi"/>
          <w:bCs/>
        </w:rPr>
        <w:t xml:space="preserve"> oraz egzaminów,</w:t>
      </w:r>
    </w:p>
    <w:p w14:paraId="00744C84" w14:textId="62B2D1F2" w:rsidR="00EB4004" w:rsidRPr="002F476D" w:rsidRDefault="00EB4004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Cs/>
        </w:rPr>
        <w:t>5) na terenie placówki obowiązuje uczniów obuwie zmienne, które ma być czyste</w:t>
      </w:r>
      <w:r w:rsidR="00EF2756" w:rsidRPr="002F476D">
        <w:rPr>
          <w:rFonts w:asciiTheme="minorHAnsi" w:hAnsiTheme="minorHAnsi" w:cstheme="minorHAnsi"/>
          <w:bCs/>
        </w:rPr>
        <w:t>.</w:t>
      </w:r>
    </w:p>
    <w:p w14:paraId="4FFC4F2E" w14:textId="77777777" w:rsidR="008F603A" w:rsidRPr="002F476D" w:rsidRDefault="008F603A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</w:p>
    <w:bookmarkEnd w:id="21"/>
    <w:p w14:paraId="6539C737" w14:textId="77777777" w:rsidR="0065733F" w:rsidRPr="002F476D" w:rsidRDefault="0065733F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749C739A" w14:textId="77777777" w:rsidR="00C1354B" w:rsidRPr="002F476D" w:rsidRDefault="00C1354B" w:rsidP="00AD07D4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Rozdział 5</w:t>
      </w:r>
    </w:p>
    <w:p w14:paraId="310BC6FE" w14:textId="3C9B89C5" w:rsidR="00C1354B" w:rsidRPr="002F476D" w:rsidRDefault="00C1354B" w:rsidP="00AD07D4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Zasady korzystania z telefonów komórkowych i innych urządzeń</w:t>
      </w:r>
    </w:p>
    <w:p w14:paraId="2BDDD56B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85126DC" w14:textId="77777777" w:rsidR="000C3C47" w:rsidRPr="002F476D" w:rsidRDefault="00BD7771" w:rsidP="007A2B73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bookmarkStart w:id="22" w:name="_Hlk81071262"/>
      <w:r w:rsidRPr="002F476D">
        <w:rPr>
          <w:rFonts w:cstheme="minorHAnsi"/>
          <w:b/>
          <w:sz w:val="24"/>
          <w:szCs w:val="24"/>
        </w:rPr>
        <w:t>§ 80</w:t>
      </w:r>
      <w:r w:rsidR="00C1354B" w:rsidRPr="002F476D">
        <w:rPr>
          <w:rFonts w:cstheme="minorHAnsi"/>
          <w:sz w:val="24"/>
          <w:szCs w:val="24"/>
        </w:rPr>
        <w:t xml:space="preserve">. </w:t>
      </w:r>
      <w:bookmarkEnd w:id="22"/>
      <w:r w:rsidR="00C1354B" w:rsidRPr="002F476D">
        <w:rPr>
          <w:rFonts w:cstheme="minorHAnsi"/>
          <w:sz w:val="24"/>
          <w:szCs w:val="24"/>
        </w:rPr>
        <w:t>Zasady korzystania z telefonów komórkowych i innych urządzeń elektronicznych na terenie szkoły:</w:t>
      </w:r>
      <w:r w:rsidR="000C3C47" w:rsidRPr="002F476D">
        <w:rPr>
          <w:rFonts w:cstheme="minorHAnsi"/>
          <w:sz w:val="24"/>
          <w:szCs w:val="24"/>
        </w:rPr>
        <w:t xml:space="preserve"> </w:t>
      </w:r>
    </w:p>
    <w:p w14:paraId="5C4CC094" w14:textId="77777777" w:rsidR="000C3C47" w:rsidRPr="002F476D" w:rsidRDefault="009858A6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1)</w:t>
      </w:r>
      <w:r w:rsidR="000C3C47" w:rsidRPr="002F476D">
        <w:rPr>
          <w:rFonts w:cstheme="minorHAnsi"/>
          <w:sz w:val="24"/>
          <w:szCs w:val="24"/>
        </w:rPr>
        <w:t xml:space="preserve"> Na terenie szkoły obowiązuje całkowity zakaz korzystania przez uczniów z telefonów komórkowych, tabletów oraz innych urządzeń umożliwiających nagrywanie i robienie zdjęć.</w:t>
      </w:r>
    </w:p>
    <w:p w14:paraId="0784D4F2" w14:textId="77777777" w:rsidR="000C3C47" w:rsidRPr="002F476D" w:rsidRDefault="000C3C47" w:rsidP="00611D31">
      <w:pPr>
        <w:numPr>
          <w:ilvl w:val="0"/>
          <w:numId w:val="101"/>
        </w:numPr>
        <w:tabs>
          <w:tab w:val="left" w:pos="851"/>
        </w:tabs>
        <w:spacing w:after="0" w:line="276" w:lineRule="auto"/>
        <w:ind w:left="851" w:hanging="284"/>
        <w:contextualSpacing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uczeń mający pilną potrzebę skorzystania z telefonu, zgłasza się do nauczyciela i po uzyskaniu zgody wykonuje połączenie.</w:t>
      </w:r>
    </w:p>
    <w:p w14:paraId="0DE9FFF7" w14:textId="4F367058" w:rsidR="000C3C47" w:rsidRPr="002F476D" w:rsidRDefault="000C3C47" w:rsidP="00611D31">
      <w:pPr>
        <w:numPr>
          <w:ilvl w:val="0"/>
          <w:numId w:val="101"/>
        </w:numPr>
        <w:tabs>
          <w:tab w:val="left" w:pos="851"/>
        </w:tabs>
        <w:spacing w:after="0" w:line="276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23" w:name="_Hlk81071401"/>
      <w:r w:rsidRPr="002F476D">
        <w:rPr>
          <w:rFonts w:eastAsia="Times New Roman" w:cstheme="minorHAnsi"/>
          <w:sz w:val="24"/>
          <w:szCs w:val="24"/>
          <w:lang w:eastAsia="pl-PL"/>
        </w:rPr>
        <w:t xml:space="preserve"> naruszenie przez ucznia zasad używania telefonów komórkowych na terenie szkoły </w:t>
      </w:r>
      <w:r w:rsidR="00555856" w:rsidRPr="002F476D">
        <w:rPr>
          <w:rFonts w:eastAsia="Times New Roman" w:cstheme="minorHAnsi"/>
          <w:sz w:val="24"/>
          <w:szCs w:val="24"/>
          <w:lang w:eastAsia="pl-PL"/>
        </w:rPr>
        <w:t>skutkuje koniecznością oddania przez ucznia telefonu do  sekretariatu na czas zajęć lekcyjnych.</w:t>
      </w:r>
    </w:p>
    <w:bookmarkEnd w:id="23"/>
    <w:p w14:paraId="4B86FDB8" w14:textId="4EB9C544" w:rsidR="008D1169" w:rsidRPr="002F476D" w:rsidRDefault="000C3C47" w:rsidP="00611D31">
      <w:pPr>
        <w:pStyle w:val="Akapitzlist"/>
        <w:numPr>
          <w:ilvl w:val="0"/>
          <w:numId w:val="88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cstheme="minorHAnsi"/>
          <w:sz w:val="24"/>
          <w:szCs w:val="24"/>
        </w:rPr>
        <w:t>W szczególnych przypadkach, za zgodą nauczyciela i pod jego kontrolą, telefony komórkowe mogą być wykorzystywane jako pomoce dydaktyczne w czasie zajęć lekcyjnych lub pozalekcyjnych.</w:t>
      </w:r>
    </w:p>
    <w:p w14:paraId="487A937A" w14:textId="77777777" w:rsidR="003E5E2B" w:rsidRPr="002F476D" w:rsidRDefault="003E5E2B" w:rsidP="007A2B73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A232E65" w14:textId="77777777" w:rsidR="00B42B41" w:rsidRPr="002F476D" w:rsidRDefault="00B42B41" w:rsidP="007A2B73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4C060ED" w14:textId="360116D8" w:rsidR="00C1354B" w:rsidRPr="002F476D" w:rsidRDefault="00C1354B" w:rsidP="00AD07D4">
      <w:pPr>
        <w:pStyle w:val="Standard"/>
        <w:tabs>
          <w:tab w:val="left" w:pos="2268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Rozdział 6</w:t>
      </w:r>
    </w:p>
    <w:p w14:paraId="335318D9" w14:textId="77777777" w:rsidR="00C1354B" w:rsidRPr="002F476D" w:rsidRDefault="00C1354B" w:rsidP="00AD07D4">
      <w:pPr>
        <w:pStyle w:val="Standard"/>
        <w:tabs>
          <w:tab w:val="left" w:pos="2268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Nagrody i kary.</w:t>
      </w:r>
    </w:p>
    <w:p w14:paraId="15ED11E1" w14:textId="77777777" w:rsidR="002649C5" w:rsidRPr="002F476D" w:rsidRDefault="002649C5" w:rsidP="007A2B73">
      <w:pPr>
        <w:pStyle w:val="Standard"/>
        <w:tabs>
          <w:tab w:val="left" w:pos="2268"/>
        </w:tabs>
        <w:spacing w:line="276" w:lineRule="auto"/>
        <w:ind w:left="1134"/>
        <w:jc w:val="both"/>
        <w:rPr>
          <w:rFonts w:asciiTheme="minorHAnsi" w:hAnsiTheme="minorHAnsi" w:cstheme="minorHAnsi"/>
          <w:b/>
        </w:rPr>
      </w:pPr>
    </w:p>
    <w:p w14:paraId="42D39E6F" w14:textId="77777777" w:rsidR="008D2CB4" w:rsidRPr="002F476D" w:rsidRDefault="00BD7771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 81</w:t>
      </w:r>
      <w:r w:rsidR="00C1354B" w:rsidRPr="002F476D">
        <w:rPr>
          <w:rFonts w:asciiTheme="minorHAnsi" w:hAnsiTheme="minorHAnsi" w:cstheme="minorHAnsi"/>
          <w:b/>
        </w:rPr>
        <w:t>.</w:t>
      </w:r>
      <w:r w:rsidR="008D2CB4" w:rsidRPr="002F476D">
        <w:rPr>
          <w:rFonts w:asciiTheme="minorHAnsi" w:hAnsiTheme="minorHAnsi" w:cstheme="minorHAnsi"/>
        </w:rPr>
        <w:t xml:space="preserve"> Nagrody</w:t>
      </w:r>
    </w:p>
    <w:p w14:paraId="4B71DCEB" w14:textId="77777777" w:rsidR="0085162A" w:rsidRPr="002F476D" w:rsidRDefault="0085162A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6A34FFFB" w14:textId="77777777" w:rsidR="008D2CB4" w:rsidRPr="002F476D" w:rsidRDefault="00EE0F13" w:rsidP="007A2B73">
      <w:pPr>
        <w:pStyle w:val="Standard"/>
        <w:tabs>
          <w:tab w:val="left" w:pos="284"/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  <w:bCs/>
        </w:rPr>
        <w:t xml:space="preserve">1. </w:t>
      </w:r>
      <w:r w:rsidR="00C1354B" w:rsidRPr="002F476D">
        <w:rPr>
          <w:rFonts w:asciiTheme="minorHAnsi" w:hAnsiTheme="minorHAnsi" w:cstheme="minorHAnsi"/>
          <w:bCs/>
        </w:rPr>
        <w:t xml:space="preserve">Uczeń </w:t>
      </w:r>
      <w:r w:rsidR="003D470F" w:rsidRPr="002F476D">
        <w:rPr>
          <w:rFonts w:asciiTheme="minorHAnsi" w:hAnsiTheme="minorHAnsi" w:cstheme="minorHAnsi"/>
          <w:bCs/>
        </w:rPr>
        <w:t>Ze</w:t>
      </w:r>
      <w:r w:rsidR="009C5E1C" w:rsidRPr="002F476D">
        <w:rPr>
          <w:rFonts w:asciiTheme="minorHAnsi" w:hAnsiTheme="minorHAnsi" w:cstheme="minorHAnsi"/>
          <w:bCs/>
        </w:rPr>
        <w:t>s</w:t>
      </w:r>
      <w:r w:rsidR="003D470F" w:rsidRPr="002F476D">
        <w:rPr>
          <w:rFonts w:asciiTheme="minorHAnsi" w:hAnsiTheme="minorHAnsi" w:cstheme="minorHAnsi"/>
          <w:bCs/>
        </w:rPr>
        <w:t>połu</w:t>
      </w:r>
      <w:r w:rsidR="00C1354B" w:rsidRPr="002F476D">
        <w:rPr>
          <w:rFonts w:asciiTheme="minorHAnsi" w:hAnsiTheme="minorHAnsi" w:cstheme="minorHAnsi"/>
          <w:bCs/>
        </w:rPr>
        <w:t xml:space="preserve"> jest nagradzany za rzetelną naukę i pracę społeczną, wzorowe postępowanie i wybitne osiągnięcia w pracy i nauce. Nagrody i pochwały mogą przybierać następujące formy:</w:t>
      </w:r>
    </w:p>
    <w:p w14:paraId="0E4D2D82" w14:textId="77777777" w:rsidR="00C1354B" w:rsidRPr="002F476D" w:rsidRDefault="009D7AB7" w:rsidP="00611D31">
      <w:pPr>
        <w:pStyle w:val="Standard"/>
        <w:numPr>
          <w:ilvl w:val="0"/>
          <w:numId w:val="84"/>
        </w:numPr>
        <w:tabs>
          <w:tab w:val="left" w:pos="284"/>
          <w:tab w:val="left" w:pos="851"/>
        </w:tabs>
        <w:spacing w:line="276" w:lineRule="auto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l</w:t>
      </w:r>
      <w:r w:rsidR="00ED5174" w:rsidRPr="002F476D">
        <w:rPr>
          <w:rFonts w:asciiTheme="minorHAnsi" w:hAnsiTheme="minorHAnsi" w:cstheme="minorHAnsi"/>
        </w:rPr>
        <w:t>ist pochwalny</w:t>
      </w:r>
    </w:p>
    <w:p w14:paraId="41D7883A" w14:textId="77777777" w:rsidR="00C1354B" w:rsidRPr="002F476D" w:rsidRDefault="009D7AB7" w:rsidP="00611D31">
      <w:pPr>
        <w:pStyle w:val="Standard"/>
        <w:numPr>
          <w:ilvl w:val="0"/>
          <w:numId w:val="84"/>
        </w:numPr>
        <w:tabs>
          <w:tab w:val="center" w:pos="284"/>
          <w:tab w:val="left" w:pos="269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ED5174" w:rsidRPr="002F476D">
        <w:rPr>
          <w:rFonts w:asciiTheme="minorHAnsi" w:hAnsiTheme="minorHAnsi" w:cstheme="minorHAnsi"/>
        </w:rPr>
        <w:t>ochwała słowna</w:t>
      </w:r>
    </w:p>
    <w:p w14:paraId="0491F529" w14:textId="77777777" w:rsidR="00C1354B" w:rsidRPr="002F476D" w:rsidRDefault="009D7AB7" w:rsidP="00611D31">
      <w:pPr>
        <w:pStyle w:val="Standard"/>
        <w:numPr>
          <w:ilvl w:val="0"/>
          <w:numId w:val="84"/>
        </w:numPr>
        <w:tabs>
          <w:tab w:val="center" w:pos="284"/>
          <w:tab w:val="left" w:pos="269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C1354B" w:rsidRPr="002F476D">
        <w:rPr>
          <w:rFonts w:asciiTheme="minorHAnsi" w:hAnsiTheme="minorHAnsi" w:cstheme="minorHAnsi"/>
        </w:rPr>
        <w:t>och</w:t>
      </w:r>
      <w:r w:rsidR="00ED5174" w:rsidRPr="002F476D">
        <w:rPr>
          <w:rFonts w:asciiTheme="minorHAnsi" w:hAnsiTheme="minorHAnsi" w:cstheme="minorHAnsi"/>
        </w:rPr>
        <w:t>wała słowna wygłoszona na apelu</w:t>
      </w:r>
    </w:p>
    <w:p w14:paraId="6E76E26F" w14:textId="77777777" w:rsidR="00C1354B" w:rsidRPr="002F476D" w:rsidRDefault="009D7AB7" w:rsidP="00611D31">
      <w:pPr>
        <w:pStyle w:val="Standard"/>
        <w:numPr>
          <w:ilvl w:val="0"/>
          <w:numId w:val="84"/>
        </w:numPr>
        <w:tabs>
          <w:tab w:val="center" w:pos="284"/>
          <w:tab w:val="left" w:pos="269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</w:t>
      </w:r>
      <w:r w:rsidR="00ED5174" w:rsidRPr="002F476D">
        <w:rPr>
          <w:rFonts w:asciiTheme="minorHAnsi" w:hAnsiTheme="minorHAnsi" w:cstheme="minorHAnsi"/>
        </w:rPr>
        <w:t>yplom</w:t>
      </w:r>
    </w:p>
    <w:p w14:paraId="61D9B389" w14:textId="77777777" w:rsidR="00C1354B" w:rsidRPr="002F476D" w:rsidRDefault="009D7AB7" w:rsidP="00611D31">
      <w:pPr>
        <w:pStyle w:val="Standard"/>
        <w:numPr>
          <w:ilvl w:val="0"/>
          <w:numId w:val="84"/>
        </w:numPr>
        <w:tabs>
          <w:tab w:val="center" w:pos="284"/>
          <w:tab w:val="left" w:pos="269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n</w:t>
      </w:r>
      <w:r w:rsidR="00C1354B" w:rsidRPr="002F476D">
        <w:rPr>
          <w:rFonts w:asciiTheme="minorHAnsi" w:hAnsiTheme="minorHAnsi" w:cstheme="minorHAnsi"/>
        </w:rPr>
        <w:t>agro</w:t>
      </w:r>
      <w:r w:rsidR="00ED5174" w:rsidRPr="002F476D">
        <w:rPr>
          <w:rFonts w:asciiTheme="minorHAnsi" w:hAnsiTheme="minorHAnsi" w:cstheme="minorHAnsi"/>
        </w:rPr>
        <w:t>da książkowa, puchar, statuetka</w:t>
      </w:r>
    </w:p>
    <w:p w14:paraId="77C9684E" w14:textId="77777777" w:rsidR="00C1354B" w:rsidRPr="002F476D" w:rsidRDefault="00C1354B" w:rsidP="00611D31">
      <w:pPr>
        <w:pStyle w:val="Standard"/>
        <w:numPr>
          <w:ilvl w:val="0"/>
          <w:numId w:val="84"/>
        </w:numPr>
        <w:tabs>
          <w:tab w:val="center" w:pos="284"/>
          <w:tab w:val="left" w:pos="269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Uczeń klasy </w:t>
      </w:r>
      <w:r w:rsidR="005D55BC" w:rsidRPr="002F476D">
        <w:rPr>
          <w:rFonts w:asciiTheme="minorHAnsi" w:hAnsiTheme="minorHAnsi" w:cstheme="minorHAnsi"/>
        </w:rPr>
        <w:t>IV</w:t>
      </w:r>
      <w:r w:rsidR="009A4906" w:rsidRPr="002F476D">
        <w:rPr>
          <w:rFonts w:asciiTheme="minorHAnsi" w:hAnsiTheme="minorHAnsi" w:cstheme="minorHAnsi"/>
        </w:rPr>
        <w:t>-VII</w:t>
      </w:r>
      <w:r w:rsidRPr="002F476D">
        <w:rPr>
          <w:rFonts w:asciiTheme="minorHAnsi" w:hAnsiTheme="minorHAnsi" w:cstheme="minorHAnsi"/>
        </w:rPr>
        <w:t xml:space="preserve"> który w wyniku klasyfikacji rocznej uzyskał z obowiązujących zajęć edukacyjnych średnią ocen co najmniej 4,75 oraz co najmniej bardzo dobrą ocenę zachowania, otrzymuje świadectwo szkolne promocyjne do klasy programowo wyższej z wyróżnieniem.</w:t>
      </w:r>
    </w:p>
    <w:p w14:paraId="04B37ADD" w14:textId="77777777" w:rsidR="00C1354B" w:rsidRPr="002F476D" w:rsidRDefault="00C1354B" w:rsidP="00611D31">
      <w:pPr>
        <w:pStyle w:val="Standard"/>
        <w:numPr>
          <w:ilvl w:val="0"/>
          <w:numId w:val="84"/>
        </w:numPr>
        <w:tabs>
          <w:tab w:val="center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Uczeń klasy VIII, który w wyniku klasyfikacji końcowej uzyskał z obowiązujących zajęć edukacyjnych średnią ocen co najmniej 4,75 oraz co najmniej bardzo dobrą ocenę zachowania, otrzymuje świadectwo ukończenia szkoły z wyróżnieniem.</w:t>
      </w:r>
    </w:p>
    <w:p w14:paraId="747D33F1" w14:textId="77777777" w:rsidR="00614CB7" w:rsidRPr="002F476D" w:rsidRDefault="00C1354B" w:rsidP="00611D31">
      <w:pPr>
        <w:pStyle w:val="Standard"/>
        <w:numPr>
          <w:ilvl w:val="0"/>
          <w:numId w:val="84"/>
        </w:numPr>
        <w:tabs>
          <w:tab w:val="center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Począwszy od klasy IV uczeń może otrzymać po I </w:t>
      </w:r>
      <w:proofErr w:type="spellStart"/>
      <w:r w:rsidRPr="002F476D">
        <w:rPr>
          <w:rFonts w:asciiTheme="minorHAnsi" w:hAnsiTheme="minorHAnsi" w:cstheme="minorHAnsi"/>
        </w:rPr>
        <w:t>i</w:t>
      </w:r>
      <w:proofErr w:type="spellEnd"/>
      <w:r w:rsidRPr="002F476D">
        <w:rPr>
          <w:rFonts w:asciiTheme="minorHAnsi" w:hAnsiTheme="minorHAnsi" w:cstheme="minorHAnsi"/>
        </w:rPr>
        <w:t xml:space="preserve"> II półroczu stypendium za wybitne osiągnięcia w nauce i sporcie.</w:t>
      </w:r>
    </w:p>
    <w:p w14:paraId="023EA595" w14:textId="77777777" w:rsidR="00EE0F13" w:rsidRPr="002F476D" w:rsidRDefault="00EE0F13" w:rsidP="007A2B73">
      <w:pPr>
        <w:pStyle w:val="Standard"/>
        <w:tabs>
          <w:tab w:val="center" w:pos="28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862F083" w14:textId="77777777" w:rsidR="00614CB7" w:rsidRPr="002F476D" w:rsidRDefault="00EE0F13" w:rsidP="007A2B73">
      <w:pPr>
        <w:pStyle w:val="Standard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2. </w:t>
      </w:r>
      <w:r w:rsidR="00A355E8" w:rsidRPr="002F476D">
        <w:rPr>
          <w:rFonts w:asciiTheme="minorHAnsi" w:hAnsiTheme="minorHAnsi" w:cstheme="minorHAnsi"/>
        </w:rPr>
        <w:t xml:space="preserve">Uczeń ma prawo odwołania się w terminie siedmiu dni od </w:t>
      </w:r>
      <w:r w:rsidR="00ED5174" w:rsidRPr="002F476D">
        <w:rPr>
          <w:rFonts w:asciiTheme="minorHAnsi" w:hAnsiTheme="minorHAnsi" w:cstheme="minorHAnsi"/>
        </w:rPr>
        <w:t>przyznanej nagrody</w:t>
      </w:r>
      <w:r w:rsidR="00B54808" w:rsidRPr="002F476D">
        <w:rPr>
          <w:rFonts w:asciiTheme="minorHAnsi" w:hAnsiTheme="minorHAnsi" w:cstheme="minorHAnsi"/>
        </w:rPr>
        <w:t xml:space="preserve"> </w:t>
      </w:r>
      <w:r w:rsidR="004A539D" w:rsidRPr="002F476D">
        <w:rPr>
          <w:rFonts w:asciiTheme="minorHAnsi" w:hAnsiTheme="minorHAnsi" w:cstheme="minorHAnsi"/>
        </w:rPr>
        <w:t>do organu, który</w:t>
      </w:r>
      <w:r w:rsidR="00ED5174" w:rsidRPr="002F476D">
        <w:rPr>
          <w:rFonts w:asciiTheme="minorHAnsi" w:hAnsiTheme="minorHAnsi" w:cstheme="minorHAnsi"/>
        </w:rPr>
        <w:t xml:space="preserve"> nagrodę przyznał</w:t>
      </w:r>
      <w:r w:rsidR="00A355E8" w:rsidRPr="002F476D">
        <w:rPr>
          <w:rFonts w:asciiTheme="minorHAnsi" w:hAnsiTheme="minorHAnsi" w:cstheme="minorHAnsi"/>
        </w:rPr>
        <w:t>. Decyzja tego organu jest ostateczna.</w:t>
      </w:r>
    </w:p>
    <w:p w14:paraId="46B1B1F3" w14:textId="77777777" w:rsidR="00C1354B" w:rsidRPr="002F476D" w:rsidRDefault="00C1354B" w:rsidP="007A2B73">
      <w:pPr>
        <w:pStyle w:val="Standard"/>
        <w:tabs>
          <w:tab w:val="left" w:pos="1134"/>
        </w:tabs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A049863" w14:textId="77777777" w:rsidR="00C1354B" w:rsidRPr="002F476D" w:rsidRDefault="00BD7771" w:rsidP="007A2B73">
      <w:pPr>
        <w:pStyle w:val="Standard"/>
        <w:tabs>
          <w:tab w:val="left" w:pos="1134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§ 82</w:t>
      </w:r>
      <w:r w:rsidR="00C1354B" w:rsidRPr="002F476D">
        <w:rPr>
          <w:rFonts w:asciiTheme="minorHAnsi" w:hAnsiTheme="minorHAnsi" w:cstheme="minorHAnsi"/>
        </w:rPr>
        <w:t>. Kary</w:t>
      </w:r>
    </w:p>
    <w:p w14:paraId="0D56D107" w14:textId="77777777" w:rsidR="00936EBA" w:rsidRPr="002F476D" w:rsidRDefault="00936EBA" w:rsidP="007A2B73">
      <w:pPr>
        <w:pStyle w:val="Standard"/>
        <w:tabs>
          <w:tab w:val="left" w:pos="1134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69DC2D2" w14:textId="77777777" w:rsidR="00C1354B" w:rsidRPr="002F476D" w:rsidRDefault="00C1354B" w:rsidP="00611D31">
      <w:pPr>
        <w:pStyle w:val="Standard"/>
        <w:numPr>
          <w:ilvl w:val="3"/>
          <w:numId w:val="91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Uczniowi szkoły może zostać udzielona kara, m.in. za nieprzestrzeganie postanowień Statutu, regulaminów szkolnych, za lekceważenie obowiązków uczniowskich, a także za naruszenie porządku i bezpieczeństwa w szkole. Uczeń może być ukarany:</w:t>
      </w:r>
    </w:p>
    <w:p w14:paraId="7D47E4DA" w14:textId="77777777" w:rsidR="00C1354B" w:rsidRPr="002F476D" w:rsidRDefault="00E437BB" w:rsidP="00611D31">
      <w:pPr>
        <w:pStyle w:val="Standard"/>
        <w:numPr>
          <w:ilvl w:val="0"/>
          <w:numId w:val="85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u</w:t>
      </w:r>
      <w:r w:rsidR="00C1354B" w:rsidRPr="002F476D">
        <w:rPr>
          <w:rFonts w:asciiTheme="minorHAnsi" w:hAnsiTheme="minorHAnsi" w:cstheme="minorHAnsi"/>
        </w:rPr>
        <w:t>pomnieniem lub naganą wychowawcy klasy.</w:t>
      </w:r>
    </w:p>
    <w:p w14:paraId="4A2374FB" w14:textId="77777777" w:rsidR="00C1354B" w:rsidRPr="002F476D" w:rsidRDefault="00E437BB" w:rsidP="00611D31">
      <w:pPr>
        <w:pStyle w:val="Standard"/>
        <w:numPr>
          <w:ilvl w:val="0"/>
          <w:numId w:val="85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u</w:t>
      </w:r>
      <w:r w:rsidR="00C1354B" w:rsidRPr="002F476D">
        <w:rPr>
          <w:rFonts w:asciiTheme="minorHAnsi" w:hAnsiTheme="minorHAnsi" w:cstheme="minorHAnsi"/>
        </w:rPr>
        <w:t>pomnieniem lub naganą dyrektora Zespołu.</w:t>
      </w:r>
    </w:p>
    <w:p w14:paraId="4D4BAFB4" w14:textId="77777777" w:rsidR="00C1354B" w:rsidRPr="002F476D" w:rsidRDefault="00E437BB" w:rsidP="00611D31">
      <w:pPr>
        <w:pStyle w:val="Standard"/>
        <w:numPr>
          <w:ilvl w:val="0"/>
          <w:numId w:val="85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p</w:t>
      </w:r>
      <w:r w:rsidR="00C1354B" w:rsidRPr="002F476D">
        <w:rPr>
          <w:rFonts w:asciiTheme="minorHAnsi" w:hAnsiTheme="minorHAnsi" w:cstheme="minorHAnsi"/>
        </w:rPr>
        <w:t>rzeniesieniem do równoległej klasy.</w:t>
      </w:r>
    </w:p>
    <w:p w14:paraId="6BA06328" w14:textId="77777777" w:rsidR="00C1354B" w:rsidRPr="002F476D" w:rsidRDefault="00E437BB" w:rsidP="00611D31">
      <w:pPr>
        <w:pStyle w:val="Standard"/>
        <w:numPr>
          <w:ilvl w:val="0"/>
          <w:numId w:val="85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z</w:t>
      </w:r>
      <w:r w:rsidR="00C1354B" w:rsidRPr="002F476D">
        <w:rPr>
          <w:rFonts w:asciiTheme="minorHAnsi" w:hAnsiTheme="minorHAnsi" w:cstheme="minorHAnsi"/>
        </w:rPr>
        <w:t>awieszenie</w:t>
      </w:r>
      <w:r w:rsidR="000928B9" w:rsidRPr="002F476D">
        <w:rPr>
          <w:rFonts w:asciiTheme="minorHAnsi" w:hAnsiTheme="minorHAnsi" w:cstheme="minorHAnsi"/>
        </w:rPr>
        <w:t>m</w:t>
      </w:r>
      <w:r w:rsidR="00C1354B" w:rsidRPr="002F476D">
        <w:rPr>
          <w:rFonts w:asciiTheme="minorHAnsi" w:hAnsiTheme="minorHAnsi" w:cstheme="minorHAnsi"/>
        </w:rPr>
        <w:t xml:space="preserve"> w przywilejach wynikających z kontraktów przedmiotowych.</w:t>
      </w:r>
    </w:p>
    <w:p w14:paraId="0308DC69" w14:textId="77777777" w:rsidR="00B54808" w:rsidRPr="002F476D" w:rsidRDefault="00B54808" w:rsidP="007A2B73">
      <w:pPr>
        <w:pStyle w:val="Standard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5FC6AC2" w14:textId="77777777" w:rsidR="00B54808" w:rsidRPr="002F476D" w:rsidRDefault="00835A1A" w:rsidP="007A2B73">
      <w:pPr>
        <w:pStyle w:val="Standard"/>
        <w:tabs>
          <w:tab w:val="left" w:pos="851"/>
        </w:tabs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2</w:t>
      </w:r>
      <w:r w:rsidR="002310CA" w:rsidRPr="002F476D">
        <w:rPr>
          <w:rFonts w:asciiTheme="minorHAnsi" w:hAnsiTheme="minorHAnsi" w:cstheme="minorHAnsi"/>
        </w:rPr>
        <w:t>.</w:t>
      </w:r>
      <w:r w:rsidR="002310CA" w:rsidRPr="002F476D">
        <w:rPr>
          <w:rFonts w:asciiTheme="minorHAnsi" w:hAnsiTheme="minorHAnsi" w:cstheme="minorHAnsi"/>
        </w:rPr>
        <w:tab/>
      </w:r>
      <w:r w:rsidR="00C1354B" w:rsidRPr="002F476D">
        <w:rPr>
          <w:rFonts w:asciiTheme="minorHAnsi" w:hAnsiTheme="minorHAnsi" w:cstheme="minorHAnsi"/>
        </w:rPr>
        <w:t>Sposób ukarania dostosowuje się do rodzaju popełnionego przez ucznia  wykroczeni</w:t>
      </w:r>
      <w:r w:rsidR="00CE637D" w:rsidRPr="002F476D">
        <w:rPr>
          <w:rFonts w:asciiTheme="minorHAnsi" w:hAnsiTheme="minorHAnsi" w:cstheme="minorHAnsi"/>
        </w:rPr>
        <w:t>a.</w:t>
      </w:r>
    </w:p>
    <w:p w14:paraId="3F985A50" w14:textId="77777777" w:rsidR="002310CA" w:rsidRPr="002F476D" w:rsidRDefault="002310CA" w:rsidP="007A2B73">
      <w:pPr>
        <w:pStyle w:val="Standard"/>
        <w:tabs>
          <w:tab w:val="left" w:pos="851"/>
        </w:tabs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</w:p>
    <w:p w14:paraId="52CD849F" w14:textId="77777777" w:rsidR="00481C21" w:rsidRPr="002F476D" w:rsidRDefault="00835A1A" w:rsidP="007A2B73">
      <w:pPr>
        <w:pStyle w:val="Standard"/>
        <w:tabs>
          <w:tab w:val="left" w:pos="851"/>
        </w:tabs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3</w:t>
      </w:r>
      <w:r w:rsidR="002310CA" w:rsidRPr="002F476D">
        <w:rPr>
          <w:rFonts w:asciiTheme="minorHAnsi" w:hAnsiTheme="minorHAnsi" w:cstheme="minorHAnsi"/>
        </w:rPr>
        <w:t>.</w:t>
      </w:r>
      <w:r w:rsidR="002310CA" w:rsidRPr="002F476D">
        <w:rPr>
          <w:rFonts w:asciiTheme="minorHAnsi" w:hAnsiTheme="minorHAnsi" w:cstheme="minorHAnsi"/>
        </w:rPr>
        <w:tab/>
      </w:r>
      <w:r w:rsidR="00C1354B" w:rsidRPr="002F476D">
        <w:rPr>
          <w:rFonts w:asciiTheme="minorHAnsi" w:hAnsiTheme="minorHAnsi" w:cstheme="minorHAnsi"/>
        </w:rPr>
        <w:t>Nie stosuje się kar naruszających nietykal</w:t>
      </w:r>
      <w:r w:rsidR="00CE637D" w:rsidRPr="002F476D">
        <w:rPr>
          <w:rFonts w:asciiTheme="minorHAnsi" w:hAnsiTheme="minorHAnsi" w:cstheme="minorHAnsi"/>
        </w:rPr>
        <w:t>ność i godność osobistą ucznia.</w:t>
      </w:r>
    </w:p>
    <w:p w14:paraId="3165A2F3" w14:textId="77777777" w:rsidR="002310CA" w:rsidRPr="002F476D" w:rsidRDefault="002310CA" w:rsidP="007A2B73">
      <w:pPr>
        <w:pStyle w:val="Standard"/>
        <w:tabs>
          <w:tab w:val="left" w:pos="851"/>
        </w:tabs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</w:p>
    <w:p w14:paraId="2329204B" w14:textId="77777777" w:rsidR="00481C21" w:rsidRPr="002F476D" w:rsidRDefault="00835A1A" w:rsidP="007A2B73">
      <w:pPr>
        <w:pStyle w:val="Standard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lastRenderedPageBreak/>
        <w:t>4</w:t>
      </w:r>
      <w:r w:rsidR="002310CA" w:rsidRPr="002F476D">
        <w:rPr>
          <w:rFonts w:asciiTheme="minorHAnsi" w:hAnsiTheme="minorHAnsi" w:cstheme="minorHAnsi"/>
          <w:b/>
        </w:rPr>
        <w:t>.</w:t>
      </w:r>
      <w:r w:rsidR="002310CA" w:rsidRPr="002F476D">
        <w:rPr>
          <w:rFonts w:asciiTheme="minorHAnsi" w:hAnsiTheme="minorHAnsi" w:cstheme="minorHAnsi"/>
        </w:rPr>
        <w:tab/>
      </w:r>
      <w:r w:rsidR="00C1354B" w:rsidRPr="002F476D">
        <w:rPr>
          <w:rFonts w:asciiTheme="minorHAnsi" w:hAnsiTheme="minorHAnsi" w:cstheme="minorHAnsi"/>
        </w:rPr>
        <w:t>Wykonanie kary może zostać zawieszone na czas próbny, jeżeli uczeń uzyska poręczenie samorządu oddziałowego lub uczniowskiego.</w:t>
      </w:r>
    </w:p>
    <w:p w14:paraId="28273C16" w14:textId="77777777" w:rsidR="003E5E2B" w:rsidRPr="002F476D" w:rsidRDefault="003E5E2B" w:rsidP="007A2B73">
      <w:pPr>
        <w:pStyle w:val="Standard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7BC892D1" w14:textId="77777777" w:rsidR="00481C21" w:rsidRPr="002F476D" w:rsidRDefault="00835A1A" w:rsidP="007A2B73">
      <w:pPr>
        <w:pStyle w:val="Standard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5</w:t>
      </w:r>
      <w:r w:rsidR="002310CA" w:rsidRPr="002F476D">
        <w:rPr>
          <w:rFonts w:asciiTheme="minorHAnsi" w:hAnsiTheme="minorHAnsi" w:cstheme="minorHAnsi"/>
        </w:rPr>
        <w:t>.</w:t>
      </w:r>
      <w:r w:rsidR="0041108D" w:rsidRPr="002F476D">
        <w:rPr>
          <w:rFonts w:asciiTheme="minorHAnsi" w:hAnsiTheme="minorHAnsi" w:cstheme="minorHAnsi"/>
        </w:rPr>
        <w:tab/>
      </w:r>
      <w:r w:rsidR="00481C21" w:rsidRPr="002F476D">
        <w:rPr>
          <w:rFonts w:asciiTheme="minorHAnsi" w:hAnsiTheme="minorHAnsi" w:cstheme="minorHAnsi"/>
        </w:rPr>
        <w:t xml:space="preserve">Uczeń ma prawo odwołania się w terminie siedmiu dni od wymierzonej kary </w:t>
      </w:r>
      <w:r w:rsidR="00481C21" w:rsidRPr="002F476D">
        <w:rPr>
          <w:rFonts w:asciiTheme="minorHAnsi" w:hAnsiTheme="minorHAnsi" w:cstheme="minorHAnsi"/>
        </w:rPr>
        <w:br/>
        <w:t>do organu, który karę wymierzył. Decyzja tego organu jest ostateczna.</w:t>
      </w:r>
    </w:p>
    <w:p w14:paraId="58B55742" w14:textId="77777777" w:rsidR="00835A1A" w:rsidRPr="002F476D" w:rsidRDefault="00835A1A" w:rsidP="007A2B73">
      <w:pPr>
        <w:pStyle w:val="Standard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3FE15837" w14:textId="77777777" w:rsidR="00835A1A" w:rsidRPr="002F476D" w:rsidRDefault="00835A1A" w:rsidP="007A2B73">
      <w:pPr>
        <w:pStyle w:val="Standard"/>
        <w:tabs>
          <w:tab w:val="left" w:pos="284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6.</w:t>
      </w:r>
      <w:r w:rsidRPr="002F476D">
        <w:rPr>
          <w:rFonts w:asciiTheme="minorHAnsi" w:hAnsiTheme="minorHAnsi" w:cstheme="minorHAnsi"/>
        </w:rPr>
        <w:t xml:space="preserve"> Udzielane kary nie podlegają gradacji. Stosuje się je indywidualnie, dobierając karę do popełnionego przez ucznia wykroczenia.</w:t>
      </w:r>
    </w:p>
    <w:p w14:paraId="43021CA2" w14:textId="77777777" w:rsidR="00835A1A" w:rsidRPr="002F476D" w:rsidRDefault="00835A1A" w:rsidP="007A2B73">
      <w:pPr>
        <w:pStyle w:val="Standard"/>
        <w:tabs>
          <w:tab w:val="left" w:pos="284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431146D9" w14:textId="77777777" w:rsidR="00835A1A" w:rsidRPr="002F476D" w:rsidRDefault="00835A1A" w:rsidP="007A2B73">
      <w:pPr>
        <w:pStyle w:val="Standard"/>
        <w:tabs>
          <w:tab w:val="left" w:pos="284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7</w:t>
      </w:r>
      <w:r w:rsidRPr="002F476D">
        <w:rPr>
          <w:rFonts w:asciiTheme="minorHAnsi" w:hAnsiTheme="minorHAnsi" w:cstheme="minorHAnsi"/>
        </w:rPr>
        <w:t>. Kara wymierzana jest na wniosek:</w:t>
      </w:r>
    </w:p>
    <w:p w14:paraId="08D7BE10" w14:textId="77777777" w:rsidR="00835A1A" w:rsidRPr="002F476D" w:rsidRDefault="00835A1A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a) wychowawcy,</w:t>
      </w:r>
    </w:p>
    <w:p w14:paraId="57A32D60" w14:textId="77777777" w:rsidR="00835A1A" w:rsidRPr="002F476D" w:rsidRDefault="00835A1A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b) nauczyciela,</w:t>
      </w:r>
    </w:p>
    <w:p w14:paraId="2A10933E" w14:textId="77777777" w:rsidR="00835A1A" w:rsidRPr="002F476D" w:rsidRDefault="00835A1A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c) dyrektora,</w:t>
      </w:r>
    </w:p>
    <w:p w14:paraId="58ED836B" w14:textId="77777777" w:rsidR="00835A1A" w:rsidRPr="002F476D" w:rsidRDefault="00835A1A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d) innego pracownika szkoły,</w:t>
      </w:r>
    </w:p>
    <w:p w14:paraId="2AD78E2B" w14:textId="77777777" w:rsidR="00835A1A" w:rsidRPr="002F476D" w:rsidRDefault="00835A1A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e) rady pedagogicznej,</w:t>
      </w:r>
    </w:p>
    <w:p w14:paraId="2A75C97C" w14:textId="77777777" w:rsidR="00835A1A" w:rsidRPr="002F476D" w:rsidRDefault="00835A1A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>f) innych osób.</w:t>
      </w:r>
    </w:p>
    <w:p w14:paraId="03BF66ED" w14:textId="77777777" w:rsidR="00C1354B" w:rsidRPr="002F476D" w:rsidRDefault="00C1354B" w:rsidP="007A2B73">
      <w:pPr>
        <w:pStyle w:val="Standard"/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60DC5382" w14:textId="77777777" w:rsidR="00936EBA" w:rsidRPr="002F476D" w:rsidRDefault="00936EBA" w:rsidP="007A2B73">
      <w:pPr>
        <w:pStyle w:val="Standard"/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7F7C9204" w14:textId="62D632DC" w:rsidR="00C1354B" w:rsidRPr="002F476D" w:rsidRDefault="00C1354B" w:rsidP="00AD07D4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Rozdział 7</w:t>
      </w:r>
    </w:p>
    <w:p w14:paraId="68FAA3F4" w14:textId="77777777" w:rsidR="00C1354B" w:rsidRPr="002F476D" w:rsidRDefault="00C1354B" w:rsidP="00AD07D4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Przeniesienie ucznia do innej szkoły</w:t>
      </w:r>
    </w:p>
    <w:p w14:paraId="7270B542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8E69B36" w14:textId="77777777" w:rsidR="00C1354B" w:rsidRPr="002F476D" w:rsidRDefault="00487A2D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§ </w:t>
      </w:r>
      <w:r w:rsidR="00BD7771" w:rsidRPr="002F476D">
        <w:rPr>
          <w:rFonts w:asciiTheme="minorHAnsi" w:hAnsiTheme="minorHAnsi" w:cstheme="minorHAnsi"/>
          <w:b/>
        </w:rPr>
        <w:t>83</w:t>
      </w:r>
      <w:r w:rsidR="00C1354B" w:rsidRPr="002F476D">
        <w:rPr>
          <w:rFonts w:asciiTheme="minorHAnsi" w:hAnsiTheme="minorHAnsi" w:cstheme="minorHAnsi"/>
          <w:b/>
        </w:rPr>
        <w:t>.</w:t>
      </w:r>
      <w:r w:rsidR="00C1354B" w:rsidRPr="002F476D">
        <w:rPr>
          <w:rFonts w:asciiTheme="minorHAnsi" w:hAnsiTheme="minorHAnsi" w:cstheme="minorHAnsi"/>
        </w:rPr>
        <w:t xml:space="preserve"> Szczegółowe zasady karnego przeniesienia do innej szkoły.</w:t>
      </w:r>
    </w:p>
    <w:p w14:paraId="71DD58BB" w14:textId="77777777" w:rsidR="00B37725" w:rsidRPr="002F476D" w:rsidRDefault="00B37725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3A1F046" w14:textId="77777777" w:rsidR="00C1354B" w:rsidRPr="002F476D" w:rsidRDefault="00C1354B" w:rsidP="007A2B73">
      <w:pPr>
        <w:autoSpaceDE w:val="0"/>
        <w:adjustRightInd w:val="0"/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1</w:t>
      </w:r>
      <w:r w:rsidR="00B54808" w:rsidRPr="002F476D">
        <w:rPr>
          <w:rFonts w:cstheme="minorHAnsi"/>
          <w:sz w:val="24"/>
          <w:szCs w:val="24"/>
        </w:rPr>
        <w:t xml:space="preserve">. Rada  Pedagogiczna szkoły może podjąć uchwałę o </w:t>
      </w:r>
      <w:r w:rsidRPr="002F476D">
        <w:rPr>
          <w:rFonts w:cstheme="minorHAnsi"/>
          <w:sz w:val="24"/>
          <w:szCs w:val="24"/>
        </w:rPr>
        <w:t>rozpoczęcie  procedury k</w:t>
      </w:r>
      <w:r w:rsidR="00B54808" w:rsidRPr="002F476D">
        <w:rPr>
          <w:rFonts w:cstheme="minorHAnsi"/>
          <w:sz w:val="24"/>
          <w:szCs w:val="24"/>
        </w:rPr>
        <w:t xml:space="preserve">arnego  przeniesienia do innej </w:t>
      </w:r>
      <w:r w:rsidRPr="002F476D">
        <w:rPr>
          <w:rFonts w:cstheme="minorHAnsi"/>
          <w:sz w:val="24"/>
          <w:szCs w:val="24"/>
        </w:rPr>
        <w:t xml:space="preserve">szkoły. Decyzję w sprawie przeniesienia do innej szkoły podejmuje Śląski Kurator Oświaty. </w:t>
      </w:r>
    </w:p>
    <w:p w14:paraId="068B8E77" w14:textId="77777777" w:rsidR="00C1354B" w:rsidRPr="002F476D" w:rsidRDefault="00C1354B" w:rsidP="007A2B73">
      <w:pPr>
        <w:autoSpaceDE w:val="0"/>
        <w:adjustRightInd w:val="0"/>
        <w:spacing w:after="0" w:line="276" w:lineRule="auto"/>
        <w:ind w:left="284" w:firstLine="567"/>
        <w:jc w:val="both"/>
        <w:rPr>
          <w:rFonts w:cstheme="minorHAnsi"/>
          <w:sz w:val="24"/>
          <w:szCs w:val="24"/>
        </w:rPr>
      </w:pPr>
    </w:p>
    <w:p w14:paraId="32E52753" w14:textId="77777777" w:rsidR="00C1354B" w:rsidRPr="002F476D" w:rsidRDefault="00C1354B" w:rsidP="007A2B73">
      <w:pPr>
        <w:autoSpaceDE w:val="0"/>
        <w:adjustRightInd w:val="0"/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2.</w:t>
      </w:r>
      <w:r w:rsidRPr="002F476D">
        <w:rPr>
          <w:rFonts w:cstheme="minorHAnsi"/>
          <w:sz w:val="24"/>
          <w:szCs w:val="24"/>
        </w:rPr>
        <w:t xml:space="preserve"> Wy</w:t>
      </w:r>
      <w:r w:rsidR="00B54808" w:rsidRPr="002F476D">
        <w:rPr>
          <w:rFonts w:cstheme="minorHAnsi"/>
          <w:sz w:val="24"/>
          <w:szCs w:val="24"/>
        </w:rPr>
        <w:t xml:space="preserve">kroczenia stanowiące podstawę do </w:t>
      </w:r>
      <w:r w:rsidRPr="002F476D">
        <w:rPr>
          <w:rFonts w:cstheme="minorHAnsi"/>
          <w:sz w:val="24"/>
          <w:szCs w:val="24"/>
        </w:rPr>
        <w:t>złoż</w:t>
      </w:r>
      <w:r w:rsidR="00B54808" w:rsidRPr="002F476D">
        <w:rPr>
          <w:rFonts w:cstheme="minorHAnsi"/>
          <w:sz w:val="24"/>
          <w:szCs w:val="24"/>
        </w:rPr>
        <w:t xml:space="preserve">enia wniosku o przeniesienie do innej </w:t>
      </w:r>
      <w:r w:rsidR="00124068" w:rsidRPr="002F476D">
        <w:rPr>
          <w:rFonts w:cstheme="minorHAnsi"/>
          <w:sz w:val="24"/>
          <w:szCs w:val="24"/>
        </w:rPr>
        <w:t>szkoły:</w:t>
      </w:r>
    </w:p>
    <w:p w14:paraId="1C22688E" w14:textId="77777777" w:rsidR="00C1354B" w:rsidRPr="002F476D" w:rsidRDefault="00B54808" w:rsidP="00611D31">
      <w:pPr>
        <w:numPr>
          <w:ilvl w:val="0"/>
          <w:numId w:val="97"/>
        </w:numPr>
        <w:tabs>
          <w:tab w:val="clear" w:pos="1534"/>
          <w:tab w:val="num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świadome działanie </w:t>
      </w:r>
      <w:r w:rsidR="00C1354B" w:rsidRPr="002F476D">
        <w:rPr>
          <w:rFonts w:cstheme="minorHAnsi"/>
          <w:sz w:val="24"/>
          <w:szCs w:val="24"/>
        </w:rPr>
        <w:t>stanow</w:t>
      </w:r>
      <w:r w:rsidRPr="002F476D">
        <w:rPr>
          <w:rFonts w:cstheme="minorHAnsi"/>
          <w:sz w:val="24"/>
          <w:szCs w:val="24"/>
        </w:rPr>
        <w:t xml:space="preserve">iące </w:t>
      </w:r>
      <w:r w:rsidR="00C1354B" w:rsidRPr="002F476D">
        <w:rPr>
          <w:rFonts w:cstheme="minorHAnsi"/>
          <w:sz w:val="24"/>
          <w:szCs w:val="24"/>
        </w:rPr>
        <w:t>zagr</w:t>
      </w:r>
      <w:r w:rsidRPr="002F476D">
        <w:rPr>
          <w:rFonts w:cstheme="minorHAnsi"/>
          <w:sz w:val="24"/>
          <w:szCs w:val="24"/>
        </w:rPr>
        <w:t xml:space="preserve">ożenie życia lub skutkujące uszczerbkiem </w:t>
      </w:r>
      <w:r w:rsidR="00C1354B" w:rsidRPr="002F476D">
        <w:rPr>
          <w:rFonts w:cstheme="minorHAnsi"/>
          <w:sz w:val="24"/>
          <w:szCs w:val="24"/>
        </w:rPr>
        <w:t>zd</w:t>
      </w:r>
      <w:r w:rsidRPr="002F476D">
        <w:rPr>
          <w:rFonts w:cstheme="minorHAnsi"/>
          <w:sz w:val="24"/>
          <w:szCs w:val="24"/>
        </w:rPr>
        <w:t xml:space="preserve">rowia dla innych uczniów lub </w:t>
      </w:r>
      <w:r w:rsidR="00C1354B" w:rsidRPr="002F476D">
        <w:rPr>
          <w:rFonts w:cstheme="minorHAnsi"/>
          <w:sz w:val="24"/>
          <w:szCs w:val="24"/>
        </w:rPr>
        <w:t xml:space="preserve">pracowników Szkoły; </w:t>
      </w:r>
    </w:p>
    <w:p w14:paraId="6F11DB69" w14:textId="77777777" w:rsidR="00C1354B" w:rsidRPr="002F476D" w:rsidRDefault="00C1354B" w:rsidP="00611D31">
      <w:pPr>
        <w:numPr>
          <w:ilvl w:val="0"/>
          <w:numId w:val="97"/>
        </w:numPr>
        <w:tabs>
          <w:tab w:val="clear" w:pos="1534"/>
          <w:tab w:val="num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rozprowadzanie i używanie środków odurzających, w tym alkoholu i narkotyków; </w:t>
      </w:r>
    </w:p>
    <w:p w14:paraId="1B1B4475" w14:textId="77777777" w:rsidR="00C1354B" w:rsidRPr="002F476D" w:rsidRDefault="00B54808" w:rsidP="00611D31">
      <w:pPr>
        <w:numPr>
          <w:ilvl w:val="0"/>
          <w:numId w:val="97"/>
        </w:numPr>
        <w:tabs>
          <w:tab w:val="clear" w:pos="1534"/>
          <w:tab w:val="num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świadome</w:t>
      </w:r>
      <w:r w:rsidR="00C1354B" w:rsidRPr="002F476D">
        <w:rPr>
          <w:rFonts w:cstheme="minorHAnsi"/>
          <w:sz w:val="24"/>
          <w:szCs w:val="24"/>
        </w:rPr>
        <w:t xml:space="preserve"> f</w:t>
      </w:r>
      <w:r w:rsidRPr="002F476D">
        <w:rPr>
          <w:rFonts w:cstheme="minorHAnsi"/>
          <w:sz w:val="24"/>
          <w:szCs w:val="24"/>
        </w:rPr>
        <w:t xml:space="preserve">izyczne i psychiczne znęcanie się nad członkami </w:t>
      </w:r>
      <w:r w:rsidR="00C1354B" w:rsidRPr="002F476D">
        <w:rPr>
          <w:rFonts w:cstheme="minorHAnsi"/>
          <w:sz w:val="24"/>
          <w:szCs w:val="24"/>
        </w:rPr>
        <w:t>s</w:t>
      </w:r>
      <w:r w:rsidRPr="002F476D">
        <w:rPr>
          <w:rFonts w:cstheme="minorHAnsi"/>
          <w:sz w:val="24"/>
          <w:szCs w:val="24"/>
        </w:rPr>
        <w:t xml:space="preserve">połeczności szkolnej lub naruszanie godności, uczuć </w:t>
      </w:r>
      <w:r w:rsidR="00C1354B" w:rsidRPr="002F476D">
        <w:rPr>
          <w:rFonts w:cstheme="minorHAnsi"/>
          <w:sz w:val="24"/>
          <w:szCs w:val="24"/>
        </w:rPr>
        <w:t xml:space="preserve">religijnych lub narodowych; </w:t>
      </w:r>
    </w:p>
    <w:p w14:paraId="001DF2FB" w14:textId="77777777" w:rsidR="00C1354B" w:rsidRPr="002F476D" w:rsidRDefault="00C1354B" w:rsidP="00611D31">
      <w:pPr>
        <w:numPr>
          <w:ilvl w:val="0"/>
          <w:numId w:val="97"/>
        </w:numPr>
        <w:tabs>
          <w:tab w:val="clear" w:pos="1534"/>
          <w:tab w:val="num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dewastacja i celowe niszczenie mienia szkolnego; </w:t>
      </w:r>
    </w:p>
    <w:p w14:paraId="17FF3CAF" w14:textId="77777777" w:rsidR="00C1354B" w:rsidRPr="002F476D" w:rsidRDefault="00C1354B" w:rsidP="00611D31">
      <w:pPr>
        <w:numPr>
          <w:ilvl w:val="0"/>
          <w:numId w:val="97"/>
        </w:numPr>
        <w:tabs>
          <w:tab w:val="clear" w:pos="1534"/>
          <w:tab w:val="num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kradzież; </w:t>
      </w:r>
    </w:p>
    <w:p w14:paraId="35C7D394" w14:textId="77777777" w:rsidR="00C1354B" w:rsidRPr="002F476D" w:rsidRDefault="00C1354B" w:rsidP="00611D31">
      <w:pPr>
        <w:numPr>
          <w:ilvl w:val="0"/>
          <w:numId w:val="97"/>
        </w:numPr>
        <w:tabs>
          <w:tab w:val="clear" w:pos="1534"/>
          <w:tab w:val="num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wyłudzanie (np. pieniędzy), szantaż, przekupstwo; </w:t>
      </w:r>
    </w:p>
    <w:p w14:paraId="4E0C99FB" w14:textId="77777777" w:rsidR="00C1354B" w:rsidRPr="002F476D" w:rsidRDefault="00C1354B" w:rsidP="00611D31">
      <w:pPr>
        <w:numPr>
          <w:ilvl w:val="0"/>
          <w:numId w:val="97"/>
        </w:numPr>
        <w:tabs>
          <w:tab w:val="clear" w:pos="1534"/>
          <w:tab w:val="num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wulgarne odnoszenie się do nauczycieli i innych członków społeczności szkolnej; </w:t>
      </w:r>
    </w:p>
    <w:p w14:paraId="547C0D98" w14:textId="77777777" w:rsidR="00C1354B" w:rsidRPr="002F476D" w:rsidRDefault="00C1354B" w:rsidP="00611D31">
      <w:pPr>
        <w:numPr>
          <w:ilvl w:val="0"/>
          <w:numId w:val="97"/>
        </w:numPr>
        <w:tabs>
          <w:tab w:val="clear" w:pos="1534"/>
          <w:tab w:val="num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czyny nieobyczajne;</w:t>
      </w:r>
    </w:p>
    <w:p w14:paraId="36227123" w14:textId="77777777" w:rsidR="00C1354B" w:rsidRPr="002F476D" w:rsidRDefault="00C1354B" w:rsidP="00611D31">
      <w:pPr>
        <w:numPr>
          <w:ilvl w:val="0"/>
          <w:numId w:val="97"/>
        </w:numPr>
        <w:tabs>
          <w:tab w:val="clear" w:pos="1534"/>
          <w:tab w:val="num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stwarzanie sytuacji zagrożenia publicznego, np. fałszywy alarm o podłożeniu bomby;</w:t>
      </w:r>
    </w:p>
    <w:p w14:paraId="625B1B49" w14:textId="77777777" w:rsidR="00C1354B" w:rsidRPr="002F476D" w:rsidRDefault="00C1354B" w:rsidP="007A2B73">
      <w:pPr>
        <w:tabs>
          <w:tab w:val="num" w:pos="426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10)  notoryczne ła</w:t>
      </w:r>
      <w:r w:rsidR="00CC257F" w:rsidRPr="002F476D">
        <w:rPr>
          <w:rFonts w:cstheme="minorHAnsi"/>
          <w:sz w:val="24"/>
          <w:szCs w:val="24"/>
        </w:rPr>
        <w:t>manie postanowień Statutu Zespołu</w:t>
      </w:r>
      <w:r w:rsidRPr="002F476D">
        <w:rPr>
          <w:rFonts w:cstheme="minorHAnsi"/>
          <w:sz w:val="24"/>
          <w:szCs w:val="24"/>
        </w:rPr>
        <w:t xml:space="preserve"> mimo zastosowania</w:t>
      </w:r>
      <w:r w:rsidR="00F42FEB" w:rsidRPr="002F476D">
        <w:rPr>
          <w:rFonts w:cstheme="minorHAnsi"/>
          <w:sz w:val="24"/>
          <w:szCs w:val="24"/>
        </w:rPr>
        <w:t xml:space="preserve"> wcześniejszych </w:t>
      </w:r>
      <w:r w:rsidRPr="002F476D">
        <w:rPr>
          <w:rFonts w:cstheme="minorHAnsi"/>
          <w:sz w:val="24"/>
          <w:szCs w:val="24"/>
        </w:rPr>
        <w:t xml:space="preserve">środków dyscyplinujących; </w:t>
      </w:r>
    </w:p>
    <w:p w14:paraId="5C32BBF9" w14:textId="77777777" w:rsidR="00C1354B" w:rsidRPr="002F476D" w:rsidRDefault="00C1354B" w:rsidP="007A2B73">
      <w:pPr>
        <w:tabs>
          <w:tab w:val="num" w:pos="426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11)  zniesławienie Szkoły, np. na stronie internetowej; </w:t>
      </w:r>
    </w:p>
    <w:p w14:paraId="21623459" w14:textId="77777777" w:rsidR="00C1354B" w:rsidRPr="002F476D" w:rsidRDefault="00C1354B" w:rsidP="007A2B73">
      <w:pPr>
        <w:tabs>
          <w:tab w:val="num" w:pos="426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12)  fałszowanie dokumentów szkolnych; </w:t>
      </w:r>
    </w:p>
    <w:p w14:paraId="4F7EFB98" w14:textId="77777777" w:rsidR="00C1354B" w:rsidRPr="002F476D" w:rsidRDefault="00C1354B" w:rsidP="007A2B73">
      <w:pPr>
        <w:tabs>
          <w:tab w:val="num" w:pos="426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13)  popełnienie innych czynów karalnych w świetle Kodeksu Karnego.</w:t>
      </w:r>
    </w:p>
    <w:p w14:paraId="5586D813" w14:textId="77777777" w:rsidR="006077D1" w:rsidRPr="002F476D" w:rsidRDefault="006077D1" w:rsidP="007A2B73">
      <w:pPr>
        <w:tabs>
          <w:tab w:val="num" w:pos="426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11C3349" w14:textId="77777777" w:rsidR="008D1169" w:rsidRPr="002F476D" w:rsidRDefault="00C1354B" w:rsidP="007A2B73">
      <w:pPr>
        <w:autoSpaceDE w:val="0"/>
        <w:adjustRightInd w:val="0"/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3</w:t>
      </w:r>
      <w:r w:rsidR="00B54808" w:rsidRPr="002F476D">
        <w:rPr>
          <w:rFonts w:cstheme="minorHAnsi"/>
          <w:sz w:val="24"/>
          <w:szCs w:val="24"/>
        </w:rPr>
        <w:t xml:space="preserve">. Wyniki w nauce nie mogą być podstawą do wnioskowania </w:t>
      </w:r>
      <w:r w:rsidRPr="002F476D">
        <w:rPr>
          <w:rFonts w:cstheme="minorHAnsi"/>
          <w:sz w:val="24"/>
          <w:szCs w:val="24"/>
        </w:rPr>
        <w:t>o przeniesienie do innej szkoły.</w:t>
      </w:r>
    </w:p>
    <w:p w14:paraId="21E83DF4" w14:textId="77777777" w:rsidR="00303AD3" w:rsidRPr="002F476D" w:rsidRDefault="00303AD3" w:rsidP="007A2B73">
      <w:pPr>
        <w:autoSpaceDE w:val="0"/>
        <w:adjustRightInd w:val="0"/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659D8996" w14:textId="77777777" w:rsidR="00C1354B" w:rsidRPr="002F476D" w:rsidRDefault="00B70B6F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 xml:space="preserve">§ </w:t>
      </w:r>
      <w:r w:rsidR="00BD7771" w:rsidRPr="002F476D">
        <w:rPr>
          <w:rFonts w:asciiTheme="minorHAnsi" w:hAnsiTheme="minorHAnsi" w:cstheme="minorHAnsi"/>
          <w:b/>
        </w:rPr>
        <w:t>84</w:t>
      </w:r>
      <w:r w:rsidRPr="002F476D">
        <w:rPr>
          <w:rFonts w:asciiTheme="minorHAnsi" w:hAnsiTheme="minorHAnsi" w:cstheme="minorHAnsi"/>
          <w:b/>
        </w:rPr>
        <w:t>.</w:t>
      </w:r>
      <w:r w:rsidR="00C1354B" w:rsidRPr="002F476D">
        <w:rPr>
          <w:rFonts w:asciiTheme="minorHAnsi" w:hAnsiTheme="minorHAnsi" w:cstheme="minorHAnsi"/>
          <w:bCs/>
        </w:rPr>
        <w:t xml:space="preserve"> Procedura postępowania w przypadku karnego przeniesienia do innej szkoły:</w:t>
      </w:r>
    </w:p>
    <w:p w14:paraId="67B4386D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 </w:t>
      </w:r>
    </w:p>
    <w:p w14:paraId="07E58DE2" w14:textId="77777777" w:rsidR="00C1354B" w:rsidRPr="002F476D" w:rsidRDefault="00C1354B" w:rsidP="007A2B73">
      <w:pPr>
        <w:pStyle w:val="Standard"/>
        <w:spacing w:line="276" w:lineRule="auto"/>
        <w:ind w:firstLine="646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1</w:t>
      </w:r>
      <w:r w:rsidR="00B70B6F" w:rsidRPr="002F476D">
        <w:rPr>
          <w:rFonts w:asciiTheme="minorHAnsi" w:hAnsiTheme="minorHAnsi" w:cstheme="minorHAnsi"/>
        </w:rPr>
        <w:t>. Podstawą</w:t>
      </w:r>
      <w:r w:rsidRPr="002F476D">
        <w:rPr>
          <w:rFonts w:asciiTheme="minorHAnsi" w:hAnsiTheme="minorHAnsi" w:cstheme="minorHAnsi"/>
        </w:rPr>
        <w:t xml:space="preserve"> wszczęcia postępowania jest sporządzenie notatki o zaistniałym zdarzeniu</w:t>
      </w:r>
      <w:r w:rsidR="00B54808" w:rsidRPr="002F476D">
        <w:rPr>
          <w:rFonts w:asciiTheme="minorHAnsi" w:hAnsiTheme="minorHAnsi" w:cstheme="minorHAnsi"/>
        </w:rPr>
        <w:t xml:space="preserve"> oraz protokół zeznań świadków </w:t>
      </w:r>
      <w:r w:rsidRPr="002F476D">
        <w:rPr>
          <w:rFonts w:asciiTheme="minorHAnsi" w:hAnsiTheme="minorHAnsi" w:cstheme="minorHAnsi"/>
        </w:rPr>
        <w:t>zdar</w:t>
      </w:r>
      <w:r w:rsidR="00B54808" w:rsidRPr="002F476D">
        <w:rPr>
          <w:rFonts w:asciiTheme="minorHAnsi" w:hAnsiTheme="minorHAnsi" w:cstheme="minorHAnsi"/>
        </w:rPr>
        <w:t xml:space="preserve">zenia. Jeśli  zdarzenie jest karane z mocy prawa </w:t>
      </w:r>
      <w:r w:rsidR="00E812DE" w:rsidRPr="002F476D">
        <w:rPr>
          <w:rFonts w:asciiTheme="minorHAnsi" w:hAnsiTheme="minorHAnsi" w:cstheme="minorHAnsi"/>
        </w:rPr>
        <w:t>d</w:t>
      </w:r>
      <w:r w:rsidRPr="002F476D">
        <w:rPr>
          <w:rFonts w:asciiTheme="minorHAnsi" w:hAnsiTheme="minorHAnsi" w:cstheme="minorHAnsi"/>
        </w:rPr>
        <w:t>yrekto</w:t>
      </w:r>
      <w:r w:rsidR="00B54808" w:rsidRPr="002F476D">
        <w:rPr>
          <w:rFonts w:asciiTheme="minorHAnsi" w:hAnsiTheme="minorHAnsi" w:cstheme="minorHAnsi"/>
        </w:rPr>
        <w:t xml:space="preserve">r niezwłocznie </w:t>
      </w:r>
      <w:r w:rsidRPr="002F476D">
        <w:rPr>
          <w:rFonts w:asciiTheme="minorHAnsi" w:hAnsiTheme="minorHAnsi" w:cstheme="minorHAnsi"/>
        </w:rPr>
        <w:t>powiadamia organa ścigania;</w:t>
      </w:r>
    </w:p>
    <w:p w14:paraId="0C80DA3E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46412669" w14:textId="77777777" w:rsidR="00C1354B" w:rsidRPr="002F476D" w:rsidRDefault="00C1354B" w:rsidP="007A2B73">
      <w:pPr>
        <w:pStyle w:val="Standard"/>
        <w:spacing w:line="276" w:lineRule="auto"/>
        <w:ind w:firstLine="646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2</w:t>
      </w:r>
      <w:r w:rsidR="00B54808" w:rsidRPr="002F476D">
        <w:rPr>
          <w:rFonts w:asciiTheme="minorHAnsi" w:hAnsiTheme="minorHAnsi" w:cstheme="minorHAnsi"/>
        </w:rPr>
        <w:t xml:space="preserve">. Dyrektor </w:t>
      </w:r>
      <w:r w:rsidR="00CC257F" w:rsidRPr="002F476D">
        <w:rPr>
          <w:rFonts w:asciiTheme="minorHAnsi" w:hAnsiTheme="minorHAnsi" w:cstheme="minorHAnsi"/>
        </w:rPr>
        <w:t>Zespołu</w:t>
      </w:r>
      <w:r w:rsidR="00B54808" w:rsidRPr="002F476D">
        <w:rPr>
          <w:rFonts w:asciiTheme="minorHAnsi" w:hAnsiTheme="minorHAnsi" w:cstheme="minorHAnsi"/>
        </w:rPr>
        <w:t xml:space="preserve">, po </w:t>
      </w:r>
      <w:r w:rsidRPr="002F476D">
        <w:rPr>
          <w:rFonts w:asciiTheme="minorHAnsi" w:hAnsiTheme="minorHAnsi" w:cstheme="minorHAnsi"/>
        </w:rPr>
        <w:t xml:space="preserve">otrzymaniu </w:t>
      </w:r>
      <w:r w:rsidR="00B54808" w:rsidRPr="002F476D">
        <w:rPr>
          <w:rFonts w:asciiTheme="minorHAnsi" w:hAnsiTheme="minorHAnsi" w:cstheme="minorHAnsi"/>
        </w:rPr>
        <w:t xml:space="preserve">informacji i kwalifikacji danego czynu, zwołuje </w:t>
      </w:r>
      <w:r w:rsidRPr="002F476D">
        <w:rPr>
          <w:rFonts w:asciiTheme="minorHAnsi" w:hAnsiTheme="minorHAnsi" w:cstheme="minorHAnsi"/>
        </w:rPr>
        <w:t>posiedz</w:t>
      </w:r>
      <w:r w:rsidR="00B54808" w:rsidRPr="002F476D">
        <w:rPr>
          <w:rFonts w:asciiTheme="minorHAnsi" w:hAnsiTheme="minorHAnsi" w:cstheme="minorHAnsi"/>
        </w:rPr>
        <w:t xml:space="preserve">enie </w:t>
      </w:r>
      <w:r w:rsidR="00E812DE" w:rsidRPr="002F476D">
        <w:rPr>
          <w:rFonts w:asciiTheme="minorHAnsi" w:hAnsiTheme="minorHAnsi" w:cstheme="minorHAnsi"/>
        </w:rPr>
        <w:t>rady p</w:t>
      </w:r>
      <w:r w:rsidR="00CC257F" w:rsidRPr="002F476D">
        <w:rPr>
          <w:rFonts w:asciiTheme="minorHAnsi" w:hAnsiTheme="minorHAnsi" w:cstheme="minorHAnsi"/>
        </w:rPr>
        <w:t>edagogicznej.</w:t>
      </w:r>
    </w:p>
    <w:p w14:paraId="4C6B523A" w14:textId="77777777" w:rsidR="00C1354B" w:rsidRPr="002F476D" w:rsidRDefault="00C1354B" w:rsidP="007A2B73">
      <w:pPr>
        <w:pStyle w:val="Standard"/>
        <w:spacing w:line="276" w:lineRule="auto"/>
        <w:ind w:left="220" w:firstLine="426"/>
        <w:jc w:val="both"/>
        <w:rPr>
          <w:rFonts w:asciiTheme="minorHAnsi" w:hAnsiTheme="minorHAnsi" w:cstheme="minorHAnsi"/>
        </w:rPr>
      </w:pPr>
    </w:p>
    <w:p w14:paraId="4C3E4ADE" w14:textId="77777777" w:rsidR="00C1354B" w:rsidRPr="002F476D" w:rsidRDefault="00C1354B" w:rsidP="007A2B73">
      <w:pPr>
        <w:pStyle w:val="Standard"/>
        <w:spacing w:line="276" w:lineRule="auto"/>
        <w:ind w:firstLine="646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3</w:t>
      </w:r>
      <w:r w:rsidR="00B54808" w:rsidRPr="002F476D">
        <w:rPr>
          <w:rFonts w:asciiTheme="minorHAnsi" w:hAnsiTheme="minorHAnsi" w:cstheme="minorHAnsi"/>
        </w:rPr>
        <w:t xml:space="preserve">. Uczeń ma </w:t>
      </w:r>
      <w:r w:rsidRPr="002F476D">
        <w:rPr>
          <w:rFonts w:asciiTheme="minorHAnsi" w:hAnsiTheme="minorHAnsi" w:cstheme="minorHAnsi"/>
        </w:rPr>
        <w:t xml:space="preserve">prawo wskazać swoich </w:t>
      </w:r>
      <w:r w:rsidR="00B54808" w:rsidRPr="002F476D">
        <w:rPr>
          <w:rFonts w:asciiTheme="minorHAnsi" w:hAnsiTheme="minorHAnsi" w:cstheme="minorHAnsi"/>
        </w:rPr>
        <w:t xml:space="preserve">rzeczników obrony. Rzecznikami ucznia mogą </w:t>
      </w:r>
      <w:r w:rsidRPr="002F476D">
        <w:rPr>
          <w:rFonts w:asciiTheme="minorHAnsi" w:hAnsiTheme="minorHAnsi" w:cstheme="minorHAnsi"/>
        </w:rPr>
        <w:t>by</w:t>
      </w:r>
      <w:r w:rsidR="00B54808" w:rsidRPr="002F476D">
        <w:rPr>
          <w:rFonts w:asciiTheme="minorHAnsi" w:hAnsiTheme="minorHAnsi" w:cstheme="minorHAnsi"/>
        </w:rPr>
        <w:t xml:space="preserve">ć wychowawca klasy, pedagog (psycholog) </w:t>
      </w:r>
      <w:r w:rsidRPr="002F476D">
        <w:rPr>
          <w:rFonts w:asciiTheme="minorHAnsi" w:hAnsiTheme="minorHAnsi" w:cstheme="minorHAnsi"/>
        </w:rPr>
        <w:t>s</w:t>
      </w:r>
      <w:r w:rsidR="00B54808" w:rsidRPr="002F476D">
        <w:rPr>
          <w:rFonts w:asciiTheme="minorHAnsi" w:hAnsiTheme="minorHAnsi" w:cstheme="minorHAnsi"/>
        </w:rPr>
        <w:t xml:space="preserve">zkolny, Rzecznik Praw Ucznia. Uczeń może się </w:t>
      </w:r>
      <w:r w:rsidRPr="002F476D">
        <w:rPr>
          <w:rFonts w:asciiTheme="minorHAnsi" w:hAnsiTheme="minorHAnsi" w:cstheme="minorHAnsi"/>
        </w:rPr>
        <w:t>ró</w:t>
      </w:r>
      <w:r w:rsidR="00B54808" w:rsidRPr="002F476D">
        <w:rPr>
          <w:rFonts w:asciiTheme="minorHAnsi" w:hAnsiTheme="minorHAnsi" w:cstheme="minorHAnsi"/>
        </w:rPr>
        <w:t xml:space="preserve">wnież </w:t>
      </w:r>
      <w:r w:rsidR="007E1CAA" w:rsidRPr="002F476D">
        <w:rPr>
          <w:rFonts w:asciiTheme="minorHAnsi" w:hAnsiTheme="minorHAnsi" w:cstheme="minorHAnsi"/>
        </w:rPr>
        <w:t>z</w:t>
      </w:r>
      <w:r w:rsidR="00B54808" w:rsidRPr="002F476D">
        <w:rPr>
          <w:rFonts w:asciiTheme="minorHAnsi" w:hAnsiTheme="minorHAnsi" w:cstheme="minorHAnsi"/>
        </w:rPr>
        <w:t xml:space="preserve">wrócić o opinię do </w:t>
      </w:r>
      <w:r w:rsidR="007E1CAA" w:rsidRPr="002F476D">
        <w:rPr>
          <w:rFonts w:asciiTheme="minorHAnsi" w:hAnsiTheme="minorHAnsi" w:cstheme="minorHAnsi"/>
        </w:rPr>
        <w:t>samorządu u</w:t>
      </w:r>
      <w:r w:rsidRPr="002F476D">
        <w:rPr>
          <w:rFonts w:asciiTheme="minorHAnsi" w:hAnsiTheme="minorHAnsi" w:cstheme="minorHAnsi"/>
        </w:rPr>
        <w:t>czniowskiego.</w:t>
      </w:r>
    </w:p>
    <w:p w14:paraId="0CCB11A6" w14:textId="77777777" w:rsidR="00C1354B" w:rsidRPr="002F476D" w:rsidRDefault="00C1354B" w:rsidP="007A2B73">
      <w:pPr>
        <w:pStyle w:val="Standard"/>
        <w:spacing w:line="276" w:lineRule="auto"/>
        <w:ind w:left="220" w:firstLine="426"/>
        <w:jc w:val="both"/>
        <w:rPr>
          <w:rFonts w:asciiTheme="minorHAnsi" w:hAnsiTheme="minorHAnsi" w:cstheme="minorHAnsi"/>
        </w:rPr>
      </w:pPr>
    </w:p>
    <w:p w14:paraId="6570CF77" w14:textId="77777777" w:rsidR="00C1354B" w:rsidRPr="002F476D" w:rsidRDefault="00C1354B" w:rsidP="007A2B73">
      <w:pPr>
        <w:pStyle w:val="Stopka"/>
        <w:tabs>
          <w:tab w:val="clear" w:pos="4536"/>
          <w:tab w:val="clear" w:pos="9072"/>
        </w:tabs>
        <w:spacing w:line="276" w:lineRule="auto"/>
        <w:ind w:firstLine="64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4</w:t>
      </w:r>
      <w:r w:rsidR="00B54808" w:rsidRPr="002F476D">
        <w:rPr>
          <w:rFonts w:cstheme="minorHAnsi"/>
          <w:sz w:val="24"/>
          <w:szCs w:val="24"/>
        </w:rPr>
        <w:t xml:space="preserve">. Wychowawca ma </w:t>
      </w:r>
      <w:r w:rsidRPr="002F476D">
        <w:rPr>
          <w:rFonts w:cstheme="minorHAnsi"/>
          <w:sz w:val="24"/>
          <w:szCs w:val="24"/>
        </w:rPr>
        <w:t>obow</w:t>
      </w:r>
      <w:r w:rsidR="00B54808" w:rsidRPr="002F476D">
        <w:rPr>
          <w:rFonts w:cstheme="minorHAnsi"/>
          <w:sz w:val="24"/>
          <w:szCs w:val="24"/>
        </w:rPr>
        <w:t>iązek przedstawić radzie</w:t>
      </w:r>
      <w:r w:rsidR="007E1CAA" w:rsidRPr="002F476D">
        <w:rPr>
          <w:rFonts w:cstheme="minorHAnsi"/>
          <w:sz w:val="24"/>
          <w:szCs w:val="24"/>
        </w:rPr>
        <w:t xml:space="preserve"> p</w:t>
      </w:r>
      <w:r w:rsidR="00B54808" w:rsidRPr="002F476D">
        <w:rPr>
          <w:rFonts w:cstheme="minorHAnsi"/>
          <w:sz w:val="24"/>
          <w:szCs w:val="24"/>
        </w:rPr>
        <w:t>edagogicznej pełną analizę postępowania ucznia</w:t>
      </w:r>
      <w:r w:rsidRPr="002F476D">
        <w:rPr>
          <w:rFonts w:cstheme="minorHAnsi"/>
          <w:sz w:val="24"/>
          <w:szCs w:val="24"/>
        </w:rPr>
        <w:t xml:space="preserve"> </w:t>
      </w:r>
      <w:r w:rsidR="00B54808" w:rsidRPr="002F476D">
        <w:rPr>
          <w:rFonts w:cstheme="minorHAnsi"/>
          <w:sz w:val="24"/>
          <w:szCs w:val="24"/>
        </w:rPr>
        <w:t xml:space="preserve">jako </w:t>
      </w:r>
      <w:r w:rsidRPr="002F476D">
        <w:rPr>
          <w:rFonts w:cstheme="minorHAnsi"/>
          <w:sz w:val="24"/>
          <w:szCs w:val="24"/>
        </w:rPr>
        <w:t>c</w:t>
      </w:r>
      <w:r w:rsidR="00B54808" w:rsidRPr="002F476D">
        <w:rPr>
          <w:rFonts w:cstheme="minorHAnsi"/>
          <w:sz w:val="24"/>
          <w:szCs w:val="24"/>
        </w:rPr>
        <w:t>złonka społeczności szkolnej.</w:t>
      </w:r>
      <w:r w:rsidRPr="002F476D">
        <w:rPr>
          <w:rFonts w:cstheme="minorHAnsi"/>
          <w:sz w:val="24"/>
          <w:szCs w:val="24"/>
        </w:rPr>
        <w:t xml:space="preserve"> Po</w:t>
      </w:r>
      <w:r w:rsidR="00B54808" w:rsidRPr="002F476D">
        <w:rPr>
          <w:rFonts w:cstheme="minorHAnsi"/>
          <w:sz w:val="24"/>
          <w:szCs w:val="24"/>
        </w:rPr>
        <w:t xml:space="preserve">dczas przedstawiania analizy, wychowawca klasy zobowiązany jest zachować obiektywność. Wychowawca klasy informuje RP o zastosowanych dotychczas </w:t>
      </w:r>
      <w:r w:rsidRPr="002F476D">
        <w:rPr>
          <w:rFonts w:cstheme="minorHAnsi"/>
          <w:sz w:val="24"/>
          <w:szCs w:val="24"/>
        </w:rPr>
        <w:t>środkach wychowawczych i dyscyplinujących, zastosowanych karach regulaminowych, rozmowach ostrzegawczych, ewentualnej pomocy psychologiczno-pedagogicznej itp.</w:t>
      </w:r>
    </w:p>
    <w:p w14:paraId="33D3F0FB" w14:textId="77777777" w:rsidR="00C1354B" w:rsidRPr="002F476D" w:rsidRDefault="00C1354B" w:rsidP="007A2B73">
      <w:pPr>
        <w:pStyle w:val="Stopka"/>
        <w:tabs>
          <w:tab w:val="clear" w:pos="4536"/>
          <w:tab w:val="clear" w:pos="9072"/>
        </w:tabs>
        <w:spacing w:line="276" w:lineRule="auto"/>
        <w:ind w:left="220" w:firstLine="426"/>
        <w:jc w:val="both"/>
        <w:rPr>
          <w:rFonts w:cstheme="minorHAnsi"/>
          <w:sz w:val="24"/>
          <w:szCs w:val="24"/>
        </w:rPr>
      </w:pPr>
    </w:p>
    <w:p w14:paraId="64D0A479" w14:textId="77777777" w:rsidR="00C1354B" w:rsidRPr="002F476D" w:rsidRDefault="00C1354B" w:rsidP="007A2B73">
      <w:pPr>
        <w:pStyle w:val="Standard"/>
        <w:spacing w:line="276" w:lineRule="auto"/>
        <w:ind w:firstLine="646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5</w:t>
      </w:r>
      <w:r w:rsidR="002227B1" w:rsidRPr="002F476D">
        <w:rPr>
          <w:rFonts w:asciiTheme="minorHAnsi" w:hAnsiTheme="minorHAnsi" w:cstheme="minorHAnsi"/>
        </w:rPr>
        <w:t>. Rada p</w:t>
      </w:r>
      <w:r w:rsidRPr="002F476D">
        <w:rPr>
          <w:rFonts w:asciiTheme="minorHAnsi" w:hAnsiTheme="minorHAnsi" w:cstheme="minorHAnsi"/>
        </w:rPr>
        <w:t>edagogiczna w głosowaniu tajnym, p</w:t>
      </w:r>
      <w:r w:rsidR="00B54808" w:rsidRPr="002F476D">
        <w:rPr>
          <w:rFonts w:asciiTheme="minorHAnsi" w:hAnsiTheme="minorHAnsi" w:cstheme="minorHAnsi"/>
        </w:rPr>
        <w:t xml:space="preserve">o wnikliwym wysłuchaniu stron, </w:t>
      </w:r>
      <w:r w:rsidRPr="002F476D">
        <w:rPr>
          <w:rFonts w:asciiTheme="minorHAnsi" w:hAnsiTheme="minorHAnsi" w:cstheme="minorHAnsi"/>
        </w:rPr>
        <w:t xml:space="preserve">podejmuje uchwałę dotyczącą danej sprawy.  </w:t>
      </w:r>
    </w:p>
    <w:p w14:paraId="3342A740" w14:textId="77777777" w:rsidR="00C1354B" w:rsidRPr="002F476D" w:rsidRDefault="00C1354B" w:rsidP="007A2B73">
      <w:pPr>
        <w:pStyle w:val="Standard"/>
        <w:spacing w:line="276" w:lineRule="auto"/>
        <w:ind w:left="220" w:firstLine="426"/>
        <w:jc w:val="both"/>
        <w:rPr>
          <w:rFonts w:asciiTheme="minorHAnsi" w:hAnsiTheme="minorHAnsi" w:cstheme="minorHAnsi"/>
        </w:rPr>
      </w:pPr>
    </w:p>
    <w:p w14:paraId="1F170E4E" w14:textId="77777777" w:rsidR="00C1354B" w:rsidRPr="002F476D" w:rsidRDefault="00C1354B" w:rsidP="007A2B73">
      <w:pPr>
        <w:pStyle w:val="Standard"/>
        <w:spacing w:line="276" w:lineRule="auto"/>
        <w:ind w:left="220" w:firstLine="426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6</w:t>
      </w:r>
      <w:r w:rsidR="002227B1" w:rsidRPr="002F476D">
        <w:rPr>
          <w:rFonts w:asciiTheme="minorHAnsi" w:hAnsiTheme="minorHAnsi" w:cstheme="minorHAnsi"/>
        </w:rPr>
        <w:t>. Rada p</w:t>
      </w:r>
      <w:r w:rsidRPr="002F476D">
        <w:rPr>
          <w:rFonts w:asciiTheme="minorHAnsi" w:hAnsiTheme="minorHAnsi" w:cstheme="minorHAnsi"/>
        </w:rPr>
        <w:t>edagogic</w:t>
      </w:r>
      <w:r w:rsidR="002227B1" w:rsidRPr="002F476D">
        <w:rPr>
          <w:rFonts w:asciiTheme="minorHAnsi" w:hAnsiTheme="minorHAnsi" w:cstheme="minorHAnsi"/>
        </w:rPr>
        <w:t>zna powierza wykonanie uchwały dyrektorowi Zespołu</w:t>
      </w:r>
      <w:r w:rsidRPr="002F476D">
        <w:rPr>
          <w:rFonts w:asciiTheme="minorHAnsi" w:hAnsiTheme="minorHAnsi" w:cstheme="minorHAnsi"/>
        </w:rPr>
        <w:t>.</w:t>
      </w:r>
    </w:p>
    <w:p w14:paraId="528C87D3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74437A0C" w14:textId="77777777" w:rsidR="00C1354B" w:rsidRPr="002F476D" w:rsidRDefault="00C1354B" w:rsidP="007A2B73">
      <w:pPr>
        <w:pStyle w:val="Standard"/>
        <w:spacing w:line="276" w:lineRule="auto"/>
        <w:ind w:firstLine="646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7.</w:t>
      </w:r>
      <w:r w:rsidR="002227B1" w:rsidRPr="002F476D">
        <w:rPr>
          <w:rFonts w:asciiTheme="minorHAnsi" w:hAnsiTheme="minorHAnsi" w:cstheme="minorHAnsi"/>
        </w:rPr>
        <w:t xml:space="preserve"> Dyrektor Zespołu informuje samorząd uczniowski o decyzji rady p</w:t>
      </w:r>
      <w:r w:rsidRPr="002F476D">
        <w:rPr>
          <w:rFonts w:asciiTheme="minorHAnsi" w:hAnsiTheme="minorHAnsi" w:cstheme="minorHAnsi"/>
        </w:rPr>
        <w:t xml:space="preserve">edagogicznej celem </w:t>
      </w:r>
      <w:r w:rsidR="00B54808" w:rsidRPr="002F476D">
        <w:rPr>
          <w:rFonts w:asciiTheme="minorHAnsi" w:hAnsiTheme="minorHAnsi" w:cstheme="minorHAnsi"/>
        </w:rPr>
        <w:t xml:space="preserve">uzyskania opinii. Brak opinii </w:t>
      </w:r>
      <w:r w:rsidRPr="002F476D">
        <w:rPr>
          <w:rFonts w:asciiTheme="minorHAnsi" w:hAnsiTheme="minorHAnsi" w:cstheme="minorHAnsi"/>
        </w:rPr>
        <w:t>samorządu w terminie 7 dni od zawiadomienia ni</w:t>
      </w:r>
      <w:r w:rsidR="002227B1" w:rsidRPr="002F476D">
        <w:rPr>
          <w:rFonts w:asciiTheme="minorHAnsi" w:hAnsiTheme="minorHAnsi" w:cstheme="minorHAnsi"/>
        </w:rPr>
        <w:t>e wstrzymuje wykonania uchwały rady p</w:t>
      </w:r>
      <w:r w:rsidRPr="002F476D">
        <w:rPr>
          <w:rFonts w:asciiTheme="minorHAnsi" w:hAnsiTheme="minorHAnsi" w:cstheme="minorHAnsi"/>
        </w:rPr>
        <w:t>edagogicznej.</w:t>
      </w:r>
    </w:p>
    <w:p w14:paraId="5BAE1ABD" w14:textId="77777777" w:rsidR="00C1354B" w:rsidRPr="002F476D" w:rsidRDefault="00C1354B" w:rsidP="007A2B73">
      <w:pPr>
        <w:pStyle w:val="Standard"/>
        <w:spacing w:line="276" w:lineRule="auto"/>
        <w:ind w:left="220" w:firstLine="426"/>
        <w:jc w:val="both"/>
        <w:rPr>
          <w:rFonts w:asciiTheme="minorHAnsi" w:hAnsiTheme="minorHAnsi" w:cstheme="minorHAnsi"/>
        </w:rPr>
      </w:pPr>
    </w:p>
    <w:p w14:paraId="4144B295" w14:textId="77777777" w:rsidR="00C1354B" w:rsidRPr="002F476D" w:rsidRDefault="00C1354B" w:rsidP="007A2B73">
      <w:pPr>
        <w:pStyle w:val="Standard"/>
        <w:spacing w:line="276" w:lineRule="auto"/>
        <w:ind w:left="220" w:firstLine="34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8</w:t>
      </w:r>
      <w:r w:rsidR="002227B1" w:rsidRPr="002F476D">
        <w:rPr>
          <w:rFonts w:asciiTheme="minorHAnsi" w:hAnsiTheme="minorHAnsi" w:cstheme="minorHAnsi"/>
        </w:rPr>
        <w:t>. Dyrektor Zespołu</w:t>
      </w:r>
      <w:r w:rsidRPr="002F476D">
        <w:rPr>
          <w:rFonts w:asciiTheme="minorHAnsi" w:hAnsiTheme="minorHAnsi" w:cstheme="minorHAnsi"/>
        </w:rPr>
        <w:t xml:space="preserve"> kieruj</w:t>
      </w:r>
      <w:r w:rsidR="00B54808" w:rsidRPr="002F476D">
        <w:rPr>
          <w:rFonts w:asciiTheme="minorHAnsi" w:hAnsiTheme="minorHAnsi" w:cstheme="minorHAnsi"/>
        </w:rPr>
        <w:t xml:space="preserve">e sprawę do śląskiego Kuratora </w:t>
      </w:r>
      <w:r w:rsidRPr="002F476D">
        <w:rPr>
          <w:rFonts w:asciiTheme="minorHAnsi" w:hAnsiTheme="minorHAnsi" w:cstheme="minorHAnsi"/>
        </w:rPr>
        <w:t>Oświaty.</w:t>
      </w:r>
    </w:p>
    <w:p w14:paraId="0383C384" w14:textId="77777777" w:rsidR="00C1354B" w:rsidRPr="002F476D" w:rsidRDefault="00C1354B" w:rsidP="007A2B73">
      <w:pPr>
        <w:pStyle w:val="Standard"/>
        <w:spacing w:line="276" w:lineRule="auto"/>
        <w:ind w:left="220" w:firstLine="426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 </w:t>
      </w:r>
    </w:p>
    <w:p w14:paraId="4FBC4A71" w14:textId="7595EA14" w:rsidR="00C1354B" w:rsidRPr="002F476D" w:rsidRDefault="00C1354B" w:rsidP="00A47782">
      <w:pPr>
        <w:pStyle w:val="Standard"/>
        <w:spacing w:line="276" w:lineRule="auto"/>
        <w:ind w:left="220" w:firstLine="34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t>9.</w:t>
      </w:r>
      <w:r w:rsidR="00B54808" w:rsidRPr="002F476D">
        <w:rPr>
          <w:rFonts w:asciiTheme="minorHAnsi" w:hAnsiTheme="minorHAnsi" w:cstheme="minorHAnsi"/>
        </w:rPr>
        <w:t xml:space="preserve"> Decyzję o przeniesieniu ucznia odbierają i podpisują rodzice lub prawny opiekun. </w:t>
      </w:r>
    </w:p>
    <w:p w14:paraId="0580AC18" w14:textId="77777777" w:rsidR="00C1354B" w:rsidRPr="002F476D" w:rsidRDefault="00C1354B" w:rsidP="007A2B73">
      <w:pPr>
        <w:pStyle w:val="Standard"/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  <w:b/>
        </w:rPr>
        <w:lastRenderedPageBreak/>
        <w:t>11</w:t>
      </w:r>
      <w:r w:rsidRPr="002F476D">
        <w:rPr>
          <w:rFonts w:asciiTheme="minorHAnsi" w:hAnsiTheme="minorHAnsi" w:cstheme="minorHAnsi"/>
        </w:rPr>
        <w:t xml:space="preserve">. Uczniowi przysługuje prawo do odwołania się od decyzji do organu wskazanego </w:t>
      </w:r>
      <w:r w:rsidR="00B54808" w:rsidRPr="002F476D">
        <w:rPr>
          <w:rFonts w:asciiTheme="minorHAnsi" w:hAnsiTheme="minorHAnsi" w:cstheme="minorHAnsi"/>
        </w:rPr>
        <w:t>w </w:t>
      </w:r>
      <w:r w:rsidRPr="002F476D">
        <w:rPr>
          <w:rFonts w:asciiTheme="minorHAnsi" w:hAnsiTheme="minorHAnsi" w:cstheme="minorHAnsi"/>
        </w:rPr>
        <w:t>pouczeniu zawartym w decyzji w terminie 14 dni od jej doręczenia.</w:t>
      </w:r>
    </w:p>
    <w:p w14:paraId="3456BC6F" w14:textId="77777777" w:rsidR="00C1354B" w:rsidRPr="002F476D" w:rsidRDefault="00C1354B" w:rsidP="007A2B73">
      <w:pPr>
        <w:pStyle w:val="Standard"/>
        <w:spacing w:line="276" w:lineRule="auto"/>
        <w:ind w:left="220" w:firstLine="426"/>
        <w:jc w:val="both"/>
        <w:rPr>
          <w:rFonts w:asciiTheme="minorHAnsi" w:hAnsiTheme="minorHAnsi" w:cstheme="minorHAnsi"/>
        </w:rPr>
      </w:pPr>
    </w:p>
    <w:p w14:paraId="0455C897" w14:textId="769E36F0" w:rsidR="003628B1" w:rsidRPr="002F476D" w:rsidRDefault="00B54808" w:rsidP="007A2B73">
      <w:pPr>
        <w:pStyle w:val="Standard"/>
        <w:numPr>
          <w:ilvl w:val="0"/>
          <w:numId w:val="56"/>
        </w:numPr>
        <w:tabs>
          <w:tab w:val="num" w:pos="1135"/>
        </w:tabs>
        <w:spacing w:line="276" w:lineRule="auto"/>
        <w:ind w:left="0" w:firstLine="567"/>
        <w:jc w:val="both"/>
        <w:rPr>
          <w:rFonts w:asciiTheme="minorHAnsi" w:hAnsiTheme="minorHAnsi" w:cstheme="minorHAnsi"/>
        </w:rPr>
      </w:pPr>
      <w:r w:rsidRPr="002F476D">
        <w:rPr>
          <w:rFonts w:asciiTheme="minorHAnsi" w:hAnsiTheme="minorHAnsi" w:cstheme="minorHAnsi"/>
        </w:rPr>
        <w:t xml:space="preserve">W trakcie całego postępowania odwoławczego uczeń ma prawo uczęszczać </w:t>
      </w:r>
      <w:r w:rsidR="00C1354B" w:rsidRPr="002F476D">
        <w:rPr>
          <w:rFonts w:asciiTheme="minorHAnsi" w:hAnsiTheme="minorHAnsi" w:cstheme="minorHAnsi"/>
        </w:rPr>
        <w:t xml:space="preserve">na </w:t>
      </w:r>
      <w:r w:rsidRPr="002F476D">
        <w:rPr>
          <w:rFonts w:asciiTheme="minorHAnsi" w:hAnsiTheme="minorHAnsi" w:cstheme="minorHAnsi"/>
        </w:rPr>
        <w:t xml:space="preserve">zajęcia do czasu otrzymania ostatecznej </w:t>
      </w:r>
      <w:r w:rsidR="00C1354B" w:rsidRPr="002F476D">
        <w:rPr>
          <w:rFonts w:asciiTheme="minorHAnsi" w:hAnsiTheme="minorHAnsi" w:cstheme="minorHAnsi"/>
        </w:rPr>
        <w:t>decyzji.</w:t>
      </w:r>
    </w:p>
    <w:p w14:paraId="6661A8C9" w14:textId="335F2F45" w:rsidR="00A47782" w:rsidRPr="002F476D" w:rsidRDefault="00A47782" w:rsidP="00A47782">
      <w:pPr>
        <w:pStyle w:val="Standard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0D876B59" w14:textId="77777777" w:rsidR="00A47782" w:rsidRPr="002F476D" w:rsidRDefault="00A47782" w:rsidP="00A47782">
      <w:pPr>
        <w:pStyle w:val="Standard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69FCFB21" w14:textId="77777777" w:rsidR="00C1354B" w:rsidRPr="002F476D" w:rsidRDefault="004268EF" w:rsidP="002F5C3C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 xml:space="preserve">DZIAŁ </w:t>
      </w:r>
      <w:r w:rsidR="005676F5" w:rsidRPr="002F476D">
        <w:rPr>
          <w:rFonts w:asciiTheme="minorHAnsi" w:hAnsiTheme="minorHAnsi" w:cstheme="minorHAnsi"/>
          <w:b/>
        </w:rPr>
        <w:t>V</w:t>
      </w:r>
    </w:p>
    <w:p w14:paraId="293B1C9F" w14:textId="77777777" w:rsidR="005676F5" w:rsidRPr="002F476D" w:rsidRDefault="005676F5" w:rsidP="002F5C3C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Rozdział I</w:t>
      </w:r>
    </w:p>
    <w:p w14:paraId="5BC5CE5C" w14:textId="61FB3D58" w:rsidR="005676F5" w:rsidRPr="002F476D" w:rsidRDefault="001C2ACB" w:rsidP="002F5C3C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bookmarkStart w:id="24" w:name="_Hlk177159284"/>
      <w:r w:rsidRPr="002F476D">
        <w:rPr>
          <w:rFonts w:asciiTheme="minorHAnsi" w:hAnsiTheme="minorHAnsi" w:cstheme="minorHAnsi"/>
          <w:b/>
        </w:rPr>
        <w:t>Szczegółowe warunki i sposób oceniania wewnątrzszkolnego uczniów</w:t>
      </w:r>
    </w:p>
    <w:bookmarkEnd w:id="24"/>
    <w:p w14:paraId="4E8A8E04" w14:textId="77777777" w:rsidR="001746EB" w:rsidRPr="002F476D" w:rsidRDefault="001746EB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4770D30" w14:textId="77777777" w:rsidR="00EC2165" w:rsidRPr="002F476D" w:rsidRDefault="00BD7771" w:rsidP="007A2B73">
      <w:pPr>
        <w:pStyle w:val="Nagwek1"/>
        <w:tabs>
          <w:tab w:val="left" w:pos="1134"/>
        </w:tabs>
        <w:spacing w:before="0" w:after="0" w:line="276" w:lineRule="auto"/>
        <w:ind w:firstLine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F476D">
        <w:rPr>
          <w:rFonts w:asciiTheme="minorHAnsi" w:hAnsiTheme="minorHAnsi" w:cstheme="minorHAnsi"/>
          <w:sz w:val="24"/>
          <w:szCs w:val="24"/>
        </w:rPr>
        <w:t>§ 85</w:t>
      </w:r>
      <w:r w:rsidR="00FD10BF" w:rsidRPr="002F476D">
        <w:rPr>
          <w:rFonts w:asciiTheme="minorHAnsi" w:hAnsiTheme="minorHAnsi" w:cstheme="minorHAnsi"/>
          <w:sz w:val="24"/>
          <w:szCs w:val="24"/>
        </w:rPr>
        <w:t>.</w:t>
      </w:r>
      <w:r w:rsidR="00EC2165" w:rsidRPr="002F476D">
        <w:rPr>
          <w:rFonts w:asciiTheme="minorHAnsi" w:hAnsiTheme="minorHAnsi" w:cstheme="minorHAnsi"/>
          <w:sz w:val="24"/>
          <w:szCs w:val="24"/>
        </w:rPr>
        <w:t> 1</w:t>
      </w:r>
      <w:r w:rsidR="00EC2165" w:rsidRPr="002F476D">
        <w:rPr>
          <w:rFonts w:asciiTheme="minorHAnsi" w:hAnsiTheme="minorHAnsi" w:cstheme="minorHAnsi"/>
          <w:bCs w:val="0"/>
          <w:sz w:val="24"/>
          <w:szCs w:val="24"/>
        </w:rPr>
        <w:t> </w:t>
      </w:r>
      <w:r w:rsidR="005676F5" w:rsidRPr="002F476D">
        <w:rPr>
          <w:rFonts w:asciiTheme="minorHAnsi" w:hAnsiTheme="minorHAnsi" w:cstheme="minorHAnsi"/>
          <w:b w:val="0"/>
          <w:sz w:val="24"/>
          <w:szCs w:val="24"/>
        </w:rPr>
        <w:t>Ocenianie wewnątrzszkolne osiągnięć edukacyjnych ucznia polega na rozpoznawaniu przez nauczycieli poziomu i postępów w opanowaniu przez ucznia wiadomości i umiejętności w stosunku do wymagań edukacyjnych wynikających z programu nauczania oraz formułowaniu oceny.</w:t>
      </w:r>
    </w:p>
    <w:p w14:paraId="5641CD31" w14:textId="77777777" w:rsidR="00EC2165" w:rsidRPr="002F476D" w:rsidRDefault="00EC2165" w:rsidP="007A2B73">
      <w:pPr>
        <w:spacing w:after="0"/>
        <w:jc w:val="both"/>
        <w:rPr>
          <w:rFonts w:cstheme="minorHAnsi"/>
          <w:sz w:val="24"/>
          <w:szCs w:val="24"/>
          <w:lang w:eastAsia="pl-PL"/>
        </w:rPr>
      </w:pPr>
    </w:p>
    <w:p w14:paraId="3569BA13" w14:textId="77777777" w:rsidR="005676F5" w:rsidRPr="002F476D" w:rsidRDefault="00EC2165" w:rsidP="007A2B73">
      <w:pPr>
        <w:pStyle w:val="Nagwek1"/>
        <w:tabs>
          <w:tab w:val="left" w:pos="1134"/>
        </w:tabs>
        <w:spacing w:before="0" w:after="0" w:line="276" w:lineRule="auto"/>
        <w:ind w:firstLine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F476D">
        <w:rPr>
          <w:rFonts w:asciiTheme="minorHAnsi" w:hAnsiTheme="minorHAnsi" w:cstheme="minorHAnsi"/>
          <w:bCs w:val="0"/>
          <w:sz w:val="24"/>
          <w:szCs w:val="24"/>
        </w:rPr>
        <w:t>2.</w:t>
      </w:r>
      <w:r w:rsidRPr="002F476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676F5" w:rsidRPr="002F476D">
        <w:rPr>
          <w:rFonts w:asciiTheme="minorHAnsi" w:hAnsiTheme="minorHAnsi" w:cstheme="minorHAnsi"/>
          <w:b w:val="0"/>
          <w:sz w:val="24"/>
          <w:szCs w:val="24"/>
        </w:rPr>
        <w:t>Ocenianie wewnątrzszkolne ma na celu:</w:t>
      </w:r>
    </w:p>
    <w:p w14:paraId="34144C9C" w14:textId="77777777" w:rsidR="005676F5" w:rsidRPr="002F476D" w:rsidRDefault="00EC2165" w:rsidP="00611D31">
      <w:pPr>
        <w:numPr>
          <w:ilvl w:val="0"/>
          <w:numId w:val="106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</w:t>
      </w:r>
      <w:r w:rsidR="005676F5" w:rsidRPr="002F476D">
        <w:rPr>
          <w:rFonts w:cstheme="minorHAnsi"/>
          <w:sz w:val="24"/>
          <w:szCs w:val="24"/>
        </w:rPr>
        <w:t>oinformowanie ucznia o poziomie jego osiągnięć edukacyjnych</w:t>
      </w:r>
      <w:r w:rsidRPr="002F476D">
        <w:rPr>
          <w:rFonts w:cstheme="minorHAnsi"/>
          <w:sz w:val="24"/>
          <w:szCs w:val="24"/>
        </w:rPr>
        <w:t xml:space="preserve"> oraz postępach w tym zakresie;</w:t>
      </w:r>
    </w:p>
    <w:p w14:paraId="09CBD11F" w14:textId="77777777" w:rsidR="005676F5" w:rsidRPr="002F476D" w:rsidRDefault="00EC2165" w:rsidP="00611D31">
      <w:pPr>
        <w:numPr>
          <w:ilvl w:val="0"/>
          <w:numId w:val="106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</w:t>
      </w:r>
      <w:r w:rsidR="005676F5" w:rsidRPr="002F476D">
        <w:rPr>
          <w:rFonts w:cstheme="minorHAnsi"/>
          <w:sz w:val="24"/>
          <w:szCs w:val="24"/>
        </w:rPr>
        <w:t>omoc uczniowi w samodzielnym planowaniu swego</w:t>
      </w:r>
      <w:r w:rsidRPr="002F476D">
        <w:rPr>
          <w:rFonts w:cstheme="minorHAnsi"/>
          <w:sz w:val="24"/>
          <w:szCs w:val="24"/>
        </w:rPr>
        <w:t xml:space="preserve"> rozwoju;</w:t>
      </w:r>
    </w:p>
    <w:p w14:paraId="6B223A92" w14:textId="77777777" w:rsidR="005676F5" w:rsidRPr="002F476D" w:rsidRDefault="00EC2165" w:rsidP="00611D31">
      <w:pPr>
        <w:numPr>
          <w:ilvl w:val="0"/>
          <w:numId w:val="106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m</w:t>
      </w:r>
      <w:r w:rsidR="005676F5" w:rsidRPr="002F476D">
        <w:rPr>
          <w:rFonts w:cstheme="minorHAnsi"/>
          <w:sz w:val="24"/>
          <w:szCs w:val="24"/>
        </w:rPr>
        <w:t>oty</w:t>
      </w:r>
      <w:r w:rsidRPr="002F476D">
        <w:rPr>
          <w:rFonts w:cstheme="minorHAnsi"/>
          <w:sz w:val="24"/>
          <w:szCs w:val="24"/>
        </w:rPr>
        <w:t>wowanie ucznia do dalszej pracy;</w:t>
      </w:r>
    </w:p>
    <w:p w14:paraId="1B2DE89B" w14:textId="77777777" w:rsidR="005676F5" w:rsidRPr="002F476D" w:rsidRDefault="00EC2165" w:rsidP="00611D31">
      <w:pPr>
        <w:numPr>
          <w:ilvl w:val="0"/>
          <w:numId w:val="106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</w:t>
      </w:r>
      <w:r w:rsidR="005676F5" w:rsidRPr="002F476D">
        <w:rPr>
          <w:rFonts w:cstheme="minorHAnsi"/>
          <w:sz w:val="24"/>
          <w:szCs w:val="24"/>
        </w:rPr>
        <w:t>ostarczanie rodzicom i nauczycielom informacji o postępach, trudnościach i s</w:t>
      </w:r>
      <w:r w:rsidRPr="002F476D">
        <w:rPr>
          <w:rFonts w:cstheme="minorHAnsi"/>
          <w:sz w:val="24"/>
          <w:szCs w:val="24"/>
        </w:rPr>
        <w:t>pecjalnych uzdolnieniach ucznia;</w:t>
      </w:r>
    </w:p>
    <w:p w14:paraId="0AFF7181" w14:textId="77777777" w:rsidR="00FE2700" w:rsidRPr="002F476D" w:rsidRDefault="00EC2165" w:rsidP="00611D31">
      <w:pPr>
        <w:numPr>
          <w:ilvl w:val="0"/>
          <w:numId w:val="106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</w:t>
      </w:r>
      <w:r w:rsidR="005676F5" w:rsidRPr="002F476D">
        <w:rPr>
          <w:rFonts w:cstheme="minorHAnsi"/>
          <w:sz w:val="24"/>
          <w:szCs w:val="24"/>
        </w:rPr>
        <w:t>możliwienie nauczycielom doskonalenia organizacji i metod pracy dydaktyczno-wychowawczej.</w:t>
      </w:r>
    </w:p>
    <w:p w14:paraId="0E308CA3" w14:textId="77777777" w:rsidR="00FE2700" w:rsidRPr="002F476D" w:rsidRDefault="00FE2700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D30E97B" w14:textId="65B2D2FD" w:rsidR="00046EA3" w:rsidRPr="002F476D" w:rsidRDefault="00FE2700" w:rsidP="007A2B73">
      <w:pPr>
        <w:pStyle w:val="Akapitzlist"/>
        <w:tabs>
          <w:tab w:val="left" w:pos="284"/>
        </w:tabs>
        <w:spacing w:after="0" w:line="276" w:lineRule="auto"/>
        <w:ind w:left="-142" w:firstLine="709"/>
        <w:jc w:val="both"/>
        <w:rPr>
          <w:rFonts w:cstheme="minorHAnsi"/>
          <w:sz w:val="24"/>
          <w:szCs w:val="24"/>
        </w:rPr>
      </w:pPr>
      <w:bookmarkStart w:id="25" w:name="_Hlk157343147"/>
      <w:r w:rsidRPr="002F476D">
        <w:rPr>
          <w:rFonts w:cstheme="minorHAnsi"/>
          <w:b/>
          <w:bCs/>
          <w:sz w:val="24"/>
          <w:szCs w:val="24"/>
        </w:rPr>
        <w:t>3.</w:t>
      </w:r>
      <w:r w:rsidR="003E5E2B" w:rsidRPr="002F476D">
        <w:rPr>
          <w:rFonts w:cstheme="minorHAnsi"/>
          <w:sz w:val="24"/>
          <w:szCs w:val="24"/>
        </w:rPr>
        <w:t xml:space="preserve"> </w:t>
      </w:r>
      <w:bookmarkStart w:id="26" w:name="_Hlk157279637"/>
      <w:r w:rsidR="00046EA3" w:rsidRPr="002F476D">
        <w:rPr>
          <w:rFonts w:cstheme="minorHAnsi"/>
          <w:sz w:val="24"/>
          <w:szCs w:val="24"/>
        </w:rPr>
        <w:t>Ustala się następujące wymagania edukacyjne na śródroczne i roczne oceny edukacyjne:</w:t>
      </w:r>
    </w:p>
    <w:bookmarkEnd w:id="26"/>
    <w:p w14:paraId="1B0A03D1" w14:textId="77777777" w:rsidR="00046EA3" w:rsidRPr="002F476D" w:rsidRDefault="00046EA3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1)</w:t>
      </w:r>
      <w:r w:rsidRPr="002F476D">
        <w:rPr>
          <w:rFonts w:cstheme="minorHAnsi"/>
          <w:sz w:val="24"/>
          <w:szCs w:val="24"/>
        </w:rPr>
        <w:t xml:space="preserve"> </w:t>
      </w:r>
      <w:r w:rsidRPr="002F476D">
        <w:rPr>
          <w:rFonts w:cstheme="minorHAnsi"/>
          <w:b/>
          <w:bCs/>
          <w:sz w:val="24"/>
          <w:szCs w:val="24"/>
        </w:rPr>
        <w:t>ocenę niedostateczną</w:t>
      </w:r>
      <w:r w:rsidRPr="002F476D">
        <w:rPr>
          <w:rFonts w:cstheme="minorHAnsi"/>
          <w:sz w:val="24"/>
          <w:szCs w:val="24"/>
        </w:rPr>
        <w:t xml:space="preserve"> otrzymuje uczeń, który nie spełnił wymagań na ocenę dopuszczającą, </w:t>
      </w:r>
    </w:p>
    <w:p w14:paraId="6A412DDC" w14:textId="3F01D2A0" w:rsidR="00046EA3" w:rsidRPr="002F476D" w:rsidRDefault="00046EA3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2)</w:t>
      </w:r>
      <w:r w:rsidRPr="002F476D">
        <w:rPr>
          <w:rFonts w:cstheme="minorHAnsi"/>
          <w:sz w:val="24"/>
          <w:szCs w:val="24"/>
        </w:rPr>
        <w:t xml:space="preserve"> </w:t>
      </w:r>
      <w:r w:rsidRPr="002F476D">
        <w:rPr>
          <w:rFonts w:cstheme="minorHAnsi"/>
          <w:b/>
          <w:bCs/>
          <w:sz w:val="24"/>
          <w:szCs w:val="24"/>
        </w:rPr>
        <w:t>ocenę dopuszczającą</w:t>
      </w:r>
      <w:r w:rsidRPr="002F476D">
        <w:rPr>
          <w:rFonts w:cstheme="minorHAnsi"/>
          <w:sz w:val="24"/>
          <w:szCs w:val="24"/>
        </w:rPr>
        <w:t xml:space="preserve"> otrzymuje uczeń, który: </w:t>
      </w:r>
    </w:p>
    <w:p w14:paraId="61892EF5" w14:textId="6FE5EFF3" w:rsidR="00046EA3" w:rsidRPr="002F476D" w:rsidRDefault="00046EA3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opanował te treści podstawy programowej, których zrozumienie jest niezbędne na danym    etapie kształcenia oraz konieczne do kontynuowania dalszej nauki, </w:t>
      </w:r>
    </w:p>
    <w:p w14:paraId="66DB4544" w14:textId="77777777" w:rsidR="00046EA3" w:rsidRPr="002F476D" w:rsidRDefault="00046EA3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posługuje się elementarnymi pojęciami, </w:t>
      </w:r>
    </w:p>
    <w:p w14:paraId="04FD40DC" w14:textId="77777777" w:rsidR="00046EA3" w:rsidRPr="002F476D" w:rsidRDefault="00046EA3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samodzielnie wykonuje zadania o bardzo łatwym stopniu trudności, </w:t>
      </w:r>
    </w:p>
    <w:p w14:paraId="02ADF4C5" w14:textId="77777777" w:rsidR="00046EA3" w:rsidRPr="002F476D" w:rsidRDefault="00046EA3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przejawia chęć i gotowość pracy i współpracy, </w:t>
      </w:r>
    </w:p>
    <w:p w14:paraId="6693C98F" w14:textId="77777777" w:rsidR="00046EA3" w:rsidRPr="002F476D" w:rsidRDefault="00046EA3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przy pomocy nauczyciela udziela odpowiedzi na łatwe pytania, </w:t>
      </w:r>
    </w:p>
    <w:p w14:paraId="3085BD97" w14:textId="4EA8624B" w:rsidR="00046EA3" w:rsidRPr="002F476D" w:rsidRDefault="00046EA3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- potrafi odtworzyć podstawowe wiadomości, o niewielkim stopniu złożoności i zastosować je w sytuacjach nieskomplikowanych i typowych,</w:t>
      </w:r>
    </w:p>
    <w:p w14:paraId="426CE75E" w14:textId="27E9614F" w:rsidR="00E14CC8" w:rsidRPr="002F476D" w:rsidRDefault="00E14CC8" w:rsidP="007A2B73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- potrafi wykonywać samodzielnie bądź z pomocą nauczyciela ćwiczenia i zadania praktyczne o niewielkim stopniu trudności, wykorzystując w stopniu minimalnym dostępne narzędzia pracy oraz technikę wykonania.</w:t>
      </w:r>
    </w:p>
    <w:p w14:paraId="782FEE9C" w14:textId="6A5A2C0B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lastRenderedPageBreak/>
        <w:t>3) ocenę dostateczną</w:t>
      </w:r>
      <w:r w:rsidRPr="002F476D">
        <w:rPr>
          <w:rFonts w:cstheme="minorHAnsi"/>
          <w:sz w:val="24"/>
          <w:szCs w:val="24"/>
        </w:rPr>
        <w:t xml:space="preserve"> otrzymuje uczeń, który opanował wiadomości i umiejętności z zakresu oceny dopuszczającej, a ponadto: </w:t>
      </w:r>
    </w:p>
    <w:p w14:paraId="61E1E063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opanował podstawowe wiadomości i umiejętności w zakresie treści określonych w podstawie programowej, </w:t>
      </w:r>
    </w:p>
    <w:p w14:paraId="316A30C6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wyjaśnia podstawowe pojęcia i stosuje je do rozwiązywania łatwych i typowych zadań, </w:t>
      </w:r>
    </w:p>
    <w:p w14:paraId="51DDEA9B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opanował treści dające się wykorzystać w wielu sytuacjach w obrębie przedmiotu, </w:t>
      </w:r>
    </w:p>
    <w:p w14:paraId="497E0B82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samodzielnie rozwiązuje typowe zadania o łatwym stopniu trudności i niewielkim stopniu złożoności, </w:t>
      </w:r>
    </w:p>
    <w:p w14:paraId="038C53D8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poprawnie odczytuje i przetwarza dane (np. z tekstu, rysunku, diagramu, tabeli, wykresu, mapy), </w:t>
      </w:r>
    </w:p>
    <w:p w14:paraId="3979423C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z pomocą nauczyciela poprawnie stosuje wiadomości i umiejętności do rozwiązywania zadań problemowych, </w:t>
      </w:r>
    </w:p>
    <w:p w14:paraId="1389ADF1" w14:textId="7BEEDD8C" w:rsidR="005676F5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- zwykle jest przygotowany do zajęć, nie zawsze aktywnie w nich uczestniczy,</w:t>
      </w:r>
    </w:p>
    <w:p w14:paraId="1E8F5EC2" w14:textId="0F41D2B4" w:rsidR="00E14CC8" w:rsidRPr="002F476D" w:rsidRDefault="00E14CC8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- potrafi samodzielnie wykonywać ćwiczenia i zadania praktyczne o łatwym stopniu trudności, poprawnie stosując wybraną technikę wykonania, poprawnie posługując się różnymi przyborami i narzędziami pracy.</w:t>
      </w:r>
    </w:p>
    <w:p w14:paraId="4C271D00" w14:textId="4914733A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4)</w:t>
      </w:r>
      <w:r w:rsidRPr="002F476D">
        <w:rPr>
          <w:b/>
          <w:bCs/>
        </w:rPr>
        <w:t xml:space="preserve"> </w:t>
      </w:r>
      <w:r w:rsidRPr="002F476D">
        <w:rPr>
          <w:rFonts w:cstheme="minorHAnsi"/>
          <w:b/>
          <w:bCs/>
          <w:sz w:val="24"/>
          <w:szCs w:val="24"/>
        </w:rPr>
        <w:t>ocenę dobrą</w:t>
      </w:r>
      <w:r w:rsidRPr="002F476D">
        <w:rPr>
          <w:rFonts w:cstheme="minorHAnsi"/>
          <w:sz w:val="24"/>
          <w:szCs w:val="24"/>
        </w:rPr>
        <w:t xml:space="preserve"> otrzymuje uczeń, który opanował wiadomości i umiejętności z zakresu oceny dostatecznej, a ponadto: </w:t>
      </w:r>
    </w:p>
    <w:p w14:paraId="13905C66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wykazuje się dobrą znajomością i rozumieniem pojęć w zakresie treści określonych w podstawie programowej, </w:t>
      </w:r>
    </w:p>
    <w:p w14:paraId="24356EE7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sprawnie, ale nie zawsze precyzyjnie posługuje się odpowiednią terminologią w wymiarze teoretycznym i praktycznym, </w:t>
      </w:r>
    </w:p>
    <w:p w14:paraId="30EC5016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potrafi znaleźć błąd w swoim rozumowaniu, </w:t>
      </w:r>
    </w:p>
    <w:p w14:paraId="74C9305C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sprawnie rozwiązuje typowe zadania teoretyczne i praktyczne o średnim poziomie złożoności, </w:t>
      </w:r>
    </w:p>
    <w:p w14:paraId="6551277D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argumentuje swoje odpowiedzi, </w:t>
      </w:r>
    </w:p>
    <w:p w14:paraId="7564E02A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formułuje jasno swoje myśli, </w:t>
      </w:r>
    </w:p>
    <w:p w14:paraId="39F8B1D4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dostrzega zależności przyczynowo - skutkowe w omawianych zagadnieniach, </w:t>
      </w:r>
    </w:p>
    <w:p w14:paraId="02D1F606" w14:textId="14CAF48D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- aktywnie i efektywnie współpracuje w zespołach grupowych,</w:t>
      </w:r>
    </w:p>
    <w:p w14:paraId="1B05C946" w14:textId="7078ADF4" w:rsidR="00E14CC8" w:rsidRPr="002F476D" w:rsidRDefault="00E14CC8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- stosuje w praktyce elementy zdobytej wiedzy teoretycznej samodzielnie wykonując ćwiczenia i  zadania praktyczne odpowiednio posługując się przyborami i narzędziami oraz wybraną techniką wykonania.</w:t>
      </w:r>
    </w:p>
    <w:p w14:paraId="135D241B" w14:textId="3CCD4499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5) ocenę bardzo dobrą</w:t>
      </w:r>
      <w:r w:rsidRPr="002F476D">
        <w:rPr>
          <w:rFonts w:cstheme="minorHAnsi"/>
          <w:sz w:val="24"/>
          <w:szCs w:val="24"/>
        </w:rPr>
        <w:t xml:space="preserve"> otrzymuje uczeń, który opanował wiadomości i umiejętności z zakresu oceny dobrej, a ponadto: </w:t>
      </w:r>
    </w:p>
    <w:p w14:paraId="773ECDBD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wykazuje się bardzo dobrą znajomością i rozumieniem pojęć w zakresie treści określonych w podstawie programowej, </w:t>
      </w:r>
    </w:p>
    <w:p w14:paraId="3F67B2C3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sprawnie i precyzyjnie posługuje się odpowiednią terminologią, </w:t>
      </w:r>
    </w:p>
    <w:p w14:paraId="0841BA49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sprawnie posługuje się zdobytymi wiadomościami, </w:t>
      </w:r>
    </w:p>
    <w:p w14:paraId="5C943505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jasno i logicznie rozumuje, </w:t>
      </w:r>
    </w:p>
    <w:p w14:paraId="3CC2EAFE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prezentuje pogłębione i szerokie uzasadnienie swojego stanowiska, </w:t>
      </w:r>
    </w:p>
    <w:p w14:paraId="1CBDD483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aktywnie uczestniczy w zajęciach, </w:t>
      </w:r>
    </w:p>
    <w:p w14:paraId="398E6EF2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 xml:space="preserve">- udziela wyczerpujących odpowiedzi ustnych i pisemnych, </w:t>
      </w:r>
    </w:p>
    <w:p w14:paraId="28430D16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samodzielnie i sprawnie rozwiązuje zadania o wysokim stopniu trudności i poziomie złożoności, </w:t>
      </w:r>
    </w:p>
    <w:p w14:paraId="2F59D04C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potrafi zastosować wiadomości przy rozwiązywaniu zadań nietypowych lub problemowych, </w:t>
      </w:r>
    </w:p>
    <w:p w14:paraId="2398BC24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umiejętnie dokonuje porównań, </w:t>
      </w:r>
    </w:p>
    <w:p w14:paraId="19138E7D" w14:textId="35768453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- wykazuje się dużą samodzielnością,</w:t>
      </w:r>
    </w:p>
    <w:p w14:paraId="4D69BEDC" w14:textId="4C3671D9" w:rsidR="00E14CC8" w:rsidRPr="002F476D" w:rsidRDefault="00E14CC8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-stosuje wiedzę teoretyczną, wykonując ćwiczenia i zadania praktyczne oraz sprawnie operuje wybraną techniką wykonania.</w:t>
      </w:r>
    </w:p>
    <w:p w14:paraId="312CD77D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6) </w:t>
      </w:r>
      <w:r w:rsidRPr="002F476D">
        <w:rPr>
          <w:rFonts w:cstheme="minorHAnsi"/>
          <w:b/>
          <w:bCs/>
          <w:sz w:val="24"/>
          <w:szCs w:val="24"/>
        </w:rPr>
        <w:t>ocenę celującą</w:t>
      </w:r>
      <w:r w:rsidRPr="002F476D">
        <w:rPr>
          <w:rFonts w:cstheme="minorHAnsi"/>
          <w:sz w:val="24"/>
          <w:szCs w:val="24"/>
        </w:rPr>
        <w:t xml:space="preserve"> otrzymuje uczeń, który opanował wiadomości i umiejętności z zakresu oceny bardzo dobrej, a ponadto: </w:t>
      </w:r>
    </w:p>
    <w:p w14:paraId="2053B57F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biegle posługuje się zdobytymi wiadomościami i umiejętnościami w zakresie treści określonych w podstawie programowej, </w:t>
      </w:r>
    </w:p>
    <w:p w14:paraId="46668FDE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samodzielnie rozwiązuje zadania o najwyższym stopniu trudności i poziomie złożoności, </w:t>
      </w:r>
    </w:p>
    <w:p w14:paraId="67AA2378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trafnie wykorzystuje wiedzę teoretyczną w rozwiązaniu problemów praktycznych, </w:t>
      </w:r>
    </w:p>
    <w:p w14:paraId="051F9B0C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proponuje kreatywne, nowatorskie i twórcze podejście do zagadnień problemowych, </w:t>
      </w:r>
    </w:p>
    <w:p w14:paraId="288BD6C7" w14:textId="7777777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- łączy wiedzę zdobytą na różnych przedmiotach, </w:t>
      </w:r>
    </w:p>
    <w:p w14:paraId="17BB6BB5" w14:textId="2296CBD6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- bierze aktywny udział w przedsięwzięciach o charakterze popularno-naukowym</w:t>
      </w:r>
      <w:r w:rsidR="00E14CC8" w:rsidRPr="002F476D">
        <w:rPr>
          <w:rFonts w:cstheme="minorHAnsi"/>
          <w:sz w:val="24"/>
          <w:szCs w:val="24"/>
        </w:rPr>
        <w:t xml:space="preserve"> oraz artystycznych,</w:t>
      </w:r>
    </w:p>
    <w:p w14:paraId="06584892" w14:textId="0EBE6BC7" w:rsidR="00046EA3" w:rsidRPr="002F476D" w:rsidRDefault="00046EA3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- rozwija własne zdolności i umiejętności z zakresu przedmiotu lub bierze aktywny udział w konkursach, olimpiadach przedmiotowych</w:t>
      </w:r>
      <w:r w:rsidR="00E14CC8" w:rsidRPr="002F476D">
        <w:rPr>
          <w:rFonts w:cstheme="minorHAnsi"/>
          <w:sz w:val="24"/>
          <w:szCs w:val="24"/>
        </w:rPr>
        <w:t>,</w:t>
      </w:r>
    </w:p>
    <w:p w14:paraId="128496E1" w14:textId="00733541" w:rsidR="00E14CC8" w:rsidRPr="002F476D" w:rsidRDefault="00E14CC8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-prace i ćwiczenia praktyczne cechuje własna inwencja twórcza, kreatywność, oryginalność  i świadome stosowanie technik wykonania.</w:t>
      </w:r>
    </w:p>
    <w:bookmarkEnd w:id="25"/>
    <w:p w14:paraId="54FDC2B9" w14:textId="77777777" w:rsidR="00784EAA" w:rsidRPr="002F476D" w:rsidRDefault="00784EAA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FDE16CD" w14:textId="2EACEBF2" w:rsidR="00EA5778" w:rsidRPr="002F476D" w:rsidRDefault="003E5E2B" w:rsidP="007A2B73">
      <w:pPr>
        <w:tabs>
          <w:tab w:val="left" w:pos="851"/>
        </w:tabs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4</w:t>
      </w:r>
      <w:r w:rsidRPr="002F476D">
        <w:rPr>
          <w:rFonts w:cstheme="minorHAnsi"/>
          <w:sz w:val="24"/>
          <w:szCs w:val="24"/>
        </w:rPr>
        <w:t xml:space="preserve">. </w:t>
      </w:r>
      <w:r w:rsidR="005676F5" w:rsidRPr="002F476D">
        <w:rPr>
          <w:rFonts w:cstheme="minorHAnsi"/>
          <w:sz w:val="24"/>
          <w:szCs w:val="24"/>
        </w:rPr>
        <w:t>Nauczyciele na początku każdego roku szkolnego informują uczniów oraz ich rodziców o:</w:t>
      </w:r>
      <w:r w:rsidR="00E77FE8" w:rsidRPr="002F476D">
        <w:rPr>
          <w:rFonts w:cstheme="minorHAnsi"/>
          <w:sz w:val="24"/>
          <w:szCs w:val="24"/>
        </w:rPr>
        <w:t xml:space="preserve">   </w:t>
      </w:r>
    </w:p>
    <w:p w14:paraId="241C66BA" w14:textId="22789CB9" w:rsidR="00907C53" w:rsidRPr="002F476D" w:rsidRDefault="004B2AFB" w:rsidP="00611D31">
      <w:pPr>
        <w:numPr>
          <w:ilvl w:val="0"/>
          <w:numId w:val="107"/>
        </w:numPr>
        <w:tabs>
          <w:tab w:val="clear" w:pos="1070"/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5676F5" w:rsidRPr="002F476D">
        <w:rPr>
          <w:rFonts w:cstheme="minorHAnsi"/>
          <w:sz w:val="24"/>
          <w:szCs w:val="24"/>
        </w:rPr>
        <w:t>ymaganiach edukacyjnych niezbędnych do uzyskani</w:t>
      </w:r>
      <w:r w:rsidR="009E5769" w:rsidRPr="002F476D">
        <w:rPr>
          <w:rFonts w:cstheme="minorHAnsi"/>
          <w:sz w:val="24"/>
          <w:szCs w:val="24"/>
        </w:rPr>
        <w:t>a poszczególnych śródrocznych i </w:t>
      </w:r>
      <w:r w:rsidR="005676F5" w:rsidRPr="002F476D">
        <w:rPr>
          <w:rFonts w:cstheme="minorHAnsi"/>
          <w:sz w:val="24"/>
          <w:szCs w:val="24"/>
        </w:rPr>
        <w:t>rocznych ocen klasyfikacyjnych z obowiązujących i dodatkowych zajęć edukacyjnych, wynikających z realizowanego przez siebie programu nauczania oraz o sposobach sprawdzania osiągnięć edukacyjnych uczniów.</w:t>
      </w:r>
      <w:r w:rsidR="00EA5778" w:rsidRPr="002F476D">
        <w:rPr>
          <w:rFonts w:cstheme="minorHAnsi"/>
          <w:sz w:val="24"/>
          <w:szCs w:val="24"/>
        </w:rPr>
        <w:t xml:space="preserve"> </w:t>
      </w:r>
    </w:p>
    <w:p w14:paraId="3258D57B" w14:textId="38AC3178" w:rsidR="007E7FFE" w:rsidRPr="002F476D" w:rsidRDefault="004B2AFB" w:rsidP="00611D31">
      <w:pPr>
        <w:numPr>
          <w:ilvl w:val="0"/>
          <w:numId w:val="107"/>
        </w:numPr>
        <w:tabs>
          <w:tab w:val="clear" w:pos="1070"/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bookmarkStart w:id="27" w:name="_Hlk157343342"/>
      <w:r w:rsidRPr="002F476D">
        <w:rPr>
          <w:rFonts w:cstheme="minorHAnsi"/>
          <w:bCs/>
          <w:sz w:val="24"/>
          <w:szCs w:val="24"/>
        </w:rPr>
        <w:t>s</w:t>
      </w:r>
      <w:r w:rsidR="007E7FFE" w:rsidRPr="002F476D">
        <w:rPr>
          <w:rFonts w:cstheme="minorHAnsi"/>
          <w:bCs/>
          <w:sz w:val="24"/>
          <w:szCs w:val="24"/>
        </w:rPr>
        <w:t>posobie dostosowania</w:t>
      </w:r>
      <w:r w:rsidR="006D4D95" w:rsidRPr="002F476D">
        <w:rPr>
          <w:rFonts w:cstheme="minorHAnsi"/>
          <w:sz w:val="24"/>
          <w:szCs w:val="24"/>
        </w:rPr>
        <w:t xml:space="preserve"> </w:t>
      </w:r>
      <w:r w:rsidR="003E5E2B" w:rsidRPr="002F476D">
        <w:rPr>
          <w:rFonts w:cstheme="minorHAnsi"/>
          <w:sz w:val="24"/>
          <w:szCs w:val="24"/>
        </w:rPr>
        <w:t>form i metod pracy</w:t>
      </w:r>
      <w:r w:rsidR="006D4D95" w:rsidRPr="002F476D">
        <w:rPr>
          <w:rFonts w:cstheme="minorHAnsi"/>
          <w:sz w:val="24"/>
          <w:szCs w:val="24"/>
        </w:rPr>
        <w:t xml:space="preserve"> </w:t>
      </w:r>
      <w:r w:rsidR="007E7FFE" w:rsidRPr="002F476D">
        <w:rPr>
          <w:rFonts w:cstheme="minorHAnsi"/>
          <w:sz w:val="24"/>
          <w:szCs w:val="24"/>
        </w:rPr>
        <w:t>z danego przedmiotu do indywidualnych potrzeb rozwojowych i edukacyjnych oraz możliwości psychofizycznych ucznia</w:t>
      </w:r>
      <w:r w:rsidR="00B42B41" w:rsidRPr="002F476D">
        <w:rPr>
          <w:rFonts w:cstheme="minorHAnsi"/>
          <w:sz w:val="24"/>
          <w:szCs w:val="24"/>
        </w:rPr>
        <w:t>.</w:t>
      </w:r>
      <w:bookmarkEnd w:id="27"/>
    </w:p>
    <w:p w14:paraId="23A4882E" w14:textId="7E1BD5B5" w:rsidR="005676F5" w:rsidRPr="002F476D" w:rsidRDefault="002A4304" w:rsidP="00611D31">
      <w:pPr>
        <w:pStyle w:val="Akapitzlist"/>
        <w:numPr>
          <w:ilvl w:val="0"/>
          <w:numId w:val="107"/>
        </w:numPr>
        <w:tabs>
          <w:tab w:val="clear" w:pos="1070"/>
          <w:tab w:val="num" w:pos="710"/>
        </w:tabs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bookmarkStart w:id="28" w:name="_Hlk157343628"/>
      <w:r w:rsidRPr="002F476D">
        <w:rPr>
          <w:rFonts w:cstheme="minorHAnsi"/>
          <w:sz w:val="24"/>
          <w:szCs w:val="24"/>
        </w:rPr>
        <w:t>w</w:t>
      </w:r>
      <w:r w:rsidR="005676F5" w:rsidRPr="002F476D">
        <w:rPr>
          <w:rFonts w:cstheme="minorHAnsi"/>
          <w:sz w:val="24"/>
          <w:szCs w:val="24"/>
        </w:rPr>
        <w:t xml:space="preserve">arunkach i trybie uzyskania wyższej </w:t>
      </w:r>
      <w:r w:rsidR="009E5769" w:rsidRPr="002F476D">
        <w:rPr>
          <w:rFonts w:cstheme="minorHAnsi"/>
          <w:sz w:val="24"/>
          <w:szCs w:val="24"/>
        </w:rPr>
        <w:t>rocznej oceny klasyfikacyjnej z </w:t>
      </w:r>
      <w:r w:rsidR="005676F5" w:rsidRPr="002F476D">
        <w:rPr>
          <w:rFonts w:cstheme="minorHAnsi"/>
          <w:sz w:val="24"/>
          <w:szCs w:val="24"/>
        </w:rPr>
        <w:t>obowiązkowych i dodatkowych zajęć edukacyjnych.</w:t>
      </w:r>
    </w:p>
    <w:bookmarkEnd w:id="28"/>
    <w:p w14:paraId="7A0900A2" w14:textId="77777777" w:rsidR="005676F5" w:rsidRPr="002F476D" w:rsidRDefault="005676F5" w:rsidP="007A2B73">
      <w:p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</w:p>
    <w:p w14:paraId="466A4255" w14:textId="034B9397" w:rsidR="005676F5" w:rsidRPr="002F476D" w:rsidRDefault="003E5E2B" w:rsidP="007A2B73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5.</w:t>
      </w:r>
      <w:r w:rsidRPr="002F476D">
        <w:rPr>
          <w:rFonts w:cstheme="minorHAnsi"/>
          <w:sz w:val="24"/>
          <w:szCs w:val="24"/>
        </w:rPr>
        <w:t xml:space="preserve"> </w:t>
      </w:r>
      <w:bookmarkStart w:id="29" w:name="_Hlk157343736"/>
      <w:r w:rsidR="005676F5" w:rsidRPr="002F476D">
        <w:rPr>
          <w:rFonts w:cstheme="minorHAnsi"/>
          <w:sz w:val="24"/>
          <w:szCs w:val="24"/>
        </w:rPr>
        <w:t>Wychowawca klasy na początku każdego roku szkolnego informuje uczniów oraz ich rodziców o warunkach i sposobie oraz kryteriach oceniani</w:t>
      </w:r>
      <w:r w:rsidR="00CD50CD" w:rsidRPr="002F476D">
        <w:rPr>
          <w:rFonts w:cstheme="minorHAnsi"/>
          <w:sz w:val="24"/>
          <w:szCs w:val="24"/>
        </w:rPr>
        <w:t>a zachowania oraz o warunkach i </w:t>
      </w:r>
      <w:r w:rsidR="005676F5" w:rsidRPr="002F476D">
        <w:rPr>
          <w:rFonts w:cstheme="minorHAnsi"/>
          <w:sz w:val="24"/>
          <w:szCs w:val="24"/>
        </w:rPr>
        <w:t>trybie uzyskania wyższej rocznej oceny klasyfikacyjnej zachowania.</w:t>
      </w:r>
    </w:p>
    <w:bookmarkEnd w:id="29"/>
    <w:p w14:paraId="757F9DE7" w14:textId="77777777" w:rsidR="005676F5" w:rsidRPr="002F476D" w:rsidRDefault="005676F5" w:rsidP="007A2B73">
      <w:p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</w:p>
    <w:p w14:paraId="3BD99DC1" w14:textId="67DE3DBF" w:rsidR="005676F5" w:rsidRPr="002F476D" w:rsidRDefault="003E5E2B" w:rsidP="007A2B73">
      <w:pPr>
        <w:tabs>
          <w:tab w:val="left" w:pos="851"/>
        </w:tabs>
        <w:spacing w:after="0" w:line="276" w:lineRule="auto"/>
        <w:ind w:left="142" w:firstLine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6.</w:t>
      </w:r>
      <w:r w:rsidRPr="002F476D">
        <w:rPr>
          <w:rFonts w:cstheme="minorHAnsi"/>
          <w:sz w:val="24"/>
          <w:szCs w:val="24"/>
        </w:rPr>
        <w:t xml:space="preserve"> </w:t>
      </w:r>
      <w:r w:rsidR="005676F5" w:rsidRPr="002F476D">
        <w:rPr>
          <w:rFonts w:cstheme="minorHAnsi"/>
          <w:sz w:val="24"/>
          <w:szCs w:val="24"/>
        </w:rPr>
        <w:t>Ocenianie w szkole przebiega według następujących zasad:</w:t>
      </w:r>
    </w:p>
    <w:p w14:paraId="2685D240" w14:textId="77777777" w:rsidR="005676F5" w:rsidRPr="002F476D" w:rsidRDefault="00AB61CB" w:rsidP="00611D31">
      <w:pPr>
        <w:numPr>
          <w:ilvl w:val="0"/>
          <w:numId w:val="110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zasada systematyczności;</w:t>
      </w:r>
    </w:p>
    <w:p w14:paraId="76DFB29E" w14:textId="77777777" w:rsidR="005676F5" w:rsidRPr="002F476D" w:rsidRDefault="00AB61CB" w:rsidP="00611D31">
      <w:pPr>
        <w:numPr>
          <w:ilvl w:val="0"/>
          <w:numId w:val="110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zasada obiektywizmu;</w:t>
      </w:r>
    </w:p>
    <w:p w14:paraId="7ED461A3" w14:textId="77777777" w:rsidR="005676F5" w:rsidRPr="002F476D" w:rsidRDefault="00AB61CB" w:rsidP="00611D31">
      <w:pPr>
        <w:numPr>
          <w:ilvl w:val="0"/>
          <w:numId w:val="110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zasada jawności;</w:t>
      </w:r>
    </w:p>
    <w:p w14:paraId="34B2AF5D" w14:textId="77777777" w:rsidR="005676F5" w:rsidRPr="002F476D" w:rsidRDefault="00AB61CB" w:rsidP="00611D31">
      <w:pPr>
        <w:numPr>
          <w:ilvl w:val="0"/>
          <w:numId w:val="110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zasada rzetelności;</w:t>
      </w:r>
    </w:p>
    <w:p w14:paraId="45FE5415" w14:textId="77777777" w:rsidR="005676F5" w:rsidRPr="002F476D" w:rsidRDefault="00AB61CB" w:rsidP="00611D31">
      <w:pPr>
        <w:numPr>
          <w:ilvl w:val="0"/>
          <w:numId w:val="110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</w:t>
      </w:r>
      <w:r w:rsidR="005676F5" w:rsidRPr="002F476D">
        <w:rPr>
          <w:rFonts w:cstheme="minorHAnsi"/>
          <w:sz w:val="24"/>
          <w:szCs w:val="24"/>
        </w:rPr>
        <w:t>asada zgodności z wymaganiami edukacyjnymi i kryteriami oceniania.</w:t>
      </w:r>
    </w:p>
    <w:p w14:paraId="48EC868A" w14:textId="77777777" w:rsidR="005676F5" w:rsidRPr="002F476D" w:rsidRDefault="005676F5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F23EF7" w14:textId="77777777" w:rsidR="005676F5" w:rsidRPr="002F476D" w:rsidRDefault="005676F5" w:rsidP="00611D31">
      <w:pPr>
        <w:numPr>
          <w:ilvl w:val="3"/>
          <w:numId w:val="78"/>
        </w:numPr>
        <w:tabs>
          <w:tab w:val="left" w:pos="567"/>
          <w:tab w:val="left" w:pos="851"/>
        </w:tabs>
        <w:spacing w:after="0" w:line="276" w:lineRule="auto"/>
        <w:ind w:left="709" w:hanging="142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Ocenianie w szkole uwzględnia: </w:t>
      </w:r>
    </w:p>
    <w:p w14:paraId="6607407F" w14:textId="77777777" w:rsidR="00E42FF5" w:rsidRPr="002F476D" w:rsidRDefault="00E42FF5" w:rsidP="00611D31">
      <w:pPr>
        <w:numPr>
          <w:ilvl w:val="0"/>
          <w:numId w:val="239"/>
        </w:num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możliwości intelektualne ucznia;</w:t>
      </w:r>
    </w:p>
    <w:p w14:paraId="3F424651" w14:textId="77777777" w:rsidR="00E42FF5" w:rsidRPr="002F476D" w:rsidRDefault="00E42FF5" w:rsidP="00611D31">
      <w:pPr>
        <w:numPr>
          <w:ilvl w:val="0"/>
          <w:numId w:val="239"/>
        </w:num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wkład pracy wychowanka;</w:t>
      </w:r>
    </w:p>
    <w:p w14:paraId="6C9066C4" w14:textId="77777777" w:rsidR="00E42FF5" w:rsidRPr="002F476D" w:rsidRDefault="00E42FF5" w:rsidP="00611D31">
      <w:pPr>
        <w:numPr>
          <w:ilvl w:val="0"/>
          <w:numId w:val="239"/>
        </w:num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systematyczność uczenia się;</w:t>
      </w:r>
    </w:p>
    <w:p w14:paraId="7AC36922" w14:textId="71D370B5" w:rsidR="00E42FF5" w:rsidRPr="002F476D" w:rsidRDefault="00E42FF5" w:rsidP="00611D31">
      <w:pPr>
        <w:numPr>
          <w:ilvl w:val="0"/>
          <w:numId w:val="239"/>
        </w:num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aktywność ucznia na lekcjach</w:t>
      </w:r>
      <w:r w:rsidR="001D0AFC" w:rsidRPr="002F476D">
        <w:rPr>
          <w:rFonts w:cstheme="minorHAnsi"/>
          <w:sz w:val="24"/>
          <w:szCs w:val="24"/>
        </w:rPr>
        <w:t>;</w:t>
      </w:r>
    </w:p>
    <w:p w14:paraId="0F78DCE5" w14:textId="4F01F37F" w:rsidR="000E79FE" w:rsidRPr="002F476D" w:rsidRDefault="000E79FE" w:rsidP="00611D31">
      <w:pPr>
        <w:numPr>
          <w:ilvl w:val="0"/>
          <w:numId w:val="239"/>
        </w:num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bookmarkStart w:id="30" w:name="_Hlk157343862"/>
      <w:r w:rsidRPr="002F476D">
        <w:rPr>
          <w:rFonts w:cstheme="minorHAnsi"/>
          <w:sz w:val="24"/>
          <w:szCs w:val="24"/>
        </w:rPr>
        <w:t xml:space="preserve">przygotowanie się do zajęć: </w:t>
      </w:r>
      <w:r w:rsidR="00E14CC8" w:rsidRPr="002F476D">
        <w:rPr>
          <w:rFonts w:cstheme="minorHAnsi"/>
          <w:sz w:val="24"/>
          <w:szCs w:val="24"/>
        </w:rPr>
        <w:t xml:space="preserve">materiały plastyczne; </w:t>
      </w:r>
      <w:r w:rsidRPr="002F476D">
        <w:rPr>
          <w:rFonts w:cstheme="minorHAnsi"/>
          <w:sz w:val="24"/>
          <w:szCs w:val="24"/>
        </w:rPr>
        <w:t>właściwy ubiór, dostosowany do wymogów lekcji wychowania fizycznego;</w:t>
      </w:r>
    </w:p>
    <w:p w14:paraId="353C5149" w14:textId="0CB9E138" w:rsidR="00E42FF5" w:rsidRPr="002F476D" w:rsidRDefault="001D0AFC" w:rsidP="00611D31">
      <w:pPr>
        <w:pStyle w:val="Akapitzlist"/>
        <w:numPr>
          <w:ilvl w:val="0"/>
          <w:numId w:val="239"/>
        </w:numPr>
        <w:tabs>
          <w:tab w:val="left" w:pos="567"/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bookmarkStart w:id="31" w:name="_Hlk157445083"/>
      <w:r w:rsidRPr="002F476D">
        <w:rPr>
          <w:rFonts w:cstheme="minorHAnsi"/>
          <w:sz w:val="24"/>
          <w:szCs w:val="24"/>
        </w:rPr>
        <w:t>stosowanie się do zasad bezpieczeństwa na lekcjach</w:t>
      </w:r>
      <w:r w:rsidR="00E14CC8" w:rsidRPr="002F476D">
        <w:rPr>
          <w:rFonts w:cstheme="minorHAnsi"/>
          <w:sz w:val="24"/>
          <w:szCs w:val="24"/>
        </w:rPr>
        <w:t>,</w:t>
      </w:r>
      <w:r w:rsidRPr="002F476D">
        <w:rPr>
          <w:rFonts w:cstheme="minorHAnsi"/>
          <w:sz w:val="24"/>
          <w:szCs w:val="24"/>
        </w:rPr>
        <w:t xml:space="preserve"> przestrzeganie regulamin</w:t>
      </w:r>
      <w:r w:rsidR="008002B2" w:rsidRPr="002F476D">
        <w:rPr>
          <w:rFonts w:cstheme="minorHAnsi"/>
          <w:sz w:val="24"/>
          <w:szCs w:val="24"/>
        </w:rPr>
        <w:t>ów</w:t>
      </w:r>
      <w:r w:rsidR="00E14CC8" w:rsidRPr="002F476D">
        <w:rPr>
          <w:rFonts w:cstheme="minorHAnsi"/>
          <w:sz w:val="24"/>
          <w:szCs w:val="24"/>
        </w:rPr>
        <w:t xml:space="preserve"> pracowni oraz</w:t>
      </w:r>
      <w:r w:rsidRPr="002F476D">
        <w:rPr>
          <w:rFonts w:cstheme="minorHAnsi"/>
          <w:sz w:val="24"/>
          <w:szCs w:val="24"/>
        </w:rPr>
        <w:t xml:space="preserve"> sali gimnastycznej i korzystania ze sprzętu sportowego</w:t>
      </w:r>
      <w:r w:rsidR="008002B2" w:rsidRPr="002F476D">
        <w:rPr>
          <w:rFonts w:cstheme="minorHAnsi"/>
          <w:sz w:val="24"/>
          <w:szCs w:val="24"/>
        </w:rPr>
        <w:t>.</w:t>
      </w:r>
    </w:p>
    <w:bookmarkEnd w:id="30"/>
    <w:bookmarkEnd w:id="31"/>
    <w:p w14:paraId="7E030B67" w14:textId="77777777" w:rsidR="001D0AFC" w:rsidRPr="002F476D" w:rsidRDefault="001D0AFC" w:rsidP="007A2B73">
      <w:pPr>
        <w:pStyle w:val="Akapitzlist"/>
        <w:tabs>
          <w:tab w:val="left" w:pos="567"/>
          <w:tab w:val="left" w:pos="851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5E087D76" w14:textId="7ACE8E59" w:rsidR="00E42FF5" w:rsidRPr="002F476D" w:rsidRDefault="00E42FF5" w:rsidP="00611D31">
      <w:pPr>
        <w:numPr>
          <w:ilvl w:val="3"/>
          <w:numId w:val="78"/>
        </w:numPr>
        <w:tabs>
          <w:tab w:val="left" w:pos="567"/>
          <w:tab w:val="left" w:pos="851"/>
        </w:tabs>
        <w:spacing w:after="0" w:line="276" w:lineRule="auto"/>
        <w:ind w:left="709" w:hanging="142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Uczeń podlega klasyfikacji:</w:t>
      </w:r>
    </w:p>
    <w:p w14:paraId="06C2014C" w14:textId="77777777" w:rsidR="00E42FF5" w:rsidRPr="002F476D" w:rsidRDefault="00E42FF5" w:rsidP="00611D31">
      <w:pPr>
        <w:numPr>
          <w:ilvl w:val="0"/>
          <w:numId w:val="238"/>
        </w:numPr>
        <w:shd w:val="clear" w:color="auto" w:fill="FFFFFF"/>
        <w:spacing w:after="0" w:line="390" w:lineRule="atLeast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śródrocznej i rocznej;</w:t>
      </w:r>
    </w:p>
    <w:p w14:paraId="2BD43339" w14:textId="77777777" w:rsidR="00E42FF5" w:rsidRPr="002F476D" w:rsidRDefault="00E42FF5" w:rsidP="00611D31">
      <w:pPr>
        <w:numPr>
          <w:ilvl w:val="0"/>
          <w:numId w:val="238"/>
        </w:numPr>
        <w:shd w:val="clear" w:color="auto" w:fill="FFFFFF"/>
        <w:spacing w:after="0" w:line="390" w:lineRule="atLeast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końcowej.</w:t>
      </w:r>
    </w:p>
    <w:p w14:paraId="4BCEFE3F" w14:textId="3DE53C5A" w:rsidR="00E42FF5" w:rsidRPr="002F476D" w:rsidRDefault="00B40C1D" w:rsidP="00611D31">
      <w:pPr>
        <w:pStyle w:val="Akapitzlist"/>
        <w:numPr>
          <w:ilvl w:val="0"/>
          <w:numId w:val="240"/>
        </w:numPr>
        <w:shd w:val="clear" w:color="auto" w:fill="FFFFFF"/>
        <w:spacing w:after="0" w:line="390" w:lineRule="atLeast"/>
        <w:ind w:left="284" w:hanging="295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</w:t>
      </w:r>
      <w:r w:rsidR="00E42FF5" w:rsidRPr="002F476D">
        <w:rPr>
          <w:rFonts w:cstheme="minorHAnsi"/>
          <w:sz w:val="24"/>
          <w:szCs w:val="24"/>
        </w:rPr>
        <w:t>lasyfikację śródroczną przeprowadza się raz w ciągu roku szkolnego w drugim tygodniu stycznia.</w:t>
      </w:r>
    </w:p>
    <w:p w14:paraId="5EFC864F" w14:textId="73467B66" w:rsidR="00E42FF5" w:rsidRPr="002F476D" w:rsidRDefault="00B40C1D" w:rsidP="00611D31">
      <w:pPr>
        <w:pStyle w:val="Akapitzlist"/>
        <w:numPr>
          <w:ilvl w:val="0"/>
          <w:numId w:val="240"/>
        </w:numPr>
        <w:shd w:val="clear" w:color="auto" w:fill="FFFFFF"/>
        <w:spacing w:after="0" w:line="390" w:lineRule="atLeast"/>
        <w:ind w:left="284" w:hanging="295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ś</w:t>
      </w:r>
      <w:r w:rsidR="00E42FF5" w:rsidRPr="002F476D">
        <w:rPr>
          <w:rFonts w:cstheme="minorHAnsi"/>
          <w:sz w:val="24"/>
          <w:szCs w:val="24"/>
        </w:rPr>
        <w:t>ródroczne i roczne oceny klasyfikacyjne z zajęć edukacyjnych oraz śródroczne i roczne oceny klasyfikacyjne oceny zachowania są ustalane przez nauczycieli w tygodniu, w którym odbywa się zebranie rady pedagogicznej, na którym rada pedagogiczna podejmuje uchwałę w sprawie wyników klasyfikacji śródrocznej lub klasyfikacji rocznej i końcowej, promocji i ukończenia szkoły przez uczniów. Oceny te są ustalane najpóźniej w dniu poprzedzającym dzień zebrania rady pedagogicznej.</w:t>
      </w:r>
    </w:p>
    <w:p w14:paraId="1968254D" w14:textId="77777777" w:rsidR="00D173A1" w:rsidRPr="002F476D" w:rsidRDefault="00D173A1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AF25A9" w14:textId="32778706" w:rsidR="004B520D" w:rsidRPr="002F476D" w:rsidRDefault="004813D6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bookmarkStart w:id="32" w:name="_Hlk158751620"/>
      <w:r w:rsidRPr="002F476D">
        <w:rPr>
          <w:rFonts w:cstheme="minorHAnsi"/>
          <w:b/>
          <w:sz w:val="24"/>
          <w:szCs w:val="24"/>
        </w:rPr>
        <w:t>§ 8</w:t>
      </w:r>
      <w:r w:rsidR="00BD7771" w:rsidRPr="002F476D">
        <w:rPr>
          <w:rFonts w:cstheme="minorHAnsi"/>
          <w:b/>
          <w:sz w:val="24"/>
          <w:szCs w:val="24"/>
        </w:rPr>
        <w:t>6</w:t>
      </w:r>
      <w:r w:rsidRPr="002F476D">
        <w:rPr>
          <w:rFonts w:cstheme="minorHAnsi"/>
          <w:b/>
          <w:sz w:val="24"/>
          <w:szCs w:val="24"/>
        </w:rPr>
        <w:t>.</w:t>
      </w:r>
      <w:r w:rsidR="00BE4FDC" w:rsidRPr="002F476D">
        <w:rPr>
          <w:rFonts w:cstheme="minorHAnsi"/>
          <w:sz w:val="24"/>
          <w:szCs w:val="24"/>
        </w:rPr>
        <w:t xml:space="preserve"> </w:t>
      </w:r>
      <w:bookmarkStart w:id="33" w:name="_Hlk157343998"/>
      <w:r w:rsidR="00BE4FDC" w:rsidRPr="002F476D">
        <w:rPr>
          <w:rFonts w:cstheme="minorHAnsi"/>
          <w:sz w:val="24"/>
          <w:szCs w:val="24"/>
        </w:rPr>
        <w:t>Ocenianie w pierwszym etapie edu</w:t>
      </w:r>
      <w:r w:rsidR="00D173A1" w:rsidRPr="002F476D">
        <w:rPr>
          <w:rFonts w:cstheme="minorHAnsi"/>
          <w:sz w:val="24"/>
          <w:szCs w:val="24"/>
        </w:rPr>
        <w:t>kacyjnym (</w:t>
      </w:r>
      <w:r w:rsidR="00BE4FDC" w:rsidRPr="002F476D">
        <w:rPr>
          <w:rFonts w:cstheme="minorHAnsi"/>
          <w:sz w:val="24"/>
          <w:szCs w:val="24"/>
        </w:rPr>
        <w:t>w klasach I – III).</w:t>
      </w:r>
    </w:p>
    <w:p w14:paraId="0F448E94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2ECEA2D6" w14:textId="24C9D48E" w:rsidR="004B520D" w:rsidRPr="002F476D" w:rsidRDefault="004B520D" w:rsidP="00A927BE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1.</w:t>
      </w:r>
      <w:r w:rsidRPr="002F476D">
        <w:rPr>
          <w:rFonts w:cstheme="minorHAnsi"/>
          <w:sz w:val="24"/>
          <w:szCs w:val="24"/>
        </w:rPr>
        <w:tab/>
        <w:t xml:space="preserve">W edukacji wczesnoszkolnej śródroczna i roczna ocena klasyfikacyjna jest oceną opisową. </w:t>
      </w:r>
    </w:p>
    <w:p w14:paraId="14B2B750" w14:textId="77777777" w:rsidR="00A927BE" w:rsidRPr="002F476D" w:rsidRDefault="00A927BE" w:rsidP="00A927BE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4849B865" w14:textId="77777777" w:rsidR="004B520D" w:rsidRPr="002F476D" w:rsidRDefault="004B520D" w:rsidP="004B520D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2.</w:t>
      </w:r>
      <w:r w:rsidRPr="002F476D">
        <w:rPr>
          <w:rFonts w:cstheme="minorHAnsi"/>
          <w:sz w:val="24"/>
          <w:szCs w:val="24"/>
        </w:rPr>
        <w:tab/>
        <w:t>Nauczyciele, na początku roku szkolnego informują uczniów i jego rodziców (prawnych opiekunów) o  wymaganiach edukacyjnych niezbędnych do otrzymania przez ucznia poszczególnych śródrocznych i rocznych ocen klasyfikacyjnych z zajęć edukacyjnych, wynikających z realizowanego przez siebie programu nauczania, sposobach sprawdzania osiągnięć edukacyjnych uczniów oraz warunkach i trybie otrzymania wyższej niż przewidywana rocznej oceny klasyfikacyjnej z zajęć edukacyjnych.</w:t>
      </w:r>
    </w:p>
    <w:p w14:paraId="4F33CD90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1161E31C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3. Ocenie podlegają umiejętności w zakresie:</w:t>
      </w:r>
    </w:p>
    <w:p w14:paraId="73525BD2" w14:textId="77777777" w:rsidR="004B520D" w:rsidRPr="002F476D" w:rsidRDefault="004B520D" w:rsidP="004B520D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1)</w:t>
      </w:r>
      <w:r w:rsidRPr="002F476D">
        <w:rPr>
          <w:rFonts w:cstheme="minorHAnsi"/>
          <w:sz w:val="24"/>
          <w:szCs w:val="24"/>
        </w:rPr>
        <w:tab/>
        <w:t>edukacji polonistycznej - w szczególności: pisanie, czytanie, wypowiedzi, ortografia, prace pisemne, dyktanda, aktywność;</w:t>
      </w:r>
    </w:p>
    <w:p w14:paraId="39997F66" w14:textId="77777777" w:rsidR="004B520D" w:rsidRPr="002F476D" w:rsidRDefault="004B520D" w:rsidP="004B520D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2)</w:t>
      </w:r>
      <w:r w:rsidRPr="002F476D">
        <w:rPr>
          <w:rFonts w:cstheme="minorHAnsi"/>
          <w:sz w:val="24"/>
          <w:szCs w:val="24"/>
        </w:rPr>
        <w:tab/>
        <w:t>języka obcego nowożytnego - w szczególności: posługiwanie się językiem, znajomość słownictwa, aktywność;</w:t>
      </w:r>
    </w:p>
    <w:p w14:paraId="50B94C7D" w14:textId="77777777" w:rsidR="004B520D" w:rsidRPr="002F476D" w:rsidRDefault="004B520D" w:rsidP="004B520D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3)</w:t>
      </w:r>
      <w:r w:rsidRPr="002F476D">
        <w:rPr>
          <w:rFonts w:cstheme="minorHAnsi"/>
          <w:sz w:val="24"/>
          <w:szCs w:val="24"/>
        </w:rPr>
        <w:tab/>
        <w:t>edukacji matematycznej - w szczególności: liczenie, zadania z treścią, prace pisemne, aktywność;</w:t>
      </w:r>
    </w:p>
    <w:p w14:paraId="6FB8287B" w14:textId="77777777" w:rsidR="004B520D" w:rsidRPr="002F476D" w:rsidRDefault="004B520D" w:rsidP="004B520D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4)</w:t>
      </w:r>
      <w:r w:rsidRPr="002F476D">
        <w:rPr>
          <w:rFonts w:cstheme="minorHAnsi"/>
          <w:sz w:val="24"/>
          <w:szCs w:val="24"/>
        </w:rPr>
        <w:tab/>
        <w:t>edukacji przyrodniczej – w szczególności: zainteresowanie środowiskiem przyrodniczym, wiedza o otaczającym świecie i zjawiskach zachodzących w przyrodzie, prace pisemne, aktywność;</w:t>
      </w:r>
    </w:p>
    <w:p w14:paraId="06F5E50F" w14:textId="77777777" w:rsidR="004B520D" w:rsidRPr="002F476D" w:rsidRDefault="004B520D" w:rsidP="004B520D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5)</w:t>
      </w:r>
      <w:r w:rsidRPr="002F476D">
        <w:rPr>
          <w:rFonts w:cstheme="minorHAnsi"/>
          <w:sz w:val="24"/>
          <w:szCs w:val="24"/>
        </w:rPr>
        <w:tab/>
        <w:t>edukacji społecznej – w szczególności: umiejętność odróżniania dobra od zła, umiejętność reagowania w  sytuacji zagrożeń..;</w:t>
      </w:r>
    </w:p>
    <w:p w14:paraId="226112FE" w14:textId="77777777" w:rsidR="004B520D" w:rsidRPr="002F476D" w:rsidRDefault="004B520D" w:rsidP="004B520D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6)</w:t>
      </w:r>
      <w:r w:rsidRPr="002F476D">
        <w:rPr>
          <w:rFonts w:cstheme="minorHAnsi"/>
          <w:sz w:val="24"/>
          <w:szCs w:val="24"/>
        </w:rPr>
        <w:tab/>
        <w:t xml:space="preserve">edukacji plastycznej, muzycznej, technicznej, wychowania fizycznego - ocenia się </w:t>
      </w:r>
    </w:p>
    <w:p w14:paraId="01226A00" w14:textId="77777777" w:rsidR="004B520D" w:rsidRPr="002F476D" w:rsidRDefault="004B520D" w:rsidP="004B520D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szczególności, pod względem zaangażowania i przygotowania ucznia do zajęć;</w:t>
      </w:r>
    </w:p>
    <w:p w14:paraId="20493FAB" w14:textId="77777777" w:rsidR="004B520D" w:rsidRPr="002F476D" w:rsidRDefault="004B520D" w:rsidP="004B520D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7)</w:t>
      </w:r>
      <w:r w:rsidRPr="002F476D">
        <w:rPr>
          <w:rFonts w:cstheme="minorHAnsi"/>
          <w:sz w:val="24"/>
          <w:szCs w:val="24"/>
        </w:rPr>
        <w:tab/>
        <w:t>zajęć komputerowych – w szczególności opanowanie podstawowych umiejętności</w:t>
      </w:r>
    </w:p>
    <w:p w14:paraId="351C4968" w14:textId="77777777" w:rsidR="004B520D" w:rsidRPr="002F476D" w:rsidRDefault="004B520D" w:rsidP="004B520D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z zakresu posługiwania się sprzętem komputerowym i programami komputerowymi, zaangażowanie i aktywność;</w:t>
      </w:r>
    </w:p>
    <w:p w14:paraId="1938E84C" w14:textId="77777777" w:rsidR="004B520D" w:rsidRPr="002F476D" w:rsidRDefault="004B520D" w:rsidP="004B520D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8)</w:t>
      </w:r>
      <w:r w:rsidRPr="002F476D">
        <w:rPr>
          <w:rFonts w:cstheme="minorHAnsi"/>
          <w:sz w:val="24"/>
          <w:szCs w:val="24"/>
        </w:rPr>
        <w:tab/>
        <w:t>religii/etyki – znajomość elementów katechizmu, modlitw, aktywność na zajęciach;</w:t>
      </w:r>
    </w:p>
    <w:p w14:paraId="37346EB5" w14:textId="77777777" w:rsidR="004B520D" w:rsidRPr="002F476D" w:rsidRDefault="004B520D" w:rsidP="004B520D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9)</w:t>
      </w:r>
      <w:r w:rsidRPr="002F476D">
        <w:rPr>
          <w:rFonts w:cstheme="minorHAnsi"/>
          <w:sz w:val="24"/>
          <w:szCs w:val="24"/>
        </w:rPr>
        <w:tab/>
        <w:t>języka niemieckiego - jako języka mniejszości narodowej - w szczególności: posługiwanie się językiem, znajomość słownictwa, aktywność.</w:t>
      </w:r>
    </w:p>
    <w:p w14:paraId="7187F5B2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ab/>
      </w:r>
    </w:p>
    <w:p w14:paraId="07E9B164" w14:textId="65483F1D" w:rsidR="004B520D" w:rsidRPr="002F476D" w:rsidRDefault="00A927BE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4</w:t>
      </w:r>
      <w:r w:rsidR="004B520D" w:rsidRPr="002F476D">
        <w:rPr>
          <w:rFonts w:cstheme="minorHAnsi"/>
          <w:sz w:val="24"/>
          <w:szCs w:val="24"/>
        </w:rPr>
        <w:t xml:space="preserve">. W klasach I-III w ocenianiu bieżącym dopuszcza się stosowanie: </w:t>
      </w:r>
    </w:p>
    <w:p w14:paraId="2B470965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a) stopni szkolnych. Stopnie szkolne stosowane są w skali 1-6, z oznaczeniem:</w:t>
      </w:r>
    </w:p>
    <w:p w14:paraId="5F4026C8" w14:textId="77777777" w:rsidR="004B520D" w:rsidRPr="002F476D" w:rsidRDefault="004B520D" w:rsidP="00A927BE">
      <w:pPr>
        <w:spacing w:after="0" w:line="276" w:lineRule="auto"/>
        <w:ind w:firstLine="127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6 - wspaniale, doskonale</w:t>
      </w:r>
    </w:p>
    <w:p w14:paraId="3B1C9E40" w14:textId="77777777" w:rsidR="004B520D" w:rsidRPr="002F476D" w:rsidRDefault="004B520D" w:rsidP="00A927BE">
      <w:pPr>
        <w:spacing w:after="0" w:line="276" w:lineRule="auto"/>
        <w:ind w:firstLine="127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5 - bardzo dobrze, znakomicie </w:t>
      </w:r>
    </w:p>
    <w:p w14:paraId="53EFBDB0" w14:textId="77777777" w:rsidR="004B520D" w:rsidRPr="002F476D" w:rsidRDefault="004B520D" w:rsidP="00A927BE">
      <w:pPr>
        <w:spacing w:after="0" w:line="276" w:lineRule="auto"/>
        <w:ind w:firstLine="127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4 - dobrze, wystarczająco</w:t>
      </w:r>
    </w:p>
    <w:p w14:paraId="2F4CEADF" w14:textId="77777777" w:rsidR="004B520D" w:rsidRPr="002F476D" w:rsidRDefault="004B520D" w:rsidP="00A927BE">
      <w:pPr>
        <w:spacing w:after="0" w:line="276" w:lineRule="auto"/>
        <w:ind w:firstLine="127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3 - mogłoby być lepiej, popracuj</w:t>
      </w:r>
    </w:p>
    <w:p w14:paraId="34DB3000" w14:textId="77777777" w:rsidR="004B520D" w:rsidRPr="002F476D" w:rsidRDefault="004B520D" w:rsidP="00A927BE">
      <w:pPr>
        <w:spacing w:after="0" w:line="276" w:lineRule="auto"/>
        <w:ind w:firstLine="127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2 - masz duże braki, musisz je uzupełnić</w:t>
      </w:r>
    </w:p>
    <w:p w14:paraId="57CD324F" w14:textId="77777777" w:rsidR="004B520D" w:rsidRPr="002F476D" w:rsidRDefault="004B520D" w:rsidP="00A927BE">
      <w:pPr>
        <w:spacing w:after="0" w:line="276" w:lineRule="auto"/>
        <w:ind w:firstLine="1276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1 - niedostateczny poziom wiedzy i umiejętności. </w:t>
      </w:r>
    </w:p>
    <w:p w14:paraId="760FF762" w14:textId="77777777" w:rsidR="004B520D" w:rsidRPr="002F476D" w:rsidRDefault="004B520D" w:rsidP="00A927BE">
      <w:pPr>
        <w:spacing w:after="0" w:line="276" w:lineRule="auto"/>
        <w:ind w:firstLine="1276"/>
        <w:jc w:val="both"/>
        <w:rPr>
          <w:rFonts w:cstheme="minorHAnsi"/>
          <w:sz w:val="24"/>
          <w:szCs w:val="24"/>
        </w:rPr>
      </w:pPr>
    </w:p>
    <w:p w14:paraId="5D926003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Wspaniale, doskonale - praca została wykonana bezbłędnie oraz zostało wykonane zadanie dodatkowe wykraczające poza przewidziany program. Uczeń bardzo dobrze opanował materiał oraz wykonał zadanie dodatkowe. </w:t>
      </w:r>
    </w:p>
    <w:p w14:paraId="537A4534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Bardzo dobrze, znakomicie - praca została wykonana starannie i bardzo dobrze. Uczeń bardzo dobrze opanował materiał. </w:t>
      </w:r>
    </w:p>
    <w:p w14:paraId="14BDCE3C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Dobrze, wystarczająco - praca została wykonana dobrze i starannie z małą ilością błędów. Uczeń wystarczająco dobrze opanował materiał. </w:t>
      </w:r>
    </w:p>
    <w:p w14:paraId="509D8E51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Mogłoby być lepiej, popracuj - praca została wykonana ze sporą ilością błędów. Uczeń słabo utrwalił materiał. </w:t>
      </w:r>
    </w:p>
    <w:p w14:paraId="47698DF2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Masz duże braki, musisz je uzupełnić - praca została wykonana z bardzo dużą ilością błędów. Uczeń bardzo słabo utrwalił materiał. </w:t>
      </w:r>
    </w:p>
    <w:p w14:paraId="3777528F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 xml:space="preserve">Niedostateczny poziom wiedzy i umiejętności - oznacza, że praca została wykonana źle, uczeń nie opanował materiału. </w:t>
      </w:r>
    </w:p>
    <w:p w14:paraId="77A70306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5D2BFD88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b) informacji zwrotnych, komentarzy, wyrażonych w formie ustnej lub pisemnej. </w:t>
      </w:r>
    </w:p>
    <w:p w14:paraId="7BAA2A16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4A1D8C79" w14:textId="49253633" w:rsidR="004B520D" w:rsidRPr="002F476D" w:rsidRDefault="00A927BE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5</w:t>
      </w:r>
      <w:r w:rsidR="004B520D" w:rsidRPr="002F476D">
        <w:rPr>
          <w:rFonts w:cstheme="minorHAnsi"/>
          <w:sz w:val="24"/>
          <w:szCs w:val="24"/>
        </w:rPr>
        <w:t xml:space="preserve">. Roczna opisowa ocena klasyfikacyjna z zajęć edukacyjnych uwzględnia poziom opanowania przez uczniów wiadomości i umiejętności z zakresu osiągnięć w podstawie programowej kształcenia ogólnego dla pierwszego etapu edukacyjnego. </w:t>
      </w:r>
      <w:r w:rsidR="004B520D" w:rsidRPr="002F476D">
        <w:rPr>
          <w:rFonts w:cstheme="minorHAnsi"/>
          <w:sz w:val="24"/>
          <w:szCs w:val="24"/>
        </w:rPr>
        <w:tab/>
      </w:r>
    </w:p>
    <w:p w14:paraId="6AA2C8CF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1F32DDEA" w14:textId="357620C6" w:rsidR="004B520D" w:rsidRPr="002F476D" w:rsidRDefault="00A927BE" w:rsidP="00361968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6</w:t>
      </w:r>
      <w:r w:rsidR="004B520D" w:rsidRPr="002F476D">
        <w:rPr>
          <w:rFonts w:cstheme="minorHAnsi"/>
          <w:sz w:val="24"/>
          <w:szCs w:val="24"/>
        </w:rPr>
        <w:t>. Funkcje oceny opisowej:</w:t>
      </w:r>
    </w:p>
    <w:p w14:paraId="7D782A08" w14:textId="77777777" w:rsidR="004B520D" w:rsidRPr="002F476D" w:rsidRDefault="004B520D" w:rsidP="00361968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1)</w:t>
      </w:r>
      <w:r w:rsidRPr="002F476D">
        <w:rPr>
          <w:rFonts w:cstheme="minorHAnsi"/>
          <w:sz w:val="24"/>
          <w:szCs w:val="24"/>
        </w:rPr>
        <w:tab/>
        <w:t>odpowiada na pytanie, na ile uczeń realizuje wymagania stawiane przez nauczyciela;</w:t>
      </w:r>
    </w:p>
    <w:p w14:paraId="05F16574" w14:textId="77777777" w:rsidR="004B520D" w:rsidRPr="002F476D" w:rsidRDefault="004B520D" w:rsidP="00361968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2)</w:t>
      </w:r>
      <w:r w:rsidRPr="002F476D">
        <w:rPr>
          <w:rFonts w:cstheme="minorHAnsi"/>
          <w:sz w:val="24"/>
          <w:szCs w:val="24"/>
        </w:rPr>
        <w:tab/>
        <w:t>przekazuje  informację,  co dziecko zdołało opanować, poznać, zrozumieć;</w:t>
      </w:r>
    </w:p>
    <w:p w14:paraId="18CDC007" w14:textId="77777777" w:rsidR="004B520D" w:rsidRPr="002F476D" w:rsidRDefault="004B520D" w:rsidP="00361968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3)</w:t>
      </w:r>
      <w:r w:rsidRPr="002F476D">
        <w:rPr>
          <w:rFonts w:cstheme="minorHAnsi"/>
          <w:sz w:val="24"/>
          <w:szCs w:val="24"/>
        </w:rPr>
        <w:tab/>
        <w:t>odpowiada na pytanie, nad czym, uczeń musi jeszcze popracować, co poprawić, zmienić, udoskonalić;</w:t>
      </w:r>
    </w:p>
    <w:p w14:paraId="284C7874" w14:textId="77777777" w:rsidR="004B520D" w:rsidRPr="002F476D" w:rsidRDefault="004B520D" w:rsidP="00361968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4)</w:t>
      </w:r>
      <w:r w:rsidRPr="002F476D">
        <w:rPr>
          <w:rFonts w:cstheme="minorHAnsi"/>
          <w:sz w:val="24"/>
          <w:szCs w:val="24"/>
        </w:rPr>
        <w:tab/>
        <w:t>zachęca dziecko do samorozwoju, daje wiarę we własne siły;</w:t>
      </w:r>
    </w:p>
    <w:p w14:paraId="18B5BE8E" w14:textId="77777777" w:rsidR="004B520D" w:rsidRPr="002F476D" w:rsidRDefault="004B520D" w:rsidP="00361968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5)</w:t>
      </w:r>
      <w:r w:rsidRPr="002F476D">
        <w:rPr>
          <w:rFonts w:cstheme="minorHAnsi"/>
          <w:sz w:val="24"/>
          <w:szCs w:val="24"/>
        </w:rPr>
        <w:tab/>
        <w:t xml:space="preserve">koncentruje się na dziecku, ale również aktywizuje nauczyciela, zachęcając go do zmian w metodach pracy.  </w:t>
      </w:r>
    </w:p>
    <w:p w14:paraId="0F5BFAD9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56B2FF38" w14:textId="59DFCC5B" w:rsidR="004B520D" w:rsidRPr="002F476D" w:rsidRDefault="00E661A9" w:rsidP="001C4E21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7</w:t>
      </w:r>
      <w:r w:rsidR="004B520D" w:rsidRPr="002F476D">
        <w:rPr>
          <w:rFonts w:cstheme="minorHAnsi"/>
          <w:sz w:val="24"/>
          <w:szCs w:val="24"/>
        </w:rPr>
        <w:t>.</w:t>
      </w:r>
      <w:r w:rsidR="004B520D" w:rsidRPr="002F476D">
        <w:rPr>
          <w:rFonts w:cstheme="minorHAnsi"/>
          <w:sz w:val="24"/>
          <w:szCs w:val="24"/>
        </w:rPr>
        <w:tab/>
        <w:t>Wiadomości z religii zgodnie z odrębnymi przepisami, oceniane są w formie stopni szkolnych.</w:t>
      </w:r>
    </w:p>
    <w:p w14:paraId="4DDE47CB" w14:textId="77777777" w:rsidR="006B537F" w:rsidRPr="002F476D" w:rsidRDefault="006B537F" w:rsidP="001C4E21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123FC016" w14:textId="62A8C8C8" w:rsidR="004B520D" w:rsidRPr="002F476D" w:rsidRDefault="00E661A9" w:rsidP="001C4E21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8</w:t>
      </w:r>
      <w:r w:rsidR="004B520D" w:rsidRPr="002F476D">
        <w:rPr>
          <w:rFonts w:cstheme="minorHAnsi"/>
          <w:sz w:val="24"/>
          <w:szCs w:val="24"/>
        </w:rPr>
        <w:t>.</w:t>
      </w:r>
      <w:r w:rsidR="004B520D" w:rsidRPr="002F476D">
        <w:rPr>
          <w:rFonts w:cstheme="minorHAnsi"/>
          <w:sz w:val="24"/>
          <w:szCs w:val="24"/>
        </w:rPr>
        <w:tab/>
        <w:t xml:space="preserve"> W wyjątkowych przypadkach, uzasadnionych poziomem rozwoju i osiągnięć ucznia w danym roku szkolnym, rada pedagogiczna może postanowić o powtarzaniu klasy przez ucznia klas I-III, na wniosek wychowawcy oddziału po zasięgnięciu opinii rodziców ucznia lub na wniosek rodziców ucznia po zasięgnięciu opinii wychowawcy oddziału.</w:t>
      </w:r>
    </w:p>
    <w:p w14:paraId="1CDA5F4A" w14:textId="77777777" w:rsidR="006B537F" w:rsidRPr="002F476D" w:rsidRDefault="006B537F" w:rsidP="001C4E21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32B8C923" w14:textId="22FAFE4A" w:rsidR="004B520D" w:rsidRPr="002F476D" w:rsidRDefault="00E661A9" w:rsidP="001C4E21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9</w:t>
      </w:r>
      <w:r w:rsidR="004B520D" w:rsidRPr="002F476D">
        <w:rPr>
          <w:rFonts w:cstheme="minorHAnsi"/>
          <w:sz w:val="24"/>
          <w:szCs w:val="24"/>
        </w:rPr>
        <w:t>.</w:t>
      </w:r>
      <w:r w:rsidR="004B520D" w:rsidRPr="002F476D">
        <w:rPr>
          <w:rFonts w:cstheme="minorHAnsi"/>
          <w:sz w:val="24"/>
          <w:szCs w:val="24"/>
        </w:rPr>
        <w:tab/>
        <w:t>Na wniosek rodziców i po uzyskaniu zgody wychowawcy lub na wniosek wychowawcy i  po uzyskaniu zgody rodziców Rada Pedagogiczna może postanowić o promowaniu ucznia klasy I – II do klasy programowo wyższej, również podczas roku szkolnego, jeżeli poziom rozwoju i osiągnięć ucznia rokuje opanowanie w jednym roku szkolnym treści nauczania przewidzianych w programie nauczania dwóch klas.</w:t>
      </w:r>
    </w:p>
    <w:p w14:paraId="42BB2340" w14:textId="77777777" w:rsidR="004B520D" w:rsidRPr="002F476D" w:rsidRDefault="004B520D" w:rsidP="001C4E2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0442E03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b/>
          <w:bCs/>
          <w:sz w:val="24"/>
          <w:szCs w:val="24"/>
        </w:rPr>
      </w:pPr>
      <w:r w:rsidRPr="002F476D">
        <w:rPr>
          <w:rFonts w:cstheme="minorHAnsi"/>
          <w:b/>
          <w:bCs/>
          <w:sz w:val="24"/>
          <w:szCs w:val="24"/>
        </w:rPr>
        <w:t>§ 87. Ocena zachowania  uczniów klas I-III jest oceną opisową.</w:t>
      </w:r>
    </w:p>
    <w:p w14:paraId="72A5E1CF" w14:textId="77777777" w:rsidR="004B520D" w:rsidRPr="002F476D" w:rsidRDefault="004B520D" w:rsidP="004B520D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60D4AF4B" w14:textId="77777777" w:rsidR="004B520D" w:rsidRPr="002F476D" w:rsidRDefault="004B520D" w:rsidP="001C4E21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1.</w:t>
      </w:r>
      <w:r w:rsidRPr="002F476D">
        <w:rPr>
          <w:rFonts w:cstheme="minorHAnsi"/>
          <w:sz w:val="24"/>
          <w:szCs w:val="24"/>
        </w:rPr>
        <w:tab/>
        <w:t>Wychowawca oddziału na początku każdego roku szkolnego informuje uczniów oraz ich rodziców (opiekunów prawnych) o warunkach i sposobie oraz kryteriach oceniania zachowania oraz warunkach i trybie otrzymania wyższej niż przewidywana rocznej oceny klasyfikacyjnej zachowania.</w:t>
      </w:r>
    </w:p>
    <w:p w14:paraId="5A55BC11" w14:textId="77777777" w:rsidR="004B520D" w:rsidRPr="002F476D" w:rsidRDefault="004B520D" w:rsidP="001C4E21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261CC0A1" w14:textId="77777777" w:rsidR="004B520D" w:rsidRPr="002F476D" w:rsidRDefault="004B520D" w:rsidP="001C4E21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2.</w:t>
      </w:r>
      <w:r w:rsidRPr="002F476D">
        <w:rPr>
          <w:rFonts w:cstheme="minorHAnsi"/>
          <w:sz w:val="24"/>
          <w:szCs w:val="24"/>
        </w:rPr>
        <w:tab/>
        <w:t xml:space="preserve">Ocena zachowanie ucznia jest  śródroczną i </w:t>
      </w:r>
      <w:proofErr w:type="spellStart"/>
      <w:r w:rsidRPr="002F476D">
        <w:rPr>
          <w:rFonts w:cstheme="minorHAnsi"/>
          <w:sz w:val="24"/>
          <w:szCs w:val="24"/>
        </w:rPr>
        <w:t>końcoworoczną</w:t>
      </w:r>
      <w:proofErr w:type="spellEnd"/>
      <w:r w:rsidRPr="002F476D">
        <w:rPr>
          <w:rFonts w:cstheme="minorHAnsi"/>
          <w:sz w:val="24"/>
          <w:szCs w:val="24"/>
        </w:rPr>
        <w:t xml:space="preserve"> oceną opisową umieszczoną w dzienniku elektronicznym. W bieżącym ocenianiu zachowania stosuje się komentarze ustne, pochwały i uwagi pisemne oraz wiadomości do rodziców. </w:t>
      </w:r>
    </w:p>
    <w:p w14:paraId="38169BE8" w14:textId="77777777" w:rsidR="004B520D" w:rsidRPr="002F476D" w:rsidRDefault="004B520D" w:rsidP="001C4E21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5667EEB1" w14:textId="77777777" w:rsidR="004B520D" w:rsidRPr="002F476D" w:rsidRDefault="004B520D" w:rsidP="006B537F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3.</w:t>
      </w:r>
      <w:r w:rsidRPr="002F476D">
        <w:rPr>
          <w:rFonts w:cstheme="minorHAnsi"/>
          <w:sz w:val="24"/>
          <w:szCs w:val="24"/>
        </w:rPr>
        <w:tab/>
        <w:t xml:space="preserve">Ocena zachowania uczniów klas I-III uwzględnia w szczególności: </w:t>
      </w:r>
    </w:p>
    <w:p w14:paraId="6C3CED37" w14:textId="77777777" w:rsidR="004B520D" w:rsidRPr="002F476D" w:rsidRDefault="004B520D" w:rsidP="001C4E21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1)</w:t>
      </w:r>
      <w:r w:rsidRPr="002F476D">
        <w:rPr>
          <w:rFonts w:cstheme="minorHAnsi"/>
          <w:sz w:val="24"/>
          <w:szCs w:val="24"/>
        </w:rPr>
        <w:tab/>
        <w:t>kulturę osobistą , stosunek ucznia do personelu i innych dzieci w szkole;</w:t>
      </w:r>
    </w:p>
    <w:p w14:paraId="78654CEA" w14:textId="77777777" w:rsidR="004B520D" w:rsidRPr="002F476D" w:rsidRDefault="004B520D" w:rsidP="001C4E21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2)</w:t>
      </w:r>
      <w:r w:rsidRPr="002F476D">
        <w:rPr>
          <w:rFonts w:cstheme="minorHAnsi"/>
          <w:sz w:val="24"/>
          <w:szCs w:val="24"/>
        </w:rPr>
        <w:tab/>
        <w:t>poszanowanie mienia społecznego;</w:t>
      </w:r>
    </w:p>
    <w:p w14:paraId="6144A99D" w14:textId="77777777" w:rsidR="004B520D" w:rsidRPr="002F476D" w:rsidRDefault="004B520D" w:rsidP="001C4E21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3)</w:t>
      </w:r>
      <w:r w:rsidRPr="002F476D">
        <w:rPr>
          <w:rFonts w:cstheme="minorHAnsi"/>
          <w:sz w:val="24"/>
          <w:szCs w:val="24"/>
        </w:rPr>
        <w:tab/>
        <w:t>stosunek do obowiązków szkolnych, przygotowanie do zajęć;</w:t>
      </w:r>
    </w:p>
    <w:p w14:paraId="222BC893" w14:textId="77777777" w:rsidR="004B520D" w:rsidRPr="002F476D" w:rsidRDefault="004B520D" w:rsidP="001C4E21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4)</w:t>
      </w:r>
      <w:r w:rsidRPr="002F476D">
        <w:rPr>
          <w:rFonts w:cstheme="minorHAnsi"/>
          <w:sz w:val="24"/>
          <w:szCs w:val="24"/>
        </w:rPr>
        <w:tab/>
        <w:t>dbałość o bezpieczeństwo i zdrowie własne oraz innych osób;</w:t>
      </w:r>
    </w:p>
    <w:p w14:paraId="04BA6F65" w14:textId="77777777" w:rsidR="004B520D" w:rsidRPr="002F476D" w:rsidRDefault="004B520D" w:rsidP="001C4E21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5)</w:t>
      </w:r>
      <w:r w:rsidRPr="002F476D">
        <w:rPr>
          <w:rFonts w:cstheme="minorHAnsi"/>
          <w:sz w:val="24"/>
          <w:szCs w:val="24"/>
        </w:rPr>
        <w:tab/>
        <w:t>współpracę w zespole, zasady współżycia społecznego, respektowanie ogólnie przyjętych norm społecznych.</w:t>
      </w:r>
    </w:p>
    <w:bookmarkEnd w:id="32"/>
    <w:p w14:paraId="4B6BB03F" w14:textId="5B6E6215" w:rsidR="005676F5" w:rsidRPr="002F476D" w:rsidRDefault="005676F5" w:rsidP="001C4E2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bookmarkEnd w:id="33"/>
    <w:p w14:paraId="64DBFC18" w14:textId="55D1D63D" w:rsidR="005676F5" w:rsidRPr="002F476D" w:rsidRDefault="00CF48AB" w:rsidP="00EB729A">
      <w:pPr>
        <w:pStyle w:val="Nagwek2"/>
        <w:spacing w:line="276" w:lineRule="auto"/>
        <w:ind w:left="0" w:firstLine="567"/>
        <w:rPr>
          <w:rFonts w:asciiTheme="minorHAnsi" w:hAnsiTheme="minorHAnsi" w:cstheme="minorHAnsi"/>
          <w:b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t>§ 88</w:t>
      </w:r>
      <w:r w:rsidR="003A3CA9" w:rsidRPr="002F476D">
        <w:rPr>
          <w:rFonts w:asciiTheme="minorHAnsi" w:hAnsiTheme="minorHAnsi" w:cstheme="minorHAnsi"/>
          <w:b/>
          <w:szCs w:val="24"/>
        </w:rPr>
        <w:t>. </w:t>
      </w:r>
      <w:r w:rsidR="005676F5" w:rsidRPr="002F476D">
        <w:rPr>
          <w:rFonts w:asciiTheme="minorHAnsi" w:hAnsiTheme="minorHAnsi" w:cstheme="minorHAnsi"/>
          <w:b/>
          <w:szCs w:val="24"/>
        </w:rPr>
        <w:t>Ocenianie bieżące w drugim etapie edukacyjnym (w klasach IV – V</w:t>
      </w:r>
      <w:r w:rsidR="00AC6F79" w:rsidRPr="002F476D">
        <w:rPr>
          <w:rFonts w:asciiTheme="minorHAnsi" w:hAnsiTheme="minorHAnsi" w:cstheme="minorHAnsi"/>
          <w:b/>
          <w:szCs w:val="24"/>
        </w:rPr>
        <w:t>II</w:t>
      </w:r>
      <w:r w:rsidR="005676F5" w:rsidRPr="002F476D">
        <w:rPr>
          <w:rFonts w:asciiTheme="minorHAnsi" w:hAnsiTheme="minorHAnsi" w:cstheme="minorHAnsi"/>
          <w:b/>
          <w:szCs w:val="24"/>
        </w:rPr>
        <w:t>I).</w:t>
      </w:r>
      <w:r w:rsidR="00427E5F" w:rsidRPr="002F476D">
        <w:rPr>
          <w:rFonts w:asciiTheme="minorHAnsi" w:hAnsiTheme="minorHAnsi" w:cstheme="minorHAnsi"/>
          <w:strike/>
          <w:szCs w:val="24"/>
        </w:rPr>
        <w:t xml:space="preserve">    </w:t>
      </w:r>
    </w:p>
    <w:p w14:paraId="66631137" w14:textId="77777777" w:rsidR="00D20FC0" w:rsidRPr="002F476D" w:rsidRDefault="00D20FC0" w:rsidP="007A2B73">
      <w:pPr>
        <w:tabs>
          <w:tab w:val="left" w:pos="284"/>
          <w:tab w:val="left" w:pos="851"/>
        </w:tabs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3845BDF3" w14:textId="77777777" w:rsidR="003123FF" w:rsidRPr="002F476D" w:rsidRDefault="00F75D32" w:rsidP="00611D31">
      <w:pPr>
        <w:numPr>
          <w:ilvl w:val="0"/>
          <w:numId w:val="114"/>
        </w:numPr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 ocenianiu bieżącym (cząstkowym) stosuje się formę oceniania procentowego. </w:t>
      </w:r>
      <w:r w:rsidR="00C369E7" w:rsidRPr="002F476D">
        <w:rPr>
          <w:rFonts w:cstheme="minorHAnsi"/>
          <w:sz w:val="24"/>
          <w:szCs w:val="24"/>
        </w:rPr>
        <w:t xml:space="preserve">Pod pojęciem oceny rozumie się zapis procentowy. </w:t>
      </w:r>
    </w:p>
    <w:p w14:paraId="38106FDA" w14:textId="7DB018A8" w:rsidR="00CC5D21" w:rsidRPr="002F476D" w:rsidRDefault="003123FF" w:rsidP="00611D31">
      <w:pPr>
        <w:pStyle w:val="Akapitzlist"/>
        <w:numPr>
          <w:ilvl w:val="2"/>
          <w:numId w:val="114"/>
        </w:numPr>
        <w:tabs>
          <w:tab w:val="left" w:pos="284"/>
          <w:tab w:val="left" w:pos="851"/>
        </w:tabs>
        <w:spacing w:after="0" w:line="276" w:lineRule="auto"/>
        <w:ind w:hanging="216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Obliczanie oceny śródrocznej i klasyfikacyjnej odbywa się według poniższej skali:</w:t>
      </w:r>
    </w:p>
    <w:tbl>
      <w:tblPr>
        <w:tblStyle w:val="Tabela-Siatka"/>
        <w:tblW w:w="0" w:type="auto"/>
        <w:tblInd w:w="422" w:type="dxa"/>
        <w:tblLook w:val="04A0" w:firstRow="1" w:lastRow="0" w:firstColumn="1" w:lastColumn="0" w:noHBand="0" w:noVBand="1"/>
      </w:tblPr>
      <w:tblGrid>
        <w:gridCol w:w="3450"/>
        <w:gridCol w:w="3450"/>
      </w:tblGrid>
      <w:tr w:rsidR="002F476D" w:rsidRPr="002F476D" w14:paraId="4602E415" w14:textId="77777777" w:rsidTr="00112433">
        <w:tc>
          <w:tcPr>
            <w:tcW w:w="3450" w:type="dxa"/>
          </w:tcPr>
          <w:p w14:paraId="742E3BCA" w14:textId="18D596AB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Średnia ważona %</w:t>
            </w:r>
          </w:p>
        </w:tc>
        <w:tc>
          <w:tcPr>
            <w:tcW w:w="3450" w:type="dxa"/>
          </w:tcPr>
          <w:p w14:paraId="2CB8BBA1" w14:textId="72E18632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ocena</w:t>
            </w:r>
          </w:p>
        </w:tc>
      </w:tr>
      <w:tr w:rsidR="002F476D" w:rsidRPr="002F476D" w14:paraId="53E37C1F" w14:textId="77777777" w:rsidTr="00112433">
        <w:tc>
          <w:tcPr>
            <w:tcW w:w="3450" w:type="dxa"/>
          </w:tcPr>
          <w:p w14:paraId="77F4D63D" w14:textId="258C77AA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0-29</w:t>
            </w:r>
          </w:p>
        </w:tc>
        <w:tc>
          <w:tcPr>
            <w:tcW w:w="3450" w:type="dxa"/>
          </w:tcPr>
          <w:p w14:paraId="06CBCF7C" w14:textId="6AECD315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1</w:t>
            </w:r>
            <w:r w:rsidR="00B517AA" w:rsidRPr="002F476D">
              <w:rPr>
                <w:rFonts w:cstheme="minorHAnsi"/>
                <w:sz w:val="24"/>
                <w:szCs w:val="24"/>
              </w:rPr>
              <w:t xml:space="preserve"> (niedostateczny)</w:t>
            </w:r>
          </w:p>
        </w:tc>
      </w:tr>
      <w:tr w:rsidR="002F476D" w:rsidRPr="002F476D" w14:paraId="63F3D6D6" w14:textId="77777777" w:rsidTr="00112433">
        <w:tc>
          <w:tcPr>
            <w:tcW w:w="3450" w:type="dxa"/>
          </w:tcPr>
          <w:p w14:paraId="591D9451" w14:textId="71E3C18F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30-49</w:t>
            </w:r>
          </w:p>
        </w:tc>
        <w:tc>
          <w:tcPr>
            <w:tcW w:w="3450" w:type="dxa"/>
          </w:tcPr>
          <w:p w14:paraId="5ECFC635" w14:textId="79094BD7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2</w:t>
            </w:r>
            <w:r w:rsidR="00B517AA" w:rsidRPr="002F476D">
              <w:rPr>
                <w:rFonts w:cstheme="minorHAnsi"/>
                <w:sz w:val="24"/>
                <w:szCs w:val="24"/>
              </w:rPr>
              <w:t xml:space="preserve"> (dopuszczający)</w:t>
            </w:r>
          </w:p>
        </w:tc>
      </w:tr>
      <w:tr w:rsidR="002F476D" w:rsidRPr="002F476D" w14:paraId="7EAAF990" w14:textId="77777777" w:rsidTr="00112433">
        <w:tc>
          <w:tcPr>
            <w:tcW w:w="3450" w:type="dxa"/>
          </w:tcPr>
          <w:p w14:paraId="1C85CC0D" w14:textId="656A60C3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50-69</w:t>
            </w:r>
          </w:p>
        </w:tc>
        <w:tc>
          <w:tcPr>
            <w:tcW w:w="3450" w:type="dxa"/>
          </w:tcPr>
          <w:p w14:paraId="53F1CF4F" w14:textId="6C2DF601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3</w:t>
            </w:r>
            <w:r w:rsidR="00B517AA" w:rsidRPr="002F476D">
              <w:rPr>
                <w:rFonts w:cstheme="minorHAnsi"/>
                <w:sz w:val="24"/>
                <w:szCs w:val="24"/>
              </w:rPr>
              <w:t xml:space="preserve"> (dostateczny)</w:t>
            </w:r>
          </w:p>
        </w:tc>
      </w:tr>
      <w:tr w:rsidR="002F476D" w:rsidRPr="002F476D" w14:paraId="1DA998EA" w14:textId="77777777" w:rsidTr="00112433">
        <w:tc>
          <w:tcPr>
            <w:tcW w:w="3450" w:type="dxa"/>
          </w:tcPr>
          <w:p w14:paraId="003510C9" w14:textId="22C08254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70-84</w:t>
            </w:r>
          </w:p>
        </w:tc>
        <w:tc>
          <w:tcPr>
            <w:tcW w:w="3450" w:type="dxa"/>
          </w:tcPr>
          <w:p w14:paraId="0ED1B215" w14:textId="48AE9473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4</w:t>
            </w:r>
            <w:r w:rsidR="00B517AA" w:rsidRPr="002F476D">
              <w:rPr>
                <w:rFonts w:cstheme="minorHAnsi"/>
                <w:sz w:val="24"/>
                <w:szCs w:val="24"/>
              </w:rPr>
              <w:t xml:space="preserve"> (dobry)</w:t>
            </w:r>
          </w:p>
        </w:tc>
      </w:tr>
      <w:tr w:rsidR="002F476D" w:rsidRPr="002F476D" w14:paraId="052896A4" w14:textId="77777777" w:rsidTr="00112433">
        <w:tc>
          <w:tcPr>
            <w:tcW w:w="3450" w:type="dxa"/>
          </w:tcPr>
          <w:p w14:paraId="0E5BFD38" w14:textId="255C2E1B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85-95</w:t>
            </w:r>
          </w:p>
        </w:tc>
        <w:tc>
          <w:tcPr>
            <w:tcW w:w="3450" w:type="dxa"/>
          </w:tcPr>
          <w:p w14:paraId="7A0DF979" w14:textId="42B7739C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5</w:t>
            </w:r>
            <w:r w:rsidR="00B517AA" w:rsidRPr="002F476D">
              <w:rPr>
                <w:rFonts w:cstheme="minorHAnsi"/>
                <w:sz w:val="24"/>
                <w:szCs w:val="24"/>
              </w:rPr>
              <w:t xml:space="preserve"> (bardzo dobry)</w:t>
            </w:r>
          </w:p>
        </w:tc>
      </w:tr>
      <w:tr w:rsidR="00112433" w:rsidRPr="002F476D" w14:paraId="11C505FC" w14:textId="77777777" w:rsidTr="00112433">
        <w:tc>
          <w:tcPr>
            <w:tcW w:w="3450" w:type="dxa"/>
          </w:tcPr>
          <w:p w14:paraId="0127B27A" w14:textId="5F1F7575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96-100</w:t>
            </w:r>
          </w:p>
        </w:tc>
        <w:tc>
          <w:tcPr>
            <w:tcW w:w="3450" w:type="dxa"/>
          </w:tcPr>
          <w:p w14:paraId="6AF69BD4" w14:textId="631E7EA5" w:rsidR="00112433" w:rsidRPr="002F476D" w:rsidRDefault="00112433" w:rsidP="00112433">
            <w:pPr>
              <w:pStyle w:val="Akapitzlist"/>
              <w:tabs>
                <w:tab w:val="left" w:pos="284"/>
                <w:tab w:val="left" w:pos="851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2F476D">
              <w:rPr>
                <w:rFonts w:cstheme="minorHAnsi"/>
                <w:sz w:val="24"/>
                <w:szCs w:val="24"/>
              </w:rPr>
              <w:t>6</w:t>
            </w:r>
            <w:r w:rsidR="00B517AA" w:rsidRPr="002F476D">
              <w:rPr>
                <w:rFonts w:cstheme="minorHAnsi"/>
                <w:sz w:val="24"/>
                <w:szCs w:val="24"/>
              </w:rPr>
              <w:t xml:space="preserve"> (celujący)</w:t>
            </w:r>
          </w:p>
        </w:tc>
      </w:tr>
    </w:tbl>
    <w:p w14:paraId="3C99F52A" w14:textId="77777777" w:rsidR="003123FF" w:rsidRPr="002F476D" w:rsidRDefault="003123FF" w:rsidP="003123FF">
      <w:pPr>
        <w:pStyle w:val="Akapitzlist"/>
        <w:tabs>
          <w:tab w:val="left" w:pos="284"/>
          <w:tab w:val="left" w:pos="851"/>
        </w:tabs>
        <w:spacing w:after="0" w:line="276" w:lineRule="auto"/>
        <w:ind w:left="2160"/>
        <w:jc w:val="both"/>
        <w:rPr>
          <w:rFonts w:cstheme="minorHAnsi"/>
          <w:sz w:val="24"/>
          <w:szCs w:val="24"/>
        </w:rPr>
      </w:pPr>
    </w:p>
    <w:p w14:paraId="17CEF1C2" w14:textId="75382DB0" w:rsidR="00671E33" w:rsidRPr="002F476D" w:rsidRDefault="00671E33" w:rsidP="00611D31">
      <w:pPr>
        <w:pStyle w:val="Akapitzlist"/>
        <w:numPr>
          <w:ilvl w:val="2"/>
          <w:numId w:val="114"/>
        </w:numPr>
        <w:tabs>
          <w:tab w:val="left" w:pos="426"/>
        </w:tabs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przypadku, gdy przy wystawianiu oceny śródrocznej i klasyfikacyjnej ważona średnia procentowa jest liczbą niecałkowitą, stosuje się następujące zasady zaokrąglania:</w:t>
      </w:r>
    </w:p>
    <w:p w14:paraId="1884B0E1" w14:textId="7D1238C1" w:rsidR="00671E33" w:rsidRPr="002F476D" w:rsidRDefault="00671E33" w:rsidP="00611D31">
      <w:pPr>
        <w:pStyle w:val="Akapitzlist"/>
        <w:numPr>
          <w:ilvl w:val="4"/>
          <w:numId w:val="78"/>
        </w:numPr>
        <w:tabs>
          <w:tab w:val="left" w:pos="426"/>
        </w:tabs>
        <w:spacing w:after="0" w:line="276" w:lineRule="auto"/>
        <w:ind w:left="1418" w:hanging="1276"/>
        <w:jc w:val="both"/>
        <w:rPr>
          <w:rFonts w:cstheme="minorHAnsi"/>
          <w:sz w:val="24"/>
          <w:szCs w:val="24"/>
        </w:rPr>
      </w:pPr>
      <w:bookmarkStart w:id="34" w:name="_Hlk175688330"/>
      <w:r w:rsidRPr="002F476D">
        <w:rPr>
          <w:rFonts w:cstheme="minorHAnsi"/>
          <w:sz w:val="24"/>
          <w:szCs w:val="24"/>
        </w:rPr>
        <w:t>jeśli część dziesiętna wynosi 0,5 lub więcej, wynik zaokrągla się w górę</w:t>
      </w:r>
    </w:p>
    <w:bookmarkEnd w:id="34"/>
    <w:p w14:paraId="670DCF5D" w14:textId="6FE0810C" w:rsidR="00671E33" w:rsidRPr="002F476D" w:rsidRDefault="00671E33" w:rsidP="00611D31">
      <w:pPr>
        <w:pStyle w:val="Akapitzlist"/>
        <w:numPr>
          <w:ilvl w:val="4"/>
          <w:numId w:val="78"/>
        </w:numPr>
        <w:tabs>
          <w:tab w:val="left" w:pos="426"/>
        </w:tabs>
        <w:spacing w:after="0" w:line="276" w:lineRule="auto"/>
        <w:ind w:hanging="3949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jeśli część dziesiętna wynosi</w:t>
      </w:r>
      <w:r w:rsidR="00EC7D21" w:rsidRPr="002F476D">
        <w:rPr>
          <w:rFonts w:cstheme="minorHAnsi"/>
          <w:sz w:val="24"/>
          <w:szCs w:val="24"/>
        </w:rPr>
        <w:t xml:space="preserve"> mniej niż</w:t>
      </w:r>
      <w:r w:rsidRPr="002F476D">
        <w:rPr>
          <w:rFonts w:cstheme="minorHAnsi"/>
          <w:sz w:val="24"/>
          <w:szCs w:val="24"/>
        </w:rPr>
        <w:t xml:space="preserve"> 0,5, wynik zaokrągla się w </w:t>
      </w:r>
      <w:r w:rsidR="00EC7D21" w:rsidRPr="002F476D">
        <w:rPr>
          <w:rFonts w:cstheme="minorHAnsi"/>
          <w:sz w:val="24"/>
          <w:szCs w:val="24"/>
        </w:rPr>
        <w:t>dół.</w:t>
      </w:r>
    </w:p>
    <w:p w14:paraId="5248BF9F" w14:textId="77777777" w:rsidR="005676F5" w:rsidRPr="002F476D" w:rsidRDefault="005676F5" w:rsidP="007A2B73">
      <w:pPr>
        <w:pStyle w:val="Tekstpodstawowywcity"/>
        <w:tabs>
          <w:tab w:val="left" w:pos="284"/>
        </w:tabs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</w:p>
    <w:p w14:paraId="4BEC2761" w14:textId="616529FC" w:rsidR="005676F5" w:rsidRPr="002F476D" w:rsidRDefault="00A40B80" w:rsidP="00611D31">
      <w:pPr>
        <w:pStyle w:val="Tekstpodstawowywcity"/>
        <w:numPr>
          <w:ilvl w:val="0"/>
          <w:numId w:val="114"/>
        </w:numPr>
        <w:tabs>
          <w:tab w:val="left" w:pos="284"/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trike/>
          <w:szCs w:val="24"/>
        </w:rPr>
      </w:pPr>
      <w:r w:rsidRPr="002F476D">
        <w:rPr>
          <w:rFonts w:asciiTheme="minorHAnsi" w:hAnsiTheme="minorHAnsi" w:cstheme="minorHAnsi"/>
          <w:szCs w:val="24"/>
        </w:rPr>
        <w:t>W ocenianiu bieżącym dopuszcza się stosowanie znaków + (plus) i – (minus) za pracę na lekcji.</w:t>
      </w:r>
    </w:p>
    <w:p w14:paraId="3DAF8E4D" w14:textId="77777777" w:rsidR="00D20FC0" w:rsidRPr="002F476D" w:rsidRDefault="00D20FC0" w:rsidP="007A2B73">
      <w:pPr>
        <w:pStyle w:val="Tekstpodstawowywcity"/>
        <w:tabs>
          <w:tab w:val="left" w:pos="284"/>
          <w:tab w:val="left" w:pos="1134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61EEFEC5" w14:textId="4E7C3756" w:rsidR="00F75D32" w:rsidRPr="002F476D" w:rsidRDefault="00F75D32" w:rsidP="00611D31">
      <w:pPr>
        <w:pStyle w:val="Tekstpodstawowywcity"/>
        <w:numPr>
          <w:ilvl w:val="0"/>
          <w:numId w:val="114"/>
        </w:numPr>
        <w:tabs>
          <w:tab w:val="left" w:pos="284"/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Ocenianie bieżące dokonywane jest w dzienniku elektronicznym i uwzględnia informację o tym, z jakiej formy sprawdzania lub jakiego zakresu materiału uczeń otrzymał ocenę i jaka jest jej waga.</w:t>
      </w:r>
    </w:p>
    <w:p w14:paraId="355E07D1" w14:textId="77777777" w:rsidR="000B254F" w:rsidRPr="002F476D" w:rsidRDefault="000B254F" w:rsidP="00EB729A">
      <w:pPr>
        <w:pStyle w:val="Tekstpodstawowywcity"/>
        <w:tabs>
          <w:tab w:val="left" w:pos="284"/>
          <w:tab w:val="left" w:pos="851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735EB065" w14:textId="77777777" w:rsidR="000B254F" w:rsidRPr="002F476D" w:rsidRDefault="000B254F" w:rsidP="00611D31">
      <w:pPr>
        <w:pStyle w:val="Tekstpodstawowywcity"/>
        <w:numPr>
          <w:ilvl w:val="0"/>
          <w:numId w:val="114"/>
        </w:numPr>
        <w:tabs>
          <w:tab w:val="left" w:pos="284"/>
          <w:tab w:val="left" w:pos="709"/>
        </w:tabs>
        <w:suppressAutoHyphens w:val="0"/>
        <w:spacing w:after="0"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Oceny są jawne dla ucznia i jego rodziców.</w:t>
      </w:r>
    </w:p>
    <w:p w14:paraId="12A1F9DF" w14:textId="77777777" w:rsidR="00D20FC0" w:rsidRPr="002F476D" w:rsidRDefault="00D20FC0" w:rsidP="007A2B73">
      <w:pPr>
        <w:pStyle w:val="Tekstpodstawowywcity"/>
        <w:tabs>
          <w:tab w:val="left" w:pos="284"/>
          <w:tab w:val="left" w:pos="851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6AFB9821" w14:textId="4A4CA44F" w:rsidR="005676F5" w:rsidRPr="002F476D" w:rsidRDefault="00AE25ED" w:rsidP="00611D31">
      <w:pPr>
        <w:pStyle w:val="Tekstpodstawowywcity"/>
        <w:numPr>
          <w:ilvl w:val="0"/>
          <w:numId w:val="114"/>
        </w:numPr>
        <w:tabs>
          <w:tab w:val="left" w:pos="284"/>
          <w:tab w:val="left" w:pos="851"/>
        </w:tabs>
        <w:suppressAutoHyphens w:val="0"/>
        <w:spacing w:after="0" w:line="276" w:lineRule="auto"/>
        <w:ind w:left="0" w:firstLine="633"/>
        <w:jc w:val="both"/>
        <w:rPr>
          <w:rFonts w:asciiTheme="minorHAnsi" w:hAnsiTheme="minorHAnsi" w:cstheme="minorHAnsi"/>
          <w:strike/>
          <w:szCs w:val="24"/>
        </w:rPr>
      </w:pPr>
      <w:r w:rsidRPr="002F476D">
        <w:rPr>
          <w:rFonts w:asciiTheme="minorHAnsi" w:hAnsiTheme="minorHAnsi" w:cstheme="minorHAnsi"/>
          <w:szCs w:val="24"/>
        </w:rPr>
        <w:lastRenderedPageBreak/>
        <w:t>N</w:t>
      </w:r>
      <w:r w:rsidR="005676F5" w:rsidRPr="002F476D">
        <w:rPr>
          <w:rFonts w:asciiTheme="minorHAnsi" w:hAnsiTheme="minorHAnsi" w:cstheme="minorHAnsi"/>
          <w:szCs w:val="24"/>
        </w:rPr>
        <w:t xml:space="preserve">auczyciel </w:t>
      </w:r>
      <w:r w:rsidRPr="002F476D">
        <w:rPr>
          <w:rFonts w:asciiTheme="minorHAnsi" w:hAnsiTheme="minorHAnsi" w:cstheme="minorHAnsi"/>
          <w:szCs w:val="24"/>
        </w:rPr>
        <w:t xml:space="preserve">ustnie lub pisemnie </w:t>
      </w:r>
      <w:r w:rsidR="00D20FC0" w:rsidRPr="002F476D">
        <w:rPr>
          <w:rFonts w:asciiTheme="minorHAnsi" w:hAnsiTheme="minorHAnsi" w:cstheme="minorHAnsi"/>
          <w:szCs w:val="24"/>
        </w:rPr>
        <w:t>uzasadnia ustaloną ocenę</w:t>
      </w:r>
      <w:r w:rsidR="00CB4725" w:rsidRPr="002F476D">
        <w:rPr>
          <w:rFonts w:asciiTheme="minorHAnsi" w:hAnsiTheme="minorHAnsi" w:cstheme="minorHAnsi"/>
          <w:szCs w:val="24"/>
        </w:rPr>
        <w:t xml:space="preserve"> procentową</w:t>
      </w:r>
      <w:r w:rsidR="00D20FC0" w:rsidRPr="002F476D">
        <w:rPr>
          <w:rFonts w:asciiTheme="minorHAnsi" w:hAnsiTheme="minorHAnsi" w:cstheme="minorHAnsi"/>
          <w:szCs w:val="24"/>
        </w:rPr>
        <w:t>, przy czym pisemnym uzasadnieniem może być informacja o uzyskan</w:t>
      </w:r>
      <w:r w:rsidR="006262B6" w:rsidRPr="002F476D">
        <w:rPr>
          <w:rFonts w:asciiTheme="minorHAnsi" w:hAnsiTheme="minorHAnsi" w:cstheme="minorHAnsi"/>
          <w:szCs w:val="24"/>
        </w:rPr>
        <w:t>ej przez ucznia liczbie punktów przeliczonych na procenty</w:t>
      </w:r>
      <w:r w:rsidR="00EB729A" w:rsidRPr="002F476D">
        <w:rPr>
          <w:rFonts w:asciiTheme="minorHAnsi" w:hAnsiTheme="minorHAnsi" w:cstheme="minorHAnsi"/>
          <w:strike/>
          <w:szCs w:val="24"/>
        </w:rPr>
        <w:t>.</w:t>
      </w:r>
    </w:p>
    <w:p w14:paraId="3462BAE5" w14:textId="77777777" w:rsidR="00D20FC0" w:rsidRPr="002F476D" w:rsidRDefault="00D20FC0" w:rsidP="00E7186A">
      <w:pPr>
        <w:pStyle w:val="Tekstpodstawowywcity"/>
        <w:tabs>
          <w:tab w:val="left" w:pos="284"/>
          <w:tab w:val="left" w:pos="851"/>
        </w:tabs>
        <w:suppressAutoHyphens w:val="0"/>
        <w:spacing w:after="0" w:line="276" w:lineRule="auto"/>
        <w:ind w:left="0" w:firstLine="633"/>
        <w:jc w:val="both"/>
        <w:rPr>
          <w:rFonts w:asciiTheme="minorHAnsi" w:hAnsiTheme="minorHAnsi" w:cstheme="minorHAnsi"/>
          <w:szCs w:val="24"/>
        </w:rPr>
      </w:pPr>
    </w:p>
    <w:p w14:paraId="4AA8A581" w14:textId="719AF06D" w:rsidR="003508DD" w:rsidRPr="002F476D" w:rsidRDefault="003508DD" w:rsidP="00611D31">
      <w:pPr>
        <w:pStyle w:val="Tekstpodstawowywcity"/>
        <w:numPr>
          <w:ilvl w:val="0"/>
          <w:numId w:val="114"/>
        </w:numPr>
        <w:tabs>
          <w:tab w:val="left" w:pos="284"/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trike/>
          <w:szCs w:val="24"/>
        </w:rPr>
      </w:pPr>
      <w:r w:rsidRPr="002F476D">
        <w:rPr>
          <w:rFonts w:asciiTheme="minorHAnsi" w:hAnsiTheme="minorHAnsi" w:cstheme="minorHAnsi"/>
          <w:szCs w:val="24"/>
        </w:rPr>
        <w:t>Pisemne prace kontrolne zostają w dokumentacji nauczyciela do końca roku</w:t>
      </w:r>
      <w:r w:rsidR="00AE25ED" w:rsidRPr="002F476D">
        <w:rPr>
          <w:rFonts w:asciiTheme="minorHAnsi" w:hAnsiTheme="minorHAnsi" w:cstheme="minorHAnsi"/>
          <w:szCs w:val="24"/>
        </w:rPr>
        <w:t xml:space="preserve"> szkolnego, </w:t>
      </w:r>
      <w:r w:rsidRPr="002F476D">
        <w:rPr>
          <w:rFonts w:asciiTheme="minorHAnsi" w:hAnsiTheme="minorHAnsi" w:cstheme="minorHAnsi"/>
          <w:szCs w:val="24"/>
        </w:rPr>
        <w:t>po czym zostają zniszczone.</w:t>
      </w:r>
      <w:r w:rsidR="00CB4725" w:rsidRPr="002F476D">
        <w:rPr>
          <w:rFonts w:asciiTheme="minorHAnsi" w:hAnsiTheme="minorHAnsi" w:cstheme="minorHAnsi"/>
          <w:strike/>
          <w:szCs w:val="24"/>
        </w:rPr>
        <w:t xml:space="preserve"> </w:t>
      </w:r>
    </w:p>
    <w:p w14:paraId="42E21630" w14:textId="77777777" w:rsidR="00D20FC0" w:rsidRPr="002F476D" w:rsidRDefault="00D20FC0" w:rsidP="007A2B73">
      <w:pPr>
        <w:pStyle w:val="Tekstpodstawowywcity"/>
        <w:tabs>
          <w:tab w:val="left" w:pos="284"/>
          <w:tab w:val="left" w:pos="851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7679FE7C" w14:textId="16EAB189" w:rsidR="004838D2" w:rsidRPr="002F476D" w:rsidRDefault="00F878AD" w:rsidP="00611D31">
      <w:pPr>
        <w:pStyle w:val="Tekstpodstawowywcity"/>
        <w:numPr>
          <w:ilvl w:val="0"/>
          <w:numId w:val="114"/>
        </w:numPr>
        <w:tabs>
          <w:tab w:val="left" w:pos="284"/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Sprawdzone i ocenione </w:t>
      </w:r>
      <w:r w:rsidR="003508DD" w:rsidRPr="002F476D">
        <w:rPr>
          <w:rFonts w:asciiTheme="minorHAnsi" w:hAnsiTheme="minorHAnsi" w:cstheme="minorHAnsi"/>
          <w:szCs w:val="24"/>
        </w:rPr>
        <w:t>pisemne prace kontrolne</w:t>
      </w:r>
      <w:r w:rsidR="005676F5" w:rsidRPr="002F476D">
        <w:rPr>
          <w:rFonts w:asciiTheme="minorHAnsi" w:hAnsiTheme="minorHAnsi" w:cstheme="minorHAnsi"/>
          <w:szCs w:val="24"/>
        </w:rPr>
        <w:t xml:space="preserve"> </w:t>
      </w:r>
      <w:r w:rsidR="0076296B" w:rsidRPr="002F476D">
        <w:rPr>
          <w:rFonts w:asciiTheme="minorHAnsi" w:hAnsiTheme="minorHAnsi" w:cstheme="minorHAnsi"/>
          <w:szCs w:val="24"/>
        </w:rPr>
        <w:t xml:space="preserve"> </w:t>
      </w:r>
      <w:r w:rsidR="004838D2" w:rsidRPr="002F476D">
        <w:rPr>
          <w:rFonts w:asciiTheme="minorHAnsi" w:hAnsiTheme="minorHAnsi" w:cstheme="minorHAnsi"/>
          <w:szCs w:val="24"/>
        </w:rPr>
        <w:t>udostępnia się uczniom</w:t>
      </w:r>
      <w:r w:rsidR="0041108D" w:rsidRPr="002F476D">
        <w:rPr>
          <w:rFonts w:asciiTheme="minorHAnsi" w:hAnsiTheme="minorHAnsi" w:cstheme="minorHAnsi"/>
          <w:szCs w:val="24"/>
        </w:rPr>
        <w:t xml:space="preserve"> i</w:t>
      </w:r>
      <w:r w:rsidR="004838D2" w:rsidRPr="002F476D">
        <w:rPr>
          <w:rFonts w:asciiTheme="minorHAnsi" w:hAnsiTheme="minorHAnsi" w:cstheme="minorHAnsi"/>
          <w:szCs w:val="24"/>
        </w:rPr>
        <w:t xml:space="preserve"> </w:t>
      </w:r>
      <w:r w:rsidR="003508DD" w:rsidRPr="002F476D">
        <w:rPr>
          <w:rFonts w:asciiTheme="minorHAnsi" w:hAnsiTheme="minorHAnsi" w:cstheme="minorHAnsi"/>
          <w:szCs w:val="24"/>
        </w:rPr>
        <w:t>rodzicom</w:t>
      </w:r>
      <w:r w:rsidR="004838D2" w:rsidRPr="002F476D">
        <w:rPr>
          <w:rFonts w:asciiTheme="minorHAnsi" w:hAnsiTheme="minorHAnsi" w:cstheme="minorHAnsi"/>
          <w:szCs w:val="24"/>
        </w:rPr>
        <w:t>.</w:t>
      </w:r>
    </w:p>
    <w:p w14:paraId="541F8684" w14:textId="77777777" w:rsidR="00C55C75" w:rsidRPr="002F476D" w:rsidRDefault="00C55C75" w:rsidP="00D47980">
      <w:pPr>
        <w:tabs>
          <w:tab w:val="left" w:pos="567"/>
          <w:tab w:val="left" w:pos="709"/>
          <w:tab w:val="left" w:pos="851"/>
        </w:tabs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1) </w:t>
      </w:r>
      <w:bookmarkStart w:id="35" w:name="_Hlk157344545"/>
      <w:r w:rsidRPr="002F476D">
        <w:rPr>
          <w:rFonts w:cstheme="minorHAnsi"/>
          <w:sz w:val="24"/>
          <w:szCs w:val="24"/>
        </w:rPr>
        <w:t>Uczeń może zgłosić uwagi do ocenionej pracy podczas lekcji, na której ją otrzymał.</w:t>
      </w:r>
    </w:p>
    <w:bookmarkEnd w:id="35"/>
    <w:p w14:paraId="154B1A1E" w14:textId="77777777" w:rsidR="00CF48AB" w:rsidRPr="002F476D" w:rsidRDefault="00CF48AB" w:rsidP="007B210C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D35BF7F" w14:textId="77777777" w:rsidR="001574F2" w:rsidRPr="002F476D" w:rsidRDefault="001574F2" w:rsidP="00611D31">
      <w:pPr>
        <w:pStyle w:val="Tekstpodstawowywcity"/>
        <w:numPr>
          <w:ilvl w:val="0"/>
          <w:numId w:val="114"/>
        </w:numPr>
        <w:tabs>
          <w:tab w:val="left" w:pos="284"/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bCs/>
          <w:szCs w:val="24"/>
        </w:rPr>
        <w:t xml:space="preserve">Rodzice podczas spotkań śródrocznych, </w:t>
      </w:r>
      <w:r w:rsidR="00D20FC0" w:rsidRPr="002F476D">
        <w:rPr>
          <w:rFonts w:asciiTheme="minorHAnsi" w:hAnsiTheme="minorHAnsi" w:cstheme="minorHAnsi"/>
          <w:bCs/>
          <w:szCs w:val="24"/>
        </w:rPr>
        <w:t xml:space="preserve">rozmów indywidualnych w ramach </w:t>
      </w:r>
      <w:r w:rsidRPr="002F476D">
        <w:rPr>
          <w:rFonts w:asciiTheme="minorHAnsi" w:hAnsiTheme="minorHAnsi" w:cstheme="minorHAnsi"/>
          <w:bCs/>
          <w:szCs w:val="24"/>
        </w:rPr>
        <w:t>konsultacji oraz  poprzez dziennik elektroniczny uzyskują od wychowawcy klasy i nauczycieli poszczególnych przedmiotów informacje o ocenach oraz poczynionych przez dziecko postępach lub trudnościach w nauce, zachowaniu jak też szczególnych uzdolnieniach.</w:t>
      </w:r>
    </w:p>
    <w:p w14:paraId="120059BC" w14:textId="77777777" w:rsidR="00F47A10" w:rsidRPr="002F476D" w:rsidRDefault="00F47A10" w:rsidP="007A2B73">
      <w:pPr>
        <w:pStyle w:val="Tekstpodstawowywcity"/>
        <w:tabs>
          <w:tab w:val="left" w:pos="284"/>
          <w:tab w:val="left" w:pos="851"/>
        </w:tabs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Cs w:val="24"/>
        </w:rPr>
      </w:pPr>
    </w:p>
    <w:p w14:paraId="327F38AC" w14:textId="77777777" w:rsidR="005676F5" w:rsidRPr="002F476D" w:rsidRDefault="005676F5" w:rsidP="00611D31">
      <w:pPr>
        <w:pStyle w:val="Tekstpodstawowywcity"/>
        <w:numPr>
          <w:ilvl w:val="0"/>
          <w:numId w:val="114"/>
        </w:numPr>
        <w:tabs>
          <w:tab w:val="left" w:pos="284"/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Ustala się następujące terminy sprawdzania i oceniania prac pisemnych przez nauczycieli:</w:t>
      </w:r>
    </w:p>
    <w:p w14:paraId="55ADDAE0" w14:textId="77777777" w:rsidR="005676F5" w:rsidRPr="002F476D" w:rsidRDefault="006524EA" w:rsidP="00611D31">
      <w:pPr>
        <w:pStyle w:val="Tekstpodstawowywcity"/>
        <w:numPr>
          <w:ilvl w:val="0"/>
          <w:numId w:val="111"/>
        </w:numPr>
        <w:tabs>
          <w:tab w:val="left" w:pos="284"/>
          <w:tab w:val="left" w:pos="567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p</w:t>
      </w:r>
      <w:r w:rsidR="005676F5" w:rsidRPr="002F476D">
        <w:rPr>
          <w:rFonts w:asciiTheme="minorHAnsi" w:hAnsiTheme="minorHAnsi" w:cstheme="minorHAnsi"/>
          <w:szCs w:val="24"/>
        </w:rPr>
        <w:t>race klasowe</w:t>
      </w:r>
      <w:r w:rsidR="007E1311" w:rsidRPr="002F476D">
        <w:rPr>
          <w:rFonts w:asciiTheme="minorHAnsi" w:hAnsiTheme="minorHAnsi" w:cstheme="minorHAnsi"/>
          <w:szCs w:val="24"/>
        </w:rPr>
        <w:t>, testy, sprawdziany</w:t>
      </w:r>
      <w:r w:rsidR="006F4C56" w:rsidRPr="002F476D">
        <w:rPr>
          <w:rFonts w:asciiTheme="minorHAnsi" w:hAnsiTheme="minorHAnsi" w:cstheme="minorHAnsi"/>
          <w:szCs w:val="24"/>
        </w:rPr>
        <w:t xml:space="preserve"> i dłuższe wypowiedzi pisemne</w:t>
      </w:r>
      <w:r w:rsidR="00F47A10" w:rsidRPr="002F476D">
        <w:rPr>
          <w:rFonts w:asciiTheme="minorHAnsi" w:hAnsiTheme="minorHAnsi" w:cstheme="minorHAnsi"/>
          <w:szCs w:val="24"/>
        </w:rPr>
        <w:t xml:space="preserve"> – do dwóch tygodni;</w:t>
      </w:r>
    </w:p>
    <w:p w14:paraId="09B2ACA7" w14:textId="77777777" w:rsidR="00F47A10" w:rsidRPr="002F476D" w:rsidRDefault="006524EA" w:rsidP="00611D31">
      <w:pPr>
        <w:pStyle w:val="Tekstpodstawowywcity"/>
        <w:numPr>
          <w:ilvl w:val="0"/>
          <w:numId w:val="111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p</w:t>
      </w:r>
      <w:r w:rsidR="005676F5" w:rsidRPr="002F476D">
        <w:rPr>
          <w:rFonts w:asciiTheme="minorHAnsi" w:hAnsiTheme="minorHAnsi" w:cstheme="minorHAnsi"/>
          <w:szCs w:val="24"/>
        </w:rPr>
        <w:t xml:space="preserve">ozostałe pisemne formy sprawdzania wiedzy i umiejętności ucznia - </w:t>
      </w:r>
      <w:r w:rsidR="00AE25ED" w:rsidRPr="002F476D">
        <w:rPr>
          <w:rFonts w:asciiTheme="minorHAnsi" w:hAnsiTheme="minorHAnsi" w:cstheme="minorHAnsi"/>
          <w:szCs w:val="24"/>
        </w:rPr>
        <w:t>do jednego tygodnia.</w:t>
      </w:r>
    </w:p>
    <w:p w14:paraId="26963E03" w14:textId="77777777" w:rsidR="00B02504" w:rsidRPr="002F476D" w:rsidRDefault="00B02504" w:rsidP="007A2B73">
      <w:pPr>
        <w:pStyle w:val="Tekstpodstawowywcity"/>
        <w:tabs>
          <w:tab w:val="left" w:pos="284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6CD5CD88" w14:textId="25C27423" w:rsidR="005676F5" w:rsidRPr="002F476D" w:rsidRDefault="00F47A10" w:rsidP="007A2B73">
      <w:pPr>
        <w:pStyle w:val="Tekstpodstawowywcity"/>
        <w:tabs>
          <w:tab w:val="left" w:pos="284"/>
        </w:tabs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t>1</w:t>
      </w:r>
      <w:r w:rsidR="00D47980" w:rsidRPr="002F476D">
        <w:rPr>
          <w:rFonts w:asciiTheme="minorHAnsi" w:hAnsiTheme="minorHAnsi" w:cstheme="minorHAnsi"/>
          <w:b/>
          <w:szCs w:val="24"/>
        </w:rPr>
        <w:t>0</w:t>
      </w:r>
      <w:r w:rsidR="005676F5" w:rsidRPr="002F476D">
        <w:rPr>
          <w:rFonts w:asciiTheme="minorHAnsi" w:hAnsiTheme="minorHAnsi" w:cstheme="minorHAnsi"/>
          <w:b/>
          <w:szCs w:val="24"/>
        </w:rPr>
        <w:t>.</w:t>
      </w:r>
      <w:r w:rsidR="00296735" w:rsidRPr="002F476D">
        <w:rPr>
          <w:rFonts w:asciiTheme="minorHAnsi" w:hAnsiTheme="minorHAnsi" w:cstheme="minorHAnsi"/>
          <w:szCs w:val="24"/>
        </w:rPr>
        <w:t xml:space="preserve"> </w:t>
      </w:r>
      <w:r w:rsidR="005676F5" w:rsidRPr="002F476D">
        <w:rPr>
          <w:rFonts w:asciiTheme="minorHAnsi" w:hAnsiTheme="minorHAnsi" w:cstheme="minorHAnsi"/>
          <w:szCs w:val="24"/>
        </w:rPr>
        <w:t>Zasady szczegółowe dotyczące wystawiania ocen cząstkowych</w:t>
      </w:r>
      <w:r w:rsidR="00B02504" w:rsidRPr="002F476D">
        <w:rPr>
          <w:rFonts w:asciiTheme="minorHAnsi" w:hAnsiTheme="minorHAnsi" w:cstheme="minorHAnsi"/>
          <w:szCs w:val="24"/>
        </w:rPr>
        <w:t>:</w:t>
      </w:r>
    </w:p>
    <w:p w14:paraId="613ACF71" w14:textId="3498F30B" w:rsidR="00F47A10" w:rsidRPr="002F476D" w:rsidRDefault="006524EA" w:rsidP="00611D31">
      <w:pPr>
        <w:pStyle w:val="Tekstpodstawowywcity"/>
        <w:numPr>
          <w:ilvl w:val="2"/>
          <w:numId w:val="102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l</w:t>
      </w:r>
      <w:r w:rsidR="00233473" w:rsidRPr="002F476D">
        <w:rPr>
          <w:rFonts w:asciiTheme="minorHAnsi" w:hAnsiTheme="minorHAnsi" w:cstheme="minorHAnsi"/>
          <w:szCs w:val="24"/>
        </w:rPr>
        <w:t>iczba</w:t>
      </w:r>
      <w:r w:rsidR="005676F5" w:rsidRPr="002F476D">
        <w:rPr>
          <w:rFonts w:asciiTheme="minorHAnsi" w:hAnsiTheme="minorHAnsi" w:cstheme="minorHAnsi"/>
          <w:szCs w:val="24"/>
        </w:rPr>
        <w:t xml:space="preserve"> ocen bieżących</w:t>
      </w:r>
      <w:r w:rsidR="00233473" w:rsidRPr="002F476D">
        <w:rPr>
          <w:rFonts w:asciiTheme="minorHAnsi" w:hAnsiTheme="minorHAnsi" w:cstheme="minorHAnsi"/>
          <w:szCs w:val="24"/>
        </w:rPr>
        <w:t>,</w:t>
      </w:r>
      <w:r w:rsidR="005676F5" w:rsidRPr="002F476D">
        <w:rPr>
          <w:rFonts w:asciiTheme="minorHAnsi" w:hAnsiTheme="minorHAnsi" w:cstheme="minorHAnsi"/>
          <w:szCs w:val="24"/>
        </w:rPr>
        <w:t xml:space="preserve"> koniecznych do wy</w:t>
      </w:r>
      <w:r w:rsidR="00233473" w:rsidRPr="002F476D">
        <w:rPr>
          <w:rFonts w:asciiTheme="minorHAnsi" w:hAnsiTheme="minorHAnsi" w:cstheme="minorHAnsi"/>
          <w:szCs w:val="24"/>
        </w:rPr>
        <w:t>stawienia oceny klasyfikacyjnej, to</w:t>
      </w:r>
      <w:r w:rsidR="00F47A10" w:rsidRPr="002F476D">
        <w:rPr>
          <w:rFonts w:asciiTheme="minorHAnsi" w:hAnsiTheme="minorHAnsi" w:cstheme="minorHAnsi"/>
          <w:szCs w:val="24"/>
        </w:rPr>
        <w:t xml:space="preserve"> minimalnie trzy oceny;</w:t>
      </w:r>
      <w:r w:rsidR="005F5F49" w:rsidRPr="002F476D">
        <w:rPr>
          <w:rFonts w:asciiTheme="minorHAnsi" w:hAnsiTheme="minorHAnsi" w:cstheme="minorHAnsi"/>
          <w:szCs w:val="24"/>
        </w:rPr>
        <w:t xml:space="preserve"> </w:t>
      </w:r>
      <w:r w:rsidR="00C369E7" w:rsidRPr="002F476D">
        <w:rPr>
          <w:rFonts w:asciiTheme="minorHAnsi" w:hAnsiTheme="minorHAnsi" w:cstheme="minorHAnsi"/>
          <w:szCs w:val="24"/>
        </w:rPr>
        <w:t>w przypadku przedmiotów, których zajęcia odbywają się raz w tygodniu, dopuszcza się wystawienie oceny klasyfikacyjnej na podstawie dwóch ocen.</w:t>
      </w:r>
    </w:p>
    <w:p w14:paraId="283517C4" w14:textId="77777777" w:rsidR="001574F2" w:rsidRPr="002F476D" w:rsidRDefault="006524EA" w:rsidP="00611D31">
      <w:pPr>
        <w:pStyle w:val="Tekstpodstawowywcity"/>
        <w:numPr>
          <w:ilvl w:val="2"/>
          <w:numId w:val="102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bCs/>
          <w:szCs w:val="24"/>
        </w:rPr>
        <w:t>p</w:t>
      </w:r>
      <w:r w:rsidR="00C71FC9" w:rsidRPr="002F476D">
        <w:rPr>
          <w:rFonts w:asciiTheme="minorHAnsi" w:hAnsiTheme="minorHAnsi" w:cstheme="minorHAnsi"/>
          <w:bCs/>
          <w:szCs w:val="24"/>
        </w:rPr>
        <w:t>rzy ustalaniu oceny z wychowania fizycznego, zajęć technicznych, plastyki i muzyki uwzględnia się w szczególności wysiłek wkładany pr</w:t>
      </w:r>
      <w:r w:rsidR="009E5769" w:rsidRPr="002F476D">
        <w:rPr>
          <w:rFonts w:asciiTheme="minorHAnsi" w:hAnsiTheme="minorHAnsi" w:cstheme="minorHAnsi"/>
          <w:bCs/>
          <w:szCs w:val="24"/>
        </w:rPr>
        <w:t>zez ucznia w wywiązywanie się z </w:t>
      </w:r>
      <w:r w:rsidR="00C71FC9" w:rsidRPr="002F476D">
        <w:rPr>
          <w:rFonts w:asciiTheme="minorHAnsi" w:hAnsiTheme="minorHAnsi" w:cstheme="minorHAnsi"/>
          <w:bCs/>
          <w:szCs w:val="24"/>
        </w:rPr>
        <w:t>obowiązków wynikających ze specyfiki tych zajęć (zaangażowanie, obowiązkowość, przygotowanie do lekcji, terminowość, dbałość o sprzęt wykorzystywany podczas lekcji)</w:t>
      </w:r>
      <w:r w:rsidR="00F47A10" w:rsidRPr="002F476D">
        <w:rPr>
          <w:rFonts w:asciiTheme="minorHAnsi" w:hAnsiTheme="minorHAnsi" w:cstheme="minorHAnsi"/>
          <w:bCs/>
          <w:szCs w:val="24"/>
        </w:rPr>
        <w:t>,</w:t>
      </w:r>
      <w:r w:rsidR="009B105D" w:rsidRPr="002F476D">
        <w:rPr>
          <w:rFonts w:asciiTheme="minorHAnsi" w:hAnsiTheme="minorHAnsi" w:cstheme="minorHAnsi"/>
          <w:bCs/>
          <w:szCs w:val="24"/>
        </w:rPr>
        <w:t xml:space="preserve"> a w </w:t>
      </w:r>
      <w:r w:rsidR="00C71FC9" w:rsidRPr="002F476D">
        <w:rPr>
          <w:rFonts w:asciiTheme="minorHAnsi" w:hAnsiTheme="minorHAnsi" w:cstheme="minorHAnsi"/>
          <w:bCs/>
          <w:szCs w:val="24"/>
        </w:rPr>
        <w:t>przypadku wychowania fizycznego także systematyczność udziału ucznia w zajęciach oraz jego aktywność w działaniach podejmowanych przez szkołę na rzecz kultury fizycznej.</w:t>
      </w:r>
    </w:p>
    <w:p w14:paraId="17DD7B65" w14:textId="77777777" w:rsidR="00C71FC9" w:rsidRPr="002F476D" w:rsidRDefault="00C71FC9" w:rsidP="007A2B73">
      <w:pPr>
        <w:pStyle w:val="Tekstpodstawowywcity"/>
        <w:suppressAutoHyphens w:val="0"/>
        <w:spacing w:after="0" w:line="276" w:lineRule="auto"/>
        <w:ind w:left="1134"/>
        <w:jc w:val="both"/>
        <w:rPr>
          <w:rFonts w:asciiTheme="minorHAnsi" w:hAnsiTheme="minorHAnsi" w:cstheme="minorHAnsi"/>
          <w:szCs w:val="24"/>
        </w:rPr>
      </w:pPr>
    </w:p>
    <w:p w14:paraId="26D38638" w14:textId="0C5B489C" w:rsidR="005676F5" w:rsidRPr="002F476D" w:rsidRDefault="00F47A10" w:rsidP="007A2B73">
      <w:pPr>
        <w:pStyle w:val="Tekstpodstawowywcity"/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t>1</w:t>
      </w:r>
      <w:r w:rsidR="00D47980" w:rsidRPr="002F476D">
        <w:rPr>
          <w:rFonts w:asciiTheme="minorHAnsi" w:hAnsiTheme="minorHAnsi" w:cstheme="minorHAnsi"/>
          <w:b/>
          <w:szCs w:val="24"/>
        </w:rPr>
        <w:t>1</w:t>
      </w:r>
      <w:r w:rsidRPr="002F476D">
        <w:rPr>
          <w:rFonts w:asciiTheme="minorHAnsi" w:hAnsiTheme="minorHAnsi" w:cstheme="minorHAnsi"/>
          <w:b/>
          <w:szCs w:val="24"/>
        </w:rPr>
        <w:t>.</w:t>
      </w:r>
      <w:r w:rsidR="004813D6" w:rsidRPr="002F476D">
        <w:rPr>
          <w:rFonts w:asciiTheme="minorHAnsi" w:hAnsiTheme="minorHAnsi" w:cstheme="minorHAnsi"/>
          <w:b/>
          <w:szCs w:val="24"/>
        </w:rPr>
        <w:t xml:space="preserve"> </w:t>
      </w:r>
      <w:r w:rsidR="005676F5" w:rsidRPr="002F476D">
        <w:rPr>
          <w:rFonts w:asciiTheme="minorHAnsi" w:hAnsiTheme="minorHAnsi" w:cstheme="minorHAnsi"/>
          <w:szCs w:val="24"/>
        </w:rPr>
        <w:t>Ustala się następujące narzędzia oceniania i formy sprawdzania osiągnięć edukacyjnych ucznia:</w:t>
      </w:r>
    </w:p>
    <w:p w14:paraId="1BD0D27C" w14:textId="77777777" w:rsidR="005676F5" w:rsidRPr="002F476D" w:rsidRDefault="005676F5" w:rsidP="00611D31">
      <w:pPr>
        <w:pStyle w:val="Tekstpodstawowywcity"/>
        <w:numPr>
          <w:ilvl w:val="0"/>
          <w:numId w:val="109"/>
        </w:numPr>
        <w:tabs>
          <w:tab w:val="clear" w:pos="360"/>
          <w:tab w:val="num" w:pos="1134"/>
        </w:tabs>
        <w:suppressAutoHyphens w:val="0"/>
        <w:spacing w:after="0"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odpowiedź ustna, </w:t>
      </w:r>
    </w:p>
    <w:p w14:paraId="3527A51B" w14:textId="77777777" w:rsidR="005676F5" w:rsidRPr="002F476D" w:rsidRDefault="0052760B" w:rsidP="00611D31">
      <w:pPr>
        <w:pStyle w:val="Tekstpodstawowywcity"/>
        <w:numPr>
          <w:ilvl w:val="0"/>
          <w:numId w:val="109"/>
        </w:numPr>
        <w:tabs>
          <w:tab w:val="clear" w:pos="360"/>
          <w:tab w:val="num" w:pos="1134"/>
        </w:tabs>
        <w:suppressAutoHyphens w:val="0"/>
        <w:spacing w:after="0"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kartkówka</w:t>
      </w:r>
      <w:r w:rsidR="005676F5" w:rsidRPr="002F476D">
        <w:rPr>
          <w:rFonts w:asciiTheme="minorHAnsi" w:hAnsiTheme="minorHAnsi" w:cstheme="minorHAnsi"/>
          <w:szCs w:val="24"/>
        </w:rPr>
        <w:t xml:space="preserve"> (maksymalnie z trzech ostatnich</w:t>
      </w:r>
      <w:r w:rsidR="006A3E99" w:rsidRPr="002F476D">
        <w:rPr>
          <w:rFonts w:asciiTheme="minorHAnsi" w:hAnsiTheme="minorHAnsi" w:cstheme="minorHAnsi"/>
          <w:szCs w:val="24"/>
        </w:rPr>
        <w:t xml:space="preserve"> lekcji</w:t>
      </w:r>
      <w:r w:rsidRPr="002F476D">
        <w:rPr>
          <w:rFonts w:asciiTheme="minorHAnsi" w:hAnsiTheme="minorHAnsi" w:cstheme="minorHAnsi"/>
          <w:szCs w:val="24"/>
        </w:rPr>
        <w:t>) – trwająca</w:t>
      </w:r>
      <w:r w:rsidR="00251C1D" w:rsidRPr="002F476D">
        <w:rPr>
          <w:rFonts w:asciiTheme="minorHAnsi" w:hAnsiTheme="minorHAnsi" w:cstheme="minorHAnsi"/>
          <w:szCs w:val="24"/>
        </w:rPr>
        <w:t xml:space="preserve"> do</w:t>
      </w:r>
      <w:r w:rsidR="00320FB2" w:rsidRPr="002F476D">
        <w:rPr>
          <w:rFonts w:asciiTheme="minorHAnsi" w:hAnsiTheme="minorHAnsi" w:cstheme="minorHAnsi"/>
          <w:szCs w:val="24"/>
        </w:rPr>
        <w:t xml:space="preserve"> </w:t>
      </w:r>
      <w:r w:rsidR="005676F5" w:rsidRPr="002F476D">
        <w:rPr>
          <w:rFonts w:asciiTheme="minorHAnsi" w:hAnsiTheme="minorHAnsi" w:cstheme="minorHAnsi"/>
          <w:szCs w:val="24"/>
        </w:rPr>
        <w:t>15 minut,</w:t>
      </w:r>
      <w:r w:rsidR="00F47A10" w:rsidRPr="002F476D">
        <w:rPr>
          <w:rFonts w:asciiTheme="minorHAnsi" w:hAnsiTheme="minorHAnsi" w:cstheme="minorHAnsi"/>
          <w:szCs w:val="24"/>
        </w:rPr>
        <w:t xml:space="preserve"> nie musi być zapowiedziana,</w:t>
      </w:r>
    </w:p>
    <w:p w14:paraId="4CF5D047" w14:textId="77777777" w:rsidR="0052760B" w:rsidRPr="002F476D" w:rsidRDefault="0052760B" w:rsidP="00611D31">
      <w:pPr>
        <w:pStyle w:val="Tekstpodstawowywcity"/>
        <w:numPr>
          <w:ilvl w:val="0"/>
          <w:numId w:val="109"/>
        </w:numPr>
        <w:tabs>
          <w:tab w:val="clear" w:pos="360"/>
          <w:tab w:val="num" w:pos="1134"/>
        </w:tabs>
        <w:suppressAutoHyphens w:val="0"/>
        <w:spacing w:after="0"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sprawdzian (obejmuje zagadnienia z 3 do 5 ostatnich lekcji lub z ostatniej jednostki tematycznej, trwa ok. 15-</w:t>
      </w:r>
      <w:r w:rsidR="001C221F" w:rsidRPr="002F476D">
        <w:rPr>
          <w:rFonts w:asciiTheme="minorHAnsi" w:hAnsiTheme="minorHAnsi" w:cstheme="minorHAnsi"/>
          <w:szCs w:val="24"/>
        </w:rPr>
        <w:t>20 minut, musi by</w:t>
      </w:r>
      <w:r w:rsidR="007923D8" w:rsidRPr="002F476D">
        <w:rPr>
          <w:rFonts w:asciiTheme="minorHAnsi" w:hAnsiTheme="minorHAnsi" w:cstheme="minorHAnsi"/>
          <w:szCs w:val="24"/>
        </w:rPr>
        <w:t xml:space="preserve">ć </w:t>
      </w:r>
      <w:r w:rsidR="009E5769" w:rsidRPr="002F476D">
        <w:rPr>
          <w:rFonts w:asciiTheme="minorHAnsi" w:hAnsiTheme="minorHAnsi" w:cstheme="minorHAnsi"/>
          <w:szCs w:val="24"/>
        </w:rPr>
        <w:t>zapowiedziany z wyprzedzeniem i </w:t>
      </w:r>
      <w:r w:rsidR="007923D8" w:rsidRPr="002F476D">
        <w:rPr>
          <w:rFonts w:asciiTheme="minorHAnsi" w:hAnsiTheme="minorHAnsi" w:cstheme="minorHAnsi"/>
          <w:szCs w:val="24"/>
        </w:rPr>
        <w:t>odnoto</w:t>
      </w:r>
      <w:r w:rsidR="00F47A10" w:rsidRPr="002F476D">
        <w:rPr>
          <w:rFonts w:asciiTheme="minorHAnsi" w:hAnsiTheme="minorHAnsi" w:cstheme="minorHAnsi"/>
          <w:szCs w:val="24"/>
        </w:rPr>
        <w:t>wany w dzienniku elektronicznym,</w:t>
      </w:r>
    </w:p>
    <w:p w14:paraId="0D441AF9" w14:textId="77777777" w:rsidR="005676F5" w:rsidRPr="002F476D" w:rsidRDefault="0052760B" w:rsidP="00611D31">
      <w:pPr>
        <w:pStyle w:val="Tekstpodstawowywcity"/>
        <w:numPr>
          <w:ilvl w:val="0"/>
          <w:numId w:val="109"/>
        </w:numPr>
        <w:tabs>
          <w:tab w:val="clear" w:pos="360"/>
          <w:tab w:val="num" w:pos="1134"/>
        </w:tabs>
        <w:suppressAutoHyphens w:val="0"/>
        <w:spacing w:after="0"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lastRenderedPageBreak/>
        <w:t>praca klasowa, test (obejmują zakres szerszy niż na sprawdzianie i trwają jedną jednostkę lekcyjną lub dwie, muszą zapowiedzi</w:t>
      </w:r>
      <w:r w:rsidR="007923D8" w:rsidRPr="002F476D">
        <w:rPr>
          <w:rFonts w:asciiTheme="minorHAnsi" w:hAnsiTheme="minorHAnsi" w:cstheme="minorHAnsi"/>
          <w:szCs w:val="24"/>
        </w:rPr>
        <w:t>an</w:t>
      </w:r>
      <w:r w:rsidR="009E5769" w:rsidRPr="002F476D">
        <w:rPr>
          <w:rFonts w:asciiTheme="minorHAnsi" w:hAnsiTheme="minorHAnsi" w:cstheme="minorHAnsi"/>
          <w:szCs w:val="24"/>
        </w:rPr>
        <w:t>e z tygodniowym wyprzedzeniem i </w:t>
      </w:r>
      <w:r w:rsidR="007923D8" w:rsidRPr="002F476D">
        <w:rPr>
          <w:rFonts w:asciiTheme="minorHAnsi" w:hAnsiTheme="minorHAnsi" w:cstheme="minorHAnsi"/>
          <w:szCs w:val="24"/>
        </w:rPr>
        <w:t>odnoto</w:t>
      </w:r>
      <w:r w:rsidR="00F47A10" w:rsidRPr="002F476D">
        <w:rPr>
          <w:rFonts w:asciiTheme="minorHAnsi" w:hAnsiTheme="minorHAnsi" w:cstheme="minorHAnsi"/>
          <w:szCs w:val="24"/>
        </w:rPr>
        <w:t>wane w dzienniku elektronicznym,</w:t>
      </w:r>
    </w:p>
    <w:p w14:paraId="62BDD3DB" w14:textId="77777777" w:rsidR="005676F5" w:rsidRPr="002F476D" w:rsidRDefault="005676F5" w:rsidP="00611D31">
      <w:pPr>
        <w:pStyle w:val="Tekstpodstawowywcity"/>
        <w:numPr>
          <w:ilvl w:val="0"/>
          <w:numId w:val="109"/>
        </w:numPr>
        <w:tabs>
          <w:tab w:val="clear" w:pos="360"/>
          <w:tab w:val="num" w:pos="1134"/>
        </w:tabs>
        <w:suppressAutoHyphens w:val="0"/>
        <w:spacing w:after="0"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ćwiczenia praktyczne,</w:t>
      </w:r>
    </w:p>
    <w:p w14:paraId="27755DA4" w14:textId="77777777" w:rsidR="005676F5" w:rsidRPr="002F476D" w:rsidRDefault="008F2E58" w:rsidP="00611D31">
      <w:pPr>
        <w:pStyle w:val="Tekstpodstawowywcity"/>
        <w:numPr>
          <w:ilvl w:val="0"/>
          <w:numId w:val="109"/>
        </w:numPr>
        <w:tabs>
          <w:tab w:val="clear" w:pos="360"/>
          <w:tab w:val="num" w:pos="1134"/>
        </w:tabs>
        <w:suppressAutoHyphens w:val="0"/>
        <w:spacing w:after="0"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aktywność na lekcjach,</w:t>
      </w:r>
    </w:p>
    <w:p w14:paraId="5C961CCA" w14:textId="77777777" w:rsidR="008F2E58" w:rsidRPr="002F476D" w:rsidRDefault="00372B9A" w:rsidP="00611D31">
      <w:pPr>
        <w:pStyle w:val="Tekstpodstawowywcity"/>
        <w:numPr>
          <w:ilvl w:val="0"/>
          <w:numId w:val="109"/>
        </w:numPr>
        <w:tabs>
          <w:tab w:val="clear" w:pos="360"/>
          <w:tab w:val="num" w:pos="1134"/>
        </w:tabs>
        <w:suppressAutoHyphens w:val="0"/>
        <w:spacing w:after="0"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projekty edukacyjne,</w:t>
      </w:r>
    </w:p>
    <w:p w14:paraId="05DB64C7" w14:textId="77777777" w:rsidR="00372B9A" w:rsidRPr="002F476D" w:rsidRDefault="00372B9A" w:rsidP="00611D31">
      <w:pPr>
        <w:pStyle w:val="Tekstpodstawowywcity"/>
        <w:numPr>
          <w:ilvl w:val="0"/>
          <w:numId w:val="109"/>
        </w:numPr>
        <w:tabs>
          <w:tab w:val="clear" w:pos="360"/>
          <w:tab w:val="num" w:pos="1134"/>
        </w:tabs>
        <w:suppressAutoHyphens w:val="0"/>
        <w:spacing w:after="0"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referaty, doświadczenia</w:t>
      </w:r>
    </w:p>
    <w:p w14:paraId="4CB5CF47" w14:textId="77777777" w:rsidR="00372B9A" w:rsidRPr="002F476D" w:rsidRDefault="00372B9A" w:rsidP="00611D31">
      <w:pPr>
        <w:pStyle w:val="Tekstpodstawowywcity"/>
        <w:numPr>
          <w:ilvl w:val="0"/>
          <w:numId w:val="109"/>
        </w:numPr>
        <w:tabs>
          <w:tab w:val="clear" w:pos="360"/>
          <w:tab w:val="num" w:pos="1134"/>
        </w:tabs>
        <w:suppressAutoHyphens w:val="0"/>
        <w:spacing w:after="0" w:line="276" w:lineRule="aut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wypracowania, rozprawki i inne pisemne formy wypowiedzi,</w:t>
      </w:r>
    </w:p>
    <w:p w14:paraId="6EB4B726" w14:textId="77777777" w:rsidR="000E7D50" w:rsidRPr="002F476D" w:rsidRDefault="000E7D50" w:rsidP="00611D31">
      <w:pPr>
        <w:pStyle w:val="Tekstpodstawowywcity"/>
        <w:numPr>
          <w:ilvl w:val="0"/>
          <w:numId w:val="109"/>
        </w:numPr>
        <w:tabs>
          <w:tab w:val="clear" w:pos="360"/>
          <w:tab w:val="left" w:pos="851"/>
        </w:tabs>
        <w:spacing w:after="0" w:line="276" w:lineRule="auto"/>
        <w:ind w:firstLine="20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formy aktywności muzycznej, np. śpiew, gra na instrumentach, i inne</w:t>
      </w:r>
    </w:p>
    <w:p w14:paraId="25E30DD7" w14:textId="4A00515B" w:rsidR="000E7D50" w:rsidRPr="002F476D" w:rsidRDefault="00C10C78" w:rsidP="00611D31">
      <w:pPr>
        <w:pStyle w:val="Tekstpodstawowywcity"/>
        <w:numPr>
          <w:ilvl w:val="0"/>
          <w:numId w:val="109"/>
        </w:numPr>
        <w:tabs>
          <w:tab w:val="clear" w:pos="360"/>
          <w:tab w:val="left" w:pos="851"/>
        </w:tabs>
        <w:spacing w:after="0" w:line="276" w:lineRule="auto"/>
        <w:ind w:firstLine="20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 </w:t>
      </w:r>
      <w:r w:rsidR="000E7D50" w:rsidRPr="002F476D">
        <w:rPr>
          <w:rFonts w:asciiTheme="minorHAnsi" w:hAnsiTheme="minorHAnsi" w:cstheme="minorHAnsi"/>
          <w:szCs w:val="24"/>
        </w:rPr>
        <w:t>praca plastyczna</w:t>
      </w:r>
    </w:p>
    <w:p w14:paraId="4B43E4B6" w14:textId="6F7F2F39" w:rsidR="000E7D50" w:rsidRPr="002F476D" w:rsidRDefault="000E7D50" w:rsidP="00611D31">
      <w:pPr>
        <w:pStyle w:val="Tekstpodstawowywcity"/>
        <w:numPr>
          <w:ilvl w:val="0"/>
          <w:numId w:val="109"/>
        </w:numPr>
        <w:tabs>
          <w:tab w:val="left" w:pos="851"/>
        </w:tabs>
        <w:suppressAutoHyphens w:val="0"/>
        <w:spacing w:after="0" w:line="276" w:lineRule="auto"/>
        <w:ind w:firstLine="20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 praca wytwórcza</w:t>
      </w:r>
    </w:p>
    <w:p w14:paraId="5C9CC405" w14:textId="77777777" w:rsidR="00611D31" w:rsidRPr="002F476D" w:rsidRDefault="00C10C78" w:rsidP="00611D31">
      <w:pPr>
        <w:pStyle w:val="Tekstpodstawowywcity"/>
        <w:numPr>
          <w:ilvl w:val="0"/>
          <w:numId w:val="109"/>
        </w:numPr>
        <w:tabs>
          <w:tab w:val="left" w:pos="851"/>
        </w:tabs>
        <w:suppressAutoHyphens w:val="0"/>
        <w:spacing w:after="0" w:line="276" w:lineRule="auto"/>
        <w:ind w:firstLine="20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 karty pracy  </w:t>
      </w:r>
    </w:p>
    <w:p w14:paraId="7059C6F9" w14:textId="77777777" w:rsidR="00611D31" w:rsidRPr="002F476D" w:rsidRDefault="00611D31" w:rsidP="00611D31">
      <w:pPr>
        <w:pStyle w:val="Tekstpodstawowywcity"/>
        <w:tabs>
          <w:tab w:val="left" w:pos="851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537F8822" w14:textId="26647432" w:rsidR="00A95274" w:rsidRPr="002F476D" w:rsidRDefault="008548AB" w:rsidP="00611D31">
      <w:pPr>
        <w:pStyle w:val="Tekstpodstawowywcity"/>
        <w:numPr>
          <w:ilvl w:val="0"/>
          <w:numId w:val="258"/>
        </w:numPr>
        <w:tabs>
          <w:tab w:val="clear" w:pos="1211"/>
          <w:tab w:val="left" w:pos="851"/>
        </w:tabs>
        <w:suppressAutoHyphens w:val="0"/>
        <w:spacing w:after="0" w:line="276" w:lineRule="auto"/>
        <w:ind w:left="0" w:firstLine="425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Dopuszcza się możliwość przepro</w:t>
      </w:r>
      <w:r w:rsidR="00EB59EF" w:rsidRPr="002F476D">
        <w:rPr>
          <w:rFonts w:asciiTheme="minorHAnsi" w:hAnsiTheme="minorHAnsi" w:cstheme="minorHAnsi"/>
          <w:szCs w:val="24"/>
        </w:rPr>
        <w:t xml:space="preserve">wadzenia jednej pracy klasowej lub </w:t>
      </w:r>
      <w:r w:rsidRPr="002F476D">
        <w:rPr>
          <w:rFonts w:asciiTheme="minorHAnsi" w:hAnsiTheme="minorHAnsi" w:cstheme="minorHAnsi"/>
          <w:szCs w:val="24"/>
        </w:rPr>
        <w:t>testu w</w:t>
      </w:r>
      <w:r w:rsidR="00EB59EF" w:rsidRPr="002F476D">
        <w:rPr>
          <w:rFonts w:asciiTheme="minorHAnsi" w:hAnsiTheme="minorHAnsi" w:cstheme="minorHAnsi"/>
          <w:szCs w:val="24"/>
        </w:rPr>
        <w:t xml:space="preserve"> danym dniu i maksymalnie dwóch</w:t>
      </w:r>
      <w:r w:rsidR="008724C1" w:rsidRPr="002F476D">
        <w:rPr>
          <w:rFonts w:asciiTheme="minorHAnsi" w:hAnsiTheme="minorHAnsi" w:cstheme="minorHAnsi"/>
          <w:szCs w:val="24"/>
        </w:rPr>
        <w:t xml:space="preserve"> w ciągu tygodnia, w tygodniu tym może zostać dodatkowo przeprowadzony jeden sprawdzian.</w:t>
      </w:r>
    </w:p>
    <w:p w14:paraId="5E9673BD" w14:textId="77777777" w:rsidR="00A95274" w:rsidRPr="002F476D" w:rsidRDefault="00A95274" w:rsidP="007A2B73">
      <w:pPr>
        <w:pStyle w:val="Tekstpodstawowywcity"/>
        <w:tabs>
          <w:tab w:val="left" w:pos="993"/>
        </w:tabs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Cs w:val="24"/>
        </w:rPr>
      </w:pPr>
    </w:p>
    <w:p w14:paraId="4CE30F5F" w14:textId="77777777" w:rsidR="00E32EF4" w:rsidRPr="002F476D" w:rsidRDefault="00E32EF4" w:rsidP="00611D31">
      <w:pPr>
        <w:pStyle w:val="Tekstpodstawowywcity"/>
        <w:numPr>
          <w:ilvl w:val="0"/>
          <w:numId w:val="258"/>
        </w:numPr>
        <w:tabs>
          <w:tab w:val="left" w:pos="993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Nieprzygotowanie i nieobecność:</w:t>
      </w:r>
    </w:p>
    <w:p w14:paraId="3DD19710" w14:textId="77777777" w:rsidR="005676F5" w:rsidRPr="002F476D" w:rsidRDefault="00920F33" w:rsidP="00611D31">
      <w:pPr>
        <w:pStyle w:val="Tekstpodstawowywcity"/>
        <w:numPr>
          <w:ilvl w:val="1"/>
          <w:numId w:val="258"/>
        </w:numPr>
        <w:tabs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u</w:t>
      </w:r>
      <w:r w:rsidR="00A95274" w:rsidRPr="002F476D">
        <w:rPr>
          <w:rFonts w:asciiTheme="minorHAnsi" w:hAnsiTheme="minorHAnsi" w:cstheme="minorHAnsi"/>
          <w:szCs w:val="24"/>
        </w:rPr>
        <w:t>czeń ma prawo do nie</w:t>
      </w:r>
      <w:r w:rsidR="005676F5" w:rsidRPr="002F476D">
        <w:rPr>
          <w:rFonts w:asciiTheme="minorHAnsi" w:hAnsiTheme="minorHAnsi" w:cstheme="minorHAnsi"/>
          <w:szCs w:val="24"/>
        </w:rPr>
        <w:t>przygotowania się do lekcji bez podania przyczyny:</w:t>
      </w:r>
    </w:p>
    <w:p w14:paraId="2C9D1BB4" w14:textId="77777777" w:rsidR="005676F5" w:rsidRPr="002F476D" w:rsidRDefault="005676F5" w:rsidP="00611D31">
      <w:pPr>
        <w:pStyle w:val="Tekstpodstawowywcity"/>
        <w:numPr>
          <w:ilvl w:val="0"/>
          <w:numId w:val="112"/>
        </w:numPr>
        <w:tabs>
          <w:tab w:val="num" w:pos="851"/>
        </w:tabs>
        <w:suppressAutoHyphens w:val="0"/>
        <w:spacing w:after="0" w:line="276" w:lineRule="auto"/>
        <w:ind w:left="567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dwukrotnego w półroczu w przypadku dwóch i więcej godzin dan</w:t>
      </w:r>
      <w:r w:rsidR="009E5769" w:rsidRPr="002F476D">
        <w:rPr>
          <w:rFonts w:asciiTheme="minorHAnsi" w:hAnsiTheme="minorHAnsi" w:cstheme="minorHAnsi"/>
          <w:szCs w:val="24"/>
        </w:rPr>
        <w:t>ego przedmiotu w </w:t>
      </w:r>
      <w:r w:rsidRPr="002F476D">
        <w:rPr>
          <w:rFonts w:asciiTheme="minorHAnsi" w:hAnsiTheme="minorHAnsi" w:cstheme="minorHAnsi"/>
          <w:szCs w:val="24"/>
        </w:rPr>
        <w:t>tygodniu,</w:t>
      </w:r>
    </w:p>
    <w:p w14:paraId="223C8888" w14:textId="77777777" w:rsidR="005676F5" w:rsidRPr="002F476D" w:rsidRDefault="005676F5" w:rsidP="00611D31">
      <w:pPr>
        <w:pStyle w:val="Tekstpodstawowywcity"/>
        <w:numPr>
          <w:ilvl w:val="0"/>
          <w:numId w:val="112"/>
        </w:numPr>
        <w:tabs>
          <w:tab w:val="num" w:pos="851"/>
        </w:tabs>
        <w:suppressAutoHyphens w:val="0"/>
        <w:spacing w:after="0" w:line="276" w:lineRule="auto"/>
        <w:ind w:left="567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jednokrotnego w półroczu w przypadku jednej godziny przedmiotu w tygodniu.</w:t>
      </w:r>
    </w:p>
    <w:p w14:paraId="074E8F78" w14:textId="77777777" w:rsidR="005676F5" w:rsidRPr="002F476D" w:rsidRDefault="00920F33" w:rsidP="00611D31">
      <w:pPr>
        <w:pStyle w:val="Tekstpodstawowywcity"/>
        <w:numPr>
          <w:ilvl w:val="2"/>
          <w:numId w:val="132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u</w:t>
      </w:r>
      <w:r w:rsidR="005676F5" w:rsidRPr="002F476D">
        <w:rPr>
          <w:rFonts w:asciiTheme="minorHAnsi" w:hAnsiTheme="minorHAnsi" w:cstheme="minorHAnsi"/>
          <w:szCs w:val="24"/>
        </w:rPr>
        <w:t xml:space="preserve">czeń ma obowiązek zgłosić w/w nie przygotowanie </w:t>
      </w:r>
      <w:r w:rsidR="00FF7A9B" w:rsidRPr="002F476D">
        <w:rPr>
          <w:rFonts w:asciiTheme="minorHAnsi" w:hAnsiTheme="minorHAnsi" w:cstheme="minorHAnsi"/>
          <w:szCs w:val="24"/>
        </w:rPr>
        <w:t>na począ</w:t>
      </w:r>
      <w:r w:rsidR="00A95274" w:rsidRPr="002F476D">
        <w:rPr>
          <w:rFonts w:asciiTheme="minorHAnsi" w:hAnsiTheme="minorHAnsi" w:cstheme="minorHAnsi"/>
          <w:szCs w:val="24"/>
        </w:rPr>
        <w:t>tku lekcji;</w:t>
      </w:r>
    </w:p>
    <w:p w14:paraId="6BE29BB3" w14:textId="77777777" w:rsidR="005676F5" w:rsidRPr="002F476D" w:rsidRDefault="00920F33" w:rsidP="00611D31">
      <w:pPr>
        <w:pStyle w:val="Tekstpodstawowywcity"/>
        <w:numPr>
          <w:ilvl w:val="2"/>
          <w:numId w:val="132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n</w:t>
      </w:r>
      <w:r w:rsidR="00C87375" w:rsidRPr="002F476D">
        <w:rPr>
          <w:rFonts w:asciiTheme="minorHAnsi" w:hAnsiTheme="minorHAnsi" w:cstheme="minorHAnsi"/>
          <w:szCs w:val="24"/>
        </w:rPr>
        <w:t>ie</w:t>
      </w:r>
      <w:r w:rsidR="005676F5" w:rsidRPr="002F476D">
        <w:rPr>
          <w:rFonts w:asciiTheme="minorHAnsi" w:hAnsiTheme="minorHAnsi" w:cstheme="minorHAnsi"/>
          <w:szCs w:val="24"/>
        </w:rPr>
        <w:t xml:space="preserve">przygotowanie się ucznia do lekcji nauczyciel przedmiotu odnotowuje w dzienniku </w:t>
      </w:r>
      <w:r w:rsidR="00B80354" w:rsidRPr="002F476D">
        <w:rPr>
          <w:rFonts w:asciiTheme="minorHAnsi" w:hAnsiTheme="minorHAnsi" w:cstheme="minorHAnsi"/>
          <w:szCs w:val="24"/>
        </w:rPr>
        <w:t xml:space="preserve">elektronicznym zapisem </w:t>
      </w:r>
      <w:r w:rsidR="00850E12" w:rsidRPr="002F476D">
        <w:rPr>
          <w:rFonts w:asciiTheme="minorHAnsi" w:hAnsiTheme="minorHAnsi" w:cstheme="minorHAnsi"/>
          <w:szCs w:val="24"/>
        </w:rPr>
        <w:t>„</w:t>
      </w:r>
      <w:proofErr w:type="spellStart"/>
      <w:r w:rsidR="00701DCB" w:rsidRPr="002F476D">
        <w:rPr>
          <w:rFonts w:asciiTheme="minorHAnsi" w:hAnsiTheme="minorHAnsi" w:cstheme="minorHAnsi"/>
          <w:szCs w:val="24"/>
        </w:rPr>
        <w:t>np</w:t>
      </w:r>
      <w:proofErr w:type="spellEnd"/>
      <w:r w:rsidR="00850E12" w:rsidRPr="002F476D">
        <w:rPr>
          <w:rFonts w:asciiTheme="minorHAnsi" w:hAnsiTheme="minorHAnsi" w:cstheme="minorHAnsi"/>
          <w:szCs w:val="24"/>
        </w:rPr>
        <w:t>”</w:t>
      </w:r>
      <w:r w:rsidR="00A95274" w:rsidRPr="002F476D">
        <w:rPr>
          <w:rFonts w:asciiTheme="minorHAnsi" w:hAnsiTheme="minorHAnsi" w:cstheme="minorHAnsi"/>
          <w:szCs w:val="24"/>
        </w:rPr>
        <w:t>;</w:t>
      </w:r>
    </w:p>
    <w:p w14:paraId="0479EE61" w14:textId="6EA069C0" w:rsidR="005676F5" w:rsidRPr="002F476D" w:rsidRDefault="00920F33" w:rsidP="00611D31">
      <w:pPr>
        <w:pStyle w:val="Tekstpodstawowywcity"/>
        <w:numPr>
          <w:ilvl w:val="2"/>
          <w:numId w:val="132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w</w:t>
      </w:r>
      <w:r w:rsidR="005676F5" w:rsidRPr="002F476D">
        <w:rPr>
          <w:rFonts w:asciiTheme="minorHAnsi" w:hAnsiTheme="minorHAnsi" w:cstheme="minorHAnsi"/>
          <w:szCs w:val="24"/>
        </w:rPr>
        <w:t xml:space="preserve"> przypadku usprawiedliwionej</w:t>
      </w:r>
      <w:r w:rsidR="00AD52BB" w:rsidRPr="002F476D">
        <w:rPr>
          <w:rFonts w:asciiTheme="minorHAnsi" w:hAnsiTheme="minorHAnsi" w:cstheme="minorHAnsi"/>
          <w:szCs w:val="24"/>
        </w:rPr>
        <w:t>,</w:t>
      </w:r>
      <w:r w:rsidR="005676F5" w:rsidRPr="002F476D">
        <w:rPr>
          <w:rFonts w:asciiTheme="minorHAnsi" w:hAnsiTheme="minorHAnsi" w:cstheme="minorHAnsi"/>
          <w:szCs w:val="24"/>
        </w:rPr>
        <w:t xml:space="preserve"> kilkudniowej (nie dłuższej niż tydzień) nieobecności na zajęciach l</w:t>
      </w:r>
      <w:r w:rsidR="00D956DE" w:rsidRPr="002F476D">
        <w:rPr>
          <w:rFonts w:asciiTheme="minorHAnsi" w:hAnsiTheme="minorHAnsi" w:cstheme="minorHAnsi"/>
          <w:szCs w:val="24"/>
        </w:rPr>
        <w:t>ekcyjnych uczeń ma prawo do nie</w:t>
      </w:r>
      <w:r w:rsidR="005676F5" w:rsidRPr="002F476D">
        <w:rPr>
          <w:rFonts w:asciiTheme="minorHAnsi" w:hAnsiTheme="minorHAnsi" w:cstheme="minorHAnsi"/>
          <w:szCs w:val="24"/>
        </w:rPr>
        <w:t xml:space="preserve">przygotowania w </w:t>
      </w:r>
      <w:r w:rsidR="00014070" w:rsidRPr="002F476D">
        <w:rPr>
          <w:rFonts w:asciiTheme="minorHAnsi" w:hAnsiTheme="minorHAnsi" w:cstheme="minorHAnsi"/>
          <w:szCs w:val="24"/>
        </w:rPr>
        <w:t xml:space="preserve">trzech </w:t>
      </w:r>
      <w:r w:rsidR="005676F5" w:rsidRPr="002F476D">
        <w:rPr>
          <w:rFonts w:asciiTheme="minorHAnsi" w:hAnsiTheme="minorHAnsi" w:cstheme="minorHAnsi"/>
          <w:szCs w:val="24"/>
        </w:rPr>
        <w:t>pierwszych dniach po powrocie do szkoły, a w przypadku dłuższej nieobecności uczeń powinien nadrobić zaległoś</w:t>
      </w:r>
      <w:r w:rsidR="00A95274" w:rsidRPr="002F476D">
        <w:rPr>
          <w:rFonts w:asciiTheme="minorHAnsi" w:hAnsiTheme="minorHAnsi" w:cstheme="minorHAnsi"/>
          <w:szCs w:val="24"/>
        </w:rPr>
        <w:t>ci w ciągu jednego tygodnia;</w:t>
      </w:r>
    </w:p>
    <w:p w14:paraId="54BAB4A9" w14:textId="77777777" w:rsidR="00E32EF4" w:rsidRPr="002F476D" w:rsidRDefault="00920F33" w:rsidP="00611D31">
      <w:pPr>
        <w:pStyle w:val="Tekstpodstawowywcity"/>
        <w:numPr>
          <w:ilvl w:val="2"/>
          <w:numId w:val="132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w</w:t>
      </w:r>
      <w:r w:rsidR="00F4019E" w:rsidRPr="002F476D">
        <w:rPr>
          <w:rFonts w:asciiTheme="minorHAnsi" w:hAnsiTheme="minorHAnsi" w:cstheme="minorHAnsi"/>
          <w:szCs w:val="24"/>
        </w:rPr>
        <w:t xml:space="preserve"> przypadku nieobecności ucznia w szkole, podczas oceniania bieżącego, nauczyciel może wpisać w dzienniku elektronicznym „</w:t>
      </w:r>
      <w:proofErr w:type="spellStart"/>
      <w:r w:rsidR="00F4019E" w:rsidRPr="002F476D">
        <w:rPr>
          <w:rFonts w:asciiTheme="minorHAnsi" w:hAnsiTheme="minorHAnsi" w:cstheme="minorHAnsi"/>
          <w:szCs w:val="24"/>
        </w:rPr>
        <w:t>nb</w:t>
      </w:r>
      <w:proofErr w:type="spellEnd"/>
      <w:r w:rsidR="00F4019E" w:rsidRPr="002F476D">
        <w:rPr>
          <w:rFonts w:asciiTheme="minorHAnsi" w:hAnsiTheme="minorHAnsi" w:cstheme="minorHAnsi"/>
          <w:szCs w:val="24"/>
        </w:rPr>
        <w:t>”</w:t>
      </w:r>
      <w:r w:rsidR="00A95274" w:rsidRPr="002F476D">
        <w:rPr>
          <w:rFonts w:asciiTheme="minorHAnsi" w:hAnsiTheme="minorHAnsi" w:cstheme="minorHAnsi"/>
          <w:szCs w:val="24"/>
        </w:rPr>
        <w:t>.</w:t>
      </w:r>
    </w:p>
    <w:p w14:paraId="4EC004DE" w14:textId="3EE211E4" w:rsidR="00F14A44" w:rsidRPr="002F476D" w:rsidRDefault="00920F33" w:rsidP="00611D31">
      <w:pPr>
        <w:pStyle w:val="Tekstpodstawowywcity"/>
        <w:numPr>
          <w:ilvl w:val="2"/>
          <w:numId w:val="132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u</w:t>
      </w:r>
      <w:r w:rsidR="00427546" w:rsidRPr="002F476D">
        <w:rPr>
          <w:rFonts w:asciiTheme="minorHAnsi" w:hAnsiTheme="minorHAnsi" w:cstheme="minorHAnsi"/>
          <w:szCs w:val="24"/>
        </w:rPr>
        <w:t>czniowi nieobecnemu na pracy pisemnej, w rubryce przeznaczonej do wpisania oceny tej pracy w dzienniku elektronicznym, stawia się znak „</w:t>
      </w:r>
      <w:proofErr w:type="spellStart"/>
      <w:r w:rsidR="00427546" w:rsidRPr="002F476D">
        <w:rPr>
          <w:rFonts w:asciiTheme="minorHAnsi" w:hAnsiTheme="minorHAnsi" w:cstheme="minorHAnsi"/>
          <w:szCs w:val="24"/>
        </w:rPr>
        <w:t>nb</w:t>
      </w:r>
      <w:proofErr w:type="spellEnd"/>
      <w:r w:rsidR="00427546" w:rsidRPr="002F476D">
        <w:rPr>
          <w:rFonts w:asciiTheme="minorHAnsi" w:hAnsiTheme="minorHAnsi" w:cstheme="minorHAnsi"/>
          <w:szCs w:val="24"/>
        </w:rPr>
        <w:t xml:space="preserve">”. Na napisanie zaległej pracy nauczyciel w porozumieniu z uczniem wyznacza termin. </w:t>
      </w:r>
      <w:r w:rsidR="00014070" w:rsidRPr="002F476D">
        <w:rPr>
          <w:rFonts w:asciiTheme="minorHAnsi" w:hAnsiTheme="minorHAnsi" w:cstheme="minorHAnsi"/>
          <w:szCs w:val="24"/>
        </w:rPr>
        <w:t>Uczeń nieobecny na dodatkowym terminie z</w:t>
      </w:r>
      <w:r w:rsidR="00F14A44" w:rsidRPr="002F476D">
        <w:rPr>
          <w:rFonts w:asciiTheme="minorHAnsi" w:hAnsiTheme="minorHAnsi" w:cstheme="minorHAnsi"/>
          <w:szCs w:val="24"/>
        </w:rPr>
        <w:t> </w:t>
      </w:r>
      <w:r w:rsidR="00014070" w:rsidRPr="002F476D">
        <w:rPr>
          <w:rFonts w:asciiTheme="minorHAnsi" w:hAnsiTheme="minorHAnsi" w:cstheme="minorHAnsi"/>
          <w:szCs w:val="24"/>
        </w:rPr>
        <w:t>nieuzasadnionych przyczyn musi napisać prace na najbliższych zajęciach, na których jest obecny</w:t>
      </w:r>
      <w:r w:rsidR="00F14A44" w:rsidRPr="002F476D">
        <w:rPr>
          <w:rFonts w:asciiTheme="minorHAnsi" w:hAnsiTheme="minorHAnsi" w:cstheme="minorHAnsi"/>
          <w:szCs w:val="24"/>
        </w:rPr>
        <w:t>.</w:t>
      </w:r>
    </w:p>
    <w:p w14:paraId="1844D670" w14:textId="6AD69F2E" w:rsidR="00022208" w:rsidRPr="002F476D" w:rsidRDefault="00B23B8A" w:rsidP="00611D31">
      <w:pPr>
        <w:pStyle w:val="Tekstpodstawowywcity"/>
        <w:numPr>
          <w:ilvl w:val="2"/>
          <w:numId w:val="132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brak wymaganego stroju sportowego na lekcji wychowania fizycznego odnotowane jest w</w:t>
      </w:r>
      <w:r w:rsidR="00F14A44" w:rsidRPr="002F476D">
        <w:rPr>
          <w:rFonts w:asciiTheme="minorHAnsi" w:hAnsiTheme="minorHAnsi" w:cstheme="minorHAnsi"/>
          <w:szCs w:val="24"/>
        </w:rPr>
        <w:t> </w:t>
      </w:r>
      <w:r w:rsidRPr="002F476D">
        <w:rPr>
          <w:rFonts w:asciiTheme="minorHAnsi" w:hAnsiTheme="minorHAnsi" w:cstheme="minorHAnsi"/>
          <w:szCs w:val="24"/>
        </w:rPr>
        <w:t>dzienniku lekcyjnym symbolem „</w:t>
      </w:r>
      <w:proofErr w:type="spellStart"/>
      <w:r w:rsidRPr="002F476D">
        <w:rPr>
          <w:rFonts w:asciiTheme="minorHAnsi" w:hAnsiTheme="minorHAnsi" w:cstheme="minorHAnsi"/>
          <w:szCs w:val="24"/>
        </w:rPr>
        <w:t>bs</w:t>
      </w:r>
      <w:proofErr w:type="spellEnd"/>
      <w:r w:rsidRPr="002F476D">
        <w:rPr>
          <w:rFonts w:asciiTheme="minorHAnsi" w:hAnsiTheme="minorHAnsi" w:cstheme="minorHAnsi"/>
          <w:szCs w:val="24"/>
        </w:rPr>
        <w:t>”.</w:t>
      </w:r>
    </w:p>
    <w:p w14:paraId="0B4F566C" w14:textId="106564D5" w:rsidR="00273672" w:rsidRPr="002F476D" w:rsidRDefault="00022208" w:rsidP="00611D31">
      <w:pPr>
        <w:pStyle w:val="Tekstpodstawowywcity"/>
        <w:numPr>
          <w:ilvl w:val="2"/>
          <w:numId w:val="132"/>
        </w:numPr>
        <w:tabs>
          <w:tab w:val="left" w:pos="284"/>
          <w:tab w:val="left" w:pos="426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bookmarkStart w:id="36" w:name="_Hlk157445298"/>
      <w:r w:rsidRPr="002F476D">
        <w:rPr>
          <w:rFonts w:asciiTheme="minorHAnsi" w:hAnsiTheme="minorHAnsi" w:cstheme="minorHAnsi"/>
          <w:szCs w:val="24"/>
        </w:rPr>
        <w:t>brak materiałów plastycznych nauczyciel przedmiotu odnotowuje w dzienniku elektronicznym zapisem „</w:t>
      </w:r>
      <w:proofErr w:type="spellStart"/>
      <w:r w:rsidRPr="002F476D">
        <w:rPr>
          <w:rFonts w:asciiTheme="minorHAnsi" w:hAnsiTheme="minorHAnsi" w:cstheme="minorHAnsi"/>
          <w:szCs w:val="24"/>
        </w:rPr>
        <w:t>bm</w:t>
      </w:r>
      <w:proofErr w:type="spellEnd"/>
      <w:r w:rsidRPr="002F476D">
        <w:rPr>
          <w:rFonts w:asciiTheme="minorHAnsi" w:hAnsiTheme="minorHAnsi" w:cstheme="minorHAnsi"/>
          <w:szCs w:val="24"/>
        </w:rPr>
        <w:t>”.</w:t>
      </w:r>
      <w:bookmarkEnd w:id="36"/>
    </w:p>
    <w:p w14:paraId="4A20B8B1" w14:textId="77777777" w:rsidR="00022208" w:rsidRPr="002F476D" w:rsidRDefault="00022208" w:rsidP="00022208">
      <w:pPr>
        <w:pStyle w:val="Tekstpodstawowywcity"/>
        <w:tabs>
          <w:tab w:val="left" w:pos="284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3DB9570F" w14:textId="7D25DCA0" w:rsidR="005676F5" w:rsidRPr="002F476D" w:rsidRDefault="0000696A" w:rsidP="007A2B73">
      <w:pPr>
        <w:pStyle w:val="Tekstpodstawowywcity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lastRenderedPageBreak/>
        <w:t>1</w:t>
      </w:r>
      <w:r w:rsidR="00974571" w:rsidRPr="002F476D">
        <w:rPr>
          <w:rFonts w:asciiTheme="minorHAnsi" w:hAnsiTheme="minorHAnsi" w:cstheme="minorHAnsi"/>
          <w:b/>
          <w:szCs w:val="24"/>
        </w:rPr>
        <w:t>4</w:t>
      </w:r>
      <w:r w:rsidR="00AC6A00" w:rsidRPr="002F476D">
        <w:rPr>
          <w:rFonts w:asciiTheme="minorHAnsi" w:hAnsiTheme="minorHAnsi" w:cstheme="minorHAnsi"/>
          <w:b/>
          <w:szCs w:val="24"/>
        </w:rPr>
        <w:t>.</w:t>
      </w:r>
      <w:r w:rsidR="00AC6A00" w:rsidRPr="002F476D">
        <w:rPr>
          <w:rFonts w:asciiTheme="minorHAnsi" w:hAnsiTheme="minorHAnsi" w:cstheme="minorHAnsi"/>
          <w:szCs w:val="24"/>
        </w:rPr>
        <w:t xml:space="preserve"> </w:t>
      </w:r>
      <w:r w:rsidR="005676F5" w:rsidRPr="002F476D">
        <w:rPr>
          <w:rFonts w:asciiTheme="minorHAnsi" w:hAnsiTheme="minorHAnsi" w:cstheme="minorHAnsi"/>
          <w:szCs w:val="24"/>
        </w:rPr>
        <w:t>Zasady dotyczące poprawiania ocen cząstkowych</w:t>
      </w:r>
      <w:r w:rsidR="00920F33" w:rsidRPr="002F476D">
        <w:rPr>
          <w:rFonts w:asciiTheme="minorHAnsi" w:hAnsiTheme="minorHAnsi" w:cstheme="minorHAnsi"/>
          <w:szCs w:val="24"/>
        </w:rPr>
        <w:t>.</w:t>
      </w:r>
    </w:p>
    <w:p w14:paraId="0A4DA60D" w14:textId="0B6A424F" w:rsidR="009449F9" w:rsidRPr="002F476D" w:rsidRDefault="00A764AF" w:rsidP="007A2B73">
      <w:pPr>
        <w:pStyle w:val="Tekstpodstawowywcity"/>
        <w:tabs>
          <w:tab w:val="left" w:pos="709"/>
        </w:tabs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1) </w:t>
      </w:r>
      <w:r w:rsidR="00920F33" w:rsidRPr="002F476D">
        <w:rPr>
          <w:rFonts w:asciiTheme="minorHAnsi" w:hAnsiTheme="minorHAnsi" w:cstheme="minorHAnsi"/>
          <w:szCs w:val="24"/>
        </w:rPr>
        <w:t>n</w:t>
      </w:r>
      <w:r w:rsidR="005676F5" w:rsidRPr="002F476D">
        <w:rPr>
          <w:rFonts w:asciiTheme="minorHAnsi" w:hAnsiTheme="minorHAnsi" w:cstheme="minorHAnsi"/>
          <w:szCs w:val="24"/>
        </w:rPr>
        <w:t>a prośbę ucznia na</w:t>
      </w:r>
      <w:r w:rsidR="004564CF" w:rsidRPr="002F476D">
        <w:rPr>
          <w:rFonts w:asciiTheme="minorHAnsi" w:hAnsiTheme="minorHAnsi" w:cstheme="minorHAnsi"/>
          <w:szCs w:val="24"/>
        </w:rPr>
        <w:t>uczyciel może wyrazić zgodę na</w:t>
      </w:r>
      <w:r w:rsidR="005676F5" w:rsidRPr="002F476D">
        <w:rPr>
          <w:rFonts w:asciiTheme="minorHAnsi" w:hAnsiTheme="minorHAnsi" w:cstheme="minorHAnsi"/>
          <w:szCs w:val="24"/>
        </w:rPr>
        <w:t xml:space="preserve"> poprawę ocen bieżących z odpowiedzi ustnych, kartkówek lub prac klasowych w terminie </w:t>
      </w:r>
      <w:r w:rsidR="00014070" w:rsidRPr="002F476D">
        <w:rPr>
          <w:rFonts w:asciiTheme="minorHAnsi" w:hAnsiTheme="minorHAnsi" w:cstheme="minorHAnsi"/>
          <w:szCs w:val="24"/>
        </w:rPr>
        <w:t>uzgodnionym z nauczycielem</w:t>
      </w:r>
      <w:r w:rsidR="000206C4" w:rsidRPr="002F476D">
        <w:rPr>
          <w:rFonts w:asciiTheme="minorHAnsi" w:hAnsiTheme="minorHAnsi" w:cstheme="minorHAnsi"/>
          <w:szCs w:val="24"/>
        </w:rPr>
        <w:t>,</w:t>
      </w:r>
    </w:p>
    <w:p w14:paraId="62217CC7" w14:textId="20FF5C5E" w:rsidR="00014070" w:rsidRPr="002F476D" w:rsidRDefault="009449F9" w:rsidP="007A2B73">
      <w:pPr>
        <w:pStyle w:val="Tekstpodstawowywcity"/>
        <w:tabs>
          <w:tab w:val="left" w:pos="709"/>
        </w:tabs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2)</w:t>
      </w:r>
      <w:r w:rsidR="00D143D1" w:rsidRPr="002F476D">
        <w:rPr>
          <w:rFonts w:asciiTheme="minorHAnsi" w:hAnsiTheme="minorHAnsi" w:cstheme="minorHAnsi"/>
          <w:szCs w:val="24"/>
        </w:rPr>
        <w:t xml:space="preserve"> </w:t>
      </w:r>
      <w:r w:rsidRPr="002F476D">
        <w:rPr>
          <w:rFonts w:asciiTheme="minorHAnsi" w:hAnsiTheme="minorHAnsi" w:cstheme="minorHAnsi"/>
          <w:szCs w:val="24"/>
        </w:rPr>
        <w:t>o</w:t>
      </w:r>
      <w:r w:rsidR="00D143D1" w:rsidRPr="002F476D">
        <w:rPr>
          <w:rFonts w:asciiTheme="minorHAnsi" w:hAnsiTheme="minorHAnsi" w:cstheme="minorHAnsi"/>
          <w:szCs w:val="24"/>
        </w:rPr>
        <w:t xml:space="preserve">cena </w:t>
      </w:r>
      <w:r w:rsidR="00014070" w:rsidRPr="002F476D">
        <w:rPr>
          <w:rFonts w:asciiTheme="minorHAnsi" w:hAnsiTheme="minorHAnsi" w:cstheme="minorHAnsi"/>
          <w:szCs w:val="24"/>
        </w:rPr>
        <w:t xml:space="preserve">z poprawy </w:t>
      </w:r>
      <w:r w:rsidR="00D143D1" w:rsidRPr="002F476D">
        <w:rPr>
          <w:rFonts w:asciiTheme="minorHAnsi" w:hAnsiTheme="minorHAnsi" w:cstheme="minorHAnsi"/>
          <w:szCs w:val="24"/>
        </w:rPr>
        <w:t xml:space="preserve">jest ostateczna. Podczas klasyfikacji </w:t>
      </w:r>
      <w:r w:rsidR="00B23B8A" w:rsidRPr="002F476D">
        <w:rPr>
          <w:rFonts w:asciiTheme="minorHAnsi" w:hAnsiTheme="minorHAnsi" w:cstheme="minorHAnsi"/>
          <w:szCs w:val="24"/>
        </w:rPr>
        <w:t>śród</w:t>
      </w:r>
      <w:r w:rsidR="00D143D1" w:rsidRPr="002F476D">
        <w:rPr>
          <w:rFonts w:asciiTheme="minorHAnsi" w:hAnsiTheme="minorHAnsi" w:cstheme="minorHAnsi"/>
          <w:szCs w:val="24"/>
        </w:rPr>
        <w:t>rocznej i rocznej nauczyciel uwzględ</w:t>
      </w:r>
      <w:r w:rsidR="000206C4" w:rsidRPr="002F476D">
        <w:rPr>
          <w:rFonts w:asciiTheme="minorHAnsi" w:hAnsiTheme="minorHAnsi" w:cstheme="minorHAnsi"/>
          <w:szCs w:val="24"/>
        </w:rPr>
        <w:t>nia ocenę otrzymaną na poprawie</w:t>
      </w:r>
      <w:r w:rsidR="00925BD0" w:rsidRPr="002F476D">
        <w:rPr>
          <w:rFonts w:asciiTheme="minorHAnsi" w:hAnsiTheme="minorHAnsi" w:cstheme="minorHAnsi"/>
          <w:szCs w:val="24"/>
        </w:rPr>
        <w:t>.</w:t>
      </w:r>
    </w:p>
    <w:p w14:paraId="00FE8E5A" w14:textId="77777777" w:rsidR="00925BD0" w:rsidRPr="002F476D" w:rsidRDefault="00925BD0" w:rsidP="007A2B73">
      <w:pPr>
        <w:pStyle w:val="Tekstpodstawowywcity"/>
        <w:tabs>
          <w:tab w:val="left" w:pos="709"/>
        </w:tabs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2C0C5271" w14:textId="6FC37A9C" w:rsidR="008E5BC7" w:rsidRPr="002F476D" w:rsidRDefault="0008334B" w:rsidP="007A2B73">
      <w:pPr>
        <w:pStyle w:val="Tekstpodstawowywcity"/>
        <w:tabs>
          <w:tab w:val="left" w:pos="709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t>§ 89</w:t>
      </w:r>
      <w:r w:rsidR="004877F0" w:rsidRPr="002F476D">
        <w:rPr>
          <w:rFonts w:asciiTheme="minorHAnsi" w:hAnsiTheme="minorHAnsi" w:cstheme="minorHAnsi"/>
          <w:b/>
          <w:szCs w:val="24"/>
        </w:rPr>
        <w:t>.</w:t>
      </w:r>
      <w:r w:rsidR="00920F33" w:rsidRPr="002F476D">
        <w:rPr>
          <w:rFonts w:asciiTheme="minorHAnsi" w:hAnsiTheme="minorHAnsi" w:cstheme="minorHAnsi"/>
          <w:b/>
          <w:szCs w:val="24"/>
        </w:rPr>
        <w:t xml:space="preserve"> </w:t>
      </w:r>
      <w:r w:rsidR="005676F5" w:rsidRPr="002F476D">
        <w:rPr>
          <w:rFonts w:asciiTheme="minorHAnsi" w:hAnsiTheme="minorHAnsi" w:cstheme="minorHAnsi"/>
          <w:szCs w:val="24"/>
        </w:rPr>
        <w:t>Działania związane ze zwolnieniem ucznia z zajęć edukacyjnych.</w:t>
      </w:r>
    </w:p>
    <w:p w14:paraId="2A5400BA" w14:textId="77777777" w:rsidR="00F81FA6" w:rsidRPr="002F476D" w:rsidRDefault="004B6AF1" w:rsidP="00611D31">
      <w:pPr>
        <w:pStyle w:val="Tekstpodstawowywcity"/>
        <w:numPr>
          <w:ilvl w:val="2"/>
          <w:numId w:val="114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bCs/>
          <w:szCs w:val="24"/>
        </w:rPr>
        <w:t>Dyrektor Zespołu na wniosek rodzica zwalnia ucznia z zajęć wychowania fizycznego, zajęć komputerowych lub z wykonywania określonych ćwiczeń fizycznych na zajęciach wychowania fizycznego - na podstawie opinii wydanej przez lekarza o ograniczonych możliwościach uczestniczenia w tych zajęciach bądź wykonywania przez ucznia tych ćwiczeń na czas określony w tej opinii</w:t>
      </w:r>
      <w:r w:rsidR="00F81FA6" w:rsidRPr="002F476D">
        <w:rPr>
          <w:rFonts w:asciiTheme="minorHAnsi" w:hAnsiTheme="minorHAnsi" w:cstheme="minorHAnsi"/>
          <w:bCs/>
          <w:szCs w:val="24"/>
        </w:rPr>
        <w:t>.</w:t>
      </w:r>
    </w:p>
    <w:p w14:paraId="73ACAD91" w14:textId="3B0FAC21" w:rsidR="00A54D8A" w:rsidRPr="002F476D" w:rsidRDefault="00561394" w:rsidP="00611D31">
      <w:pPr>
        <w:pStyle w:val="Tekstpodstawowywcity"/>
        <w:numPr>
          <w:ilvl w:val="2"/>
          <w:numId w:val="114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bCs/>
          <w:szCs w:val="24"/>
        </w:rPr>
        <w:t>w</w:t>
      </w:r>
      <w:r w:rsidR="00A54D8A" w:rsidRPr="002F476D">
        <w:rPr>
          <w:rFonts w:asciiTheme="minorHAnsi" w:hAnsiTheme="minorHAnsi" w:cstheme="minorHAnsi"/>
          <w:bCs/>
          <w:szCs w:val="24"/>
        </w:rPr>
        <w:t xml:space="preserve"> przypadku zwolnienia ucznia z zajęć wychowania fizycznego lub informaty</w:t>
      </w:r>
      <w:r w:rsidR="009E5769" w:rsidRPr="002F476D">
        <w:rPr>
          <w:rFonts w:asciiTheme="minorHAnsi" w:hAnsiTheme="minorHAnsi" w:cstheme="minorHAnsi"/>
          <w:bCs/>
          <w:szCs w:val="24"/>
        </w:rPr>
        <w:t>ki w </w:t>
      </w:r>
      <w:r w:rsidR="00A54D8A" w:rsidRPr="002F476D">
        <w:rPr>
          <w:rFonts w:asciiTheme="minorHAnsi" w:hAnsiTheme="minorHAnsi" w:cstheme="minorHAnsi"/>
          <w:bCs/>
          <w:szCs w:val="24"/>
        </w:rPr>
        <w:t>dokumentacji przebiegu nauczania zamiast oceny klasyfikacyjnej wpisuje się „zwolniony” jeśli nie j</w:t>
      </w:r>
      <w:r w:rsidR="00F81FA6" w:rsidRPr="002F476D">
        <w:rPr>
          <w:rFonts w:asciiTheme="minorHAnsi" w:hAnsiTheme="minorHAnsi" w:cstheme="minorHAnsi"/>
          <w:bCs/>
          <w:szCs w:val="24"/>
        </w:rPr>
        <w:t>est możliwe ustalenie tej oceny</w:t>
      </w:r>
      <w:r w:rsidR="00A54D8A" w:rsidRPr="002F476D">
        <w:rPr>
          <w:rFonts w:asciiTheme="minorHAnsi" w:hAnsiTheme="minorHAnsi" w:cstheme="minorHAnsi"/>
          <w:bCs/>
          <w:szCs w:val="24"/>
        </w:rPr>
        <w:t>.</w:t>
      </w:r>
    </w:p>
    <w:p w14:paraId="464352F6" w14:textId="3AE7F787" w:rsidR="00CE4EC8" w:rsidRPr="002F476D" w:rsidRDefault="00AD2643" w:rsidP="00AD2643">
      <w:pPr>
        <w:pStyle w:val="Tekstpodstawowywcity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3)</w:t>
      </w:r>
      <w:r w:rsidR="00561394" w:rsidRPr="002F476D">
        <w:rPr>
          <w:rFonts w:asciiTheme="minorHAnsi" w:hAnsiTheme="minorHAnsi" w:cstheme="minorHAnsi"/>
          <w:szCs w:val="24"/>
        </w:rPr>
        <w:t xml:space="preserve"> </w:t>
      </w:r>
      <w:bookmarkStart w:id="37" w:name="_Hlk157445413"/>
      <w:r w:rsidR="00561394" w:rsidRPr="002F476D">
        <w:rPr>
          <w:rFonts w:asciiTheme="minorHAnsi" w:hAnsiTheme="minorHAnsi" w:cstheme="minorHAnsi"/>
          <w:szCs w:val="24"/>
        </w:rPr>
        <w:t>u</w:t>
      </w:r>
      <w:r w:rsidR="00CE4EC8" w:rsidRPr="002F476D">
        <w:rPr>
          <w:rFonts w:asciiTheme="minorHAnsi" w:hAnsiTheme="minorHAnsi" w:cstheme="minorHAnsi"/>
          <w:szCs w:val="24"/>
        </w:rPr>
        <w:t>czeń może być zwolniony z ćwiczenia na lekcji wychowania fizycznego na podstawie zwolnienia lekarskiego lub zwolnienia przedstawionego przez rodziców (w formie pisemnej albo wiadomości w dzienniku lekcyjnym).</w:t>
      </w:r>
      <w:r w:rsidRPr="002F476D">
        <w:rPr>
          <w:rFonts w:asciiTheme="minorHAnsi" w:hAnsiTheme="minorHAnsi" w:cstheme="minorHAnsi"/>
          <w:szCs w:val="24"/>
        </w:rPr>
        <w:t xml:space="preserve"> </w:t>
      </w:r>
      <w:r w:rsidR="00CE4EC8" w:rsidRPr="002F476D">
        <w:rPr>
          <w:rFonts w:asciiTheme="minorHAnsi" w:hAnsiTheme="minorHAnsi" w:cstheme="minorHAnsi"/>
          <w:szCs w:val="24"/>
        </w:rPr>
        <w:t>Zwolnienie z ćwiczeń na lekcji nie zwalnia ucznia z obecności na tej lekcji.</w:t>
      </w:r>
      <w:bookmarkEnd w:id="37"/>
    </w:p>
    <w:p w14:paraId="050C0E6F" w14:textId="3A7B2838" w:rsidR="00435F25" w:rsidRPr="002F476D" w:rsidRDefault="00435F25" w:rsidP="007A2B73">
      <w:pPr>
        <w:pStyle w:val="Tekstpodstawowywcity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</w:p>
    <w:p w14:paraId="00364A98" w14:textId="3E2DFB3C" w:rsidR="005676F5" w:rsidRPr="002F476D" w:rsidRDefault="0008334B" w:rsidP="007A2B73">
      <w:pPr>
        <w:pStyle w:val="Tekstpodstawowywcity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t>§ 90</w:t>
      </w:r>
      <w:r w:rsidR="004877F0" w:rsidRPr="002F476D">
        <w:rPr>
          <w:rFonts w:asciiTheme="minorHAnsi" w:hAnsiTheme="minorHAnsi" w:cstheme="minorHAnsi"/>
          <w:b/>
          <w:szCs w:val="24"/>
        </w:rPr>
        <w:t xml:space="preserve">. </w:t>
      </w:r>
      <w:r w:rsidR="005676F5" w:rsidRPr="002F476D">
        <w:rPr>
          <w:rFonts w:asciiTheme="minorHAnsi" w:hAnsiTheme="minorHAnsi" w:cstheme="minorHAnsi"/>
          <w:szCs w:val="24"/>
        </w:rPr>
        <w:t>Klasyfikowanie śródroczne i roczne w klasach IV - VI</w:t>
      </w:r>
      <w:r w:rsidR="000A141A" w:rsidRPr="002F476D">
        <w:rPr>
          <w:rFonts w:asciiTheme="minorHAnsi" w:hAnsiTheme="minorHAnsi" w:cstheme="minorHAnsi"/>
          <w:szCs w:val="24"/>
        </w:rPr>
        <w:t>II</w:t>
      </w:r>
      <w:r w:rsidR="005676F5" w:rsidRPr="002F476D">
        <w:rPr>
          <w:rFonts w:asciiTheme="minorHAnsi" w:hAnsiTheme="minorHAnsi" w:cstheme="minorHAnsi"/>
          <w:szCs w:val="24"/>
        </w:rPr>
        <w:t>.</w:t>
      </w:r>
    </w:p>
    <w:p w14:paraId="3DD8629D" w14:textId="77777777" w:rsidR="0085162A" w:rsidRPr="002F476D" w:rsidRDefault="0085162A" w:rsidP="007A2B73">
      <w:pPr>
        <w:pStyle w:val="Tekstpodstawowywcity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</w:p>
    <w:p w14:paraId="314C001F" w14:textId="77777777" w:rsidR="005676F5" w:rsidRPr="002F476D" w:rsidRDefault="005676F5" w:rsidP="00611D31">
      <w:pPr>
        <w:pStyle w:val="Tekstpodstawowywcity"/>
        <w:numPr>
          <w:ilvl w:val="0"/>
          <w:numId w:val="113"/>
        </w:numPr>
        <w:tabs>
          <w:tab w:val="left" w:pos="709"/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Oceny klasyfikacyjne ustala się w klasach IV - VI</w:t>
      </w:r>
      <w:r w:rsidR="000A141A" w:rsidRPr="002F476D">
        <w:rPr>
          <w:rFonts w:asciiTheme="minorHAnsi" w:hAnsiTheme="minorHAnsi" w:cstheme="minorHAnsi"/>
          <w:szCs w:val="24"/>
        </w:rPr>
        <w:t>II</w:t>
      </w:r>
      <w:r w:rsidRPr="002F476D">
        <w:rPr>
          <w:rFonts w:asciiTheme="minorHAnsi" w:hAnsiTheme="minorHAnsi" w:cstheme="minorHAnsi"/>
          <w:szCs w:val="24"/>
        </w:rPr>
        <w:t xml:space="preserve"> według skali :</w:t>
      </w:r>
    </w:p>
    <w:p w14:paraId="4BAD7A61" w14:textId="77777777" w:rsidR="005676F5" w:rsidRPr="002F476D" w:rsidRDefault="00D143D1" w:rsidP="00611D31">
      <w:pPr>
        <w:numPr>
          <w:ilvl w:val="1"/>
          <w:numId w:val="113"/>
        </w:numPr>
        <w:tabs>
          <w:tab w:val="left" w:pos="1134"/>
        </w:tabs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6 – celujący</w:t>
      </w:r>
      <w:r w:rsidRPr="002F476D">
        <w:rPr>
          <w:rFonts w:eastAsia="Calibri" w:cstheme="minorHAnsi"/>
          <w:sz w:val="24"/>
          <w:szCs w:val="24"/>
        </w:rPr>
        <w:tab/>
      </w:r>
      <w:r w:rsidRPr="002F476D">
        <w:rPr>
          <w:rFonts w:eastAsia="Calibri" w:cstheme="minorHAnsi"/>
          <w:sz w:val="24"/>
          <w:szCs w:val="24"/>
        </w:rPr>
        <w:tab/>
      </w:r>
      <w:r w:rsidRPr="002F476D">
        <w:rPr>
          <w:rFonts w:eastAsia="Calibri" w:cstheme="minorHAnsi"/>
          <w:sz w:val="24"/>
          <w:szCs w:val="24"/>
        </w:rPr>
        <w:tab/>
      </w:r>
    </w:p>
    <w:p w14:paraId="593CC243" w14:textId="77777777" w:rsidR="005676F5" w:rsidRPr="002F476D" w:rsidRDefault="00D143D1" w:rsidP="00611D31">
      <w:pPr>
        <w:numPr>
          <w:ilvl w:val="1"/>
          <w:numId w:val="113"/>
        </w:numPr>
        <w:tabs>
          <w:tab w:val="left" w:pos="1134"/>
        </w:tabs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5 – bardzo dobry</w:t>
      </w:r>
      <w:r w:rsidRPr="002F476D">
        <w:rPr>
          <w:rFonts w:eastAsia="Calibri" w:cstheme="minorHAnsi"/>
          <w:sz w:val="24"/>
          <w:szCs w:val="24"/>
        </w:rPr>
        <w:tab/>
      </w:r>
      <w:r w:rsidRPr="002F476D">
        <w:rPr>
          <w:rFonts w:eastAsia="Calibri" w:cstheme="minorHAnsi"/>
          <w:sz w:val="24"/>
          <w:szCs w:val="24"/>
        </w:rPr>
        <w:tab/>
      </w:r>
    </w:p>
    <w:p w14:paraId="0AF57B2E" w14:textId="77777777" w:rsidR="005676F5" w:rsidRPr="002F476D" w:rsidRDefault="00D143D1" w:rsidP="00611D31">
      <w:pPr>
        <w:numPr>
          <w:ilvl w:val="1"/>
          <w:numId w:val="113"/>
        </w:numPr>
        <w:tabs>
          <w:tab w:val="left" w:pos="1134"/>
        </w:tabs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4 – dobry</w:t>
      </w:r>
      <w:r w:rsidRPr="002F476D">
        <w:rPr>
          <w:rFonts w:eastAsia="Calibri" w:cstheme="minorHAnsi"/>
          <w:sz w:val="24"/>
          <w:szCs w:val="24"/>
        </w:rPr>
        <w:tab/>
      </w:r>
      <w:r w:rsidRPr="002F476D">
        <w:rPr>
          <w:rFonts w:eastAsia="Calibri" w:cstheme="minorHAnsi"/>
          <w:sz w:val="24"/>
          <w:szCs w:val="24"/>
        </w:rPr>
        <w:tab/>
      </w:r>
      <w:r w:rsidRPr="002F476D">
        <w:rPr>
          <w:rFonts w:eastAsia="Calibri" w:cstheme="minorHAnsi"/>
          <w:sz w:val="24"/>
          <w:szCs w:val="24"/>
        </w:rPr>
        <w:tab/>
      </w:r>
    </w:p>
    <w:p w14:paraId="06834A56" w14:textId="77777777" w:rsidR="005676F5" w:rsidRPr="002F476D" w:rsidRDefault="00D143D1" w:rsidP="00611D31">
      <w:pPr>
        <w:numPr>
          <w:ilvl w:val="1"/>
          <w:numId w:val="113"/>
        </w:numPr>
        <w:tabs>
          <w:tab w:val="left" w:pos="1134"/>
        </w:tabs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3 – dostateczny</w:t>
      </w:r>
      <w:r w:rsidRPr="002F476D">
        <w:rPr>
          <w:rFonts w:eastAsia="Calibri" w:cstheme="minorHAnsi"/>
          <w:sz w:val="24"/>
          <w:szCs w:val="24"/>
        </w:rPr>
        <w:tab/>
      </w:r>
      <w:r w:rsidRPr="002F476D">
        <w:rPr>
          <w:rFonts w:eastAsia="Calibri" w:cstheme="minorHAnsi"/>
          <w:sz w:val="24"/>
          <w:szCs w:val="24"/>
        </w:rPr>
        <w:tab/>
      </w:r>
    </w:p>
    <w:p w14:paraId="75C788AD" w14:textId="77777777" w:rsidR="005676F5" w:rsidRPr="002F476D" w:rsidRDefault="00D143D1" w:rsidP="00611D31">
      <w:pPr>
        <w:numPr>
          <w:ilvl w:val="1"/>
          <w:numId w:val="113"/>
        </w:numPr>
        <w:tabs>
          <w:tab w:val="left" w:pos="1134"/>
        </w:tabs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2 – dopuszczający</w:t>
      </w:r>
      <w:r w:rsidRPr="002F476D">
        <w:rPr>
          <w:rFonts w:eastAsia="Calibri" w:cstheme="minorHAnsi"/>
          <w:sz w:val="24"/>
          <w:szCs w:val="24"/>
        </w:rPr>
        <w:tab/>
      </w:r>
      <w:r w:rsidRPr="002F476D">
        <w:rPr>
          <w:rFonts w:eastAsia="Calibri" w:cstheme="minorHAnsi"/>
          <w:sz w:val="24"/>
          <w:szCs w:val="24"/>
        </w:rPr>
        <w:tab/>
      </w:r>
    </w:p>
    <w:p w14:paraId="02D340F9" w14:textId="77777777" w:rsidR="005676F5" w:rsidRPr="002F476D" w:rsidRDefault="00D143D1" w:rsidP="00611D31">
      <w:pPr>
        <w:numPr>
          <w:ilvl w:val="1"/>
          <w:numId w:val="113"/>
        </w:numPr>
        <w:tabs>
          <w:tab w:val="left" w:pos="1134"/>
        </w:tabs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F476D">
        <w:rPr>
          <w:rFonts w:eastAsia="Calibri" w:cstheme="minorHAnsi"/>
          <w:sz w:val="24"/>
          <w:szCs w:val="24"/>
        </w:rPr>
        <w:t>1 – niedostateczny</w:t>
      </w:r>
      <w:r w:rsidRPr="002F476D">
        <w:rPr>
          <w:rFonts w:eastAsia="Calibri" w:cstheme="minorHAnsi"/>
          <w:sz w:val="24"/>
          <w:szCs w:val="24"/>
        </w:rPr>
        <w:tab/>
      </w:r>
      <w:r w:rsidRPr="002F476D">
        <w:rPr>
          <w:rFonts w:eastAsia="Calibri" w:cstheme="minorHAnsi"/>
          <w:sz w:val="24"/>
          <w:szCs w:val="24"/>
        </w:rPr>
        <w:tab/>
      </w:r>
    </w:p>
    <w:p w14:paraId="7D704820" w14:textId="77777777" w:rsidR="005676F5" w:rsidRPr="002F476D" w:rsidRDefault="005676F5" w:rsidP="007A2B73">
      <w:pPr>
        <w:tabs>
          <w:tab w:val="left" w:pos="1134"/>
        </w:tabs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578BF241" w14:textId="77777777" w:rsidR="005676F5" w:rsidRPr="002F476D" w:rsidRDefault="00F90E21" w:rsidP="00611D31">
      <w:pPr>
        <w:pStyle w:val="Tekstpodstawowywcity"/>
        <w:numPr>
          <w:ilvl w:val="0"/>
          <w:numId w:val="113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Nie dopuszcza się stosowania</w:t>
      </w:r>
      <w:r w:rsidR="005676F5" w:rsidRPr="002F476D">
        <w:rPr>
          <w:rFonts w:asciiTheme="minorHAnsi" w:hAnsiTheme="minorHAnsi" w:cstheme="minorHAnsi"/>
          <w:szCs w:val="24"/>
        </w:rPr>
        <w:t xml:space="preserve"> przy ocenach klasyfikacyjnych znaków plus i minus</w:t>
      </w:r>
      <w:r w:rsidR="004877F0" w:rsidRPr="002F476D">
        <w:rPr>
          <w:rFonts w:asciiTheme="minorHAnsi" w:hAnsiTheme="minorHAnsi" w:cstheme="minorHAnsi"/>
          <w:szCs w:val="24"/>
        </w:rPr>
        <w:t>.</w:t>
      </w:r>
    </w:p>
    <w:p w14:paraId="2ED9977C" w14:textId="77777777" w:rsidR="009E5769" w:rsidRPr="002F476D" w:rsidRDefault="009E5769" w:rsidP="007A2B73">
      <w:pPr>
        <w:pStyle w:val="Tekstpodstawowywcity"/>
        <w:tabs>
          <w:tab w:val="left" w:pos="851"/>
        </w:tabs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Cs w:val="24"/>
        </w:rPr>
      </w:pPr>
    </w:p>
    <w:p w14:paraId="6C952ACA" w14:textId="51E93A75" w:rsidR="009E5769" w:rsidRPr="002F476D" w:rsidRDefault="00CF3EC2" w:rsidP="00611D31">
      <w:pPr>
        <w:pStyle w:val="Tekstpodstawowywcity"/>
        <w:numPr>
          <w:ilvl w:val="0"/>
          <w:numId w:val="113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bookmarkStart w:id="38" w:name="_Hlk157445717"/>
      <w:r w:rsidRPr="002F476D">
        <w:rPr>
          <w:rFonts w:asciiTheme="minorHAnsi" w:hAnsiTheme="minorHAnsi" w:cstheme="minorHAnsi"/>
          <w:szCs w:val="24"/>
        </w:rPr>
        <w:t>Wystawiając ocenę klasyfikacyjną</w:t>
      </w:r>
      <w:r w:rsidR="00C0122D" w:rsidRPr="002F476D">
        <w:rPr>
          <w:rFonts w:asciiTheme="minorHAnsi" w:hAnsiTheme="minorHAnsi" w:cstheme="minorHAnsi"/>
          <w:szCs w:val="24"/>
        </w:rPr>
        <w:t>,</w:t>
      </w:r>
      <w:r w:rsidRPr="002F476D">
        <w:rPr>
          <w:rFonts w:asciiTheme="minorHAnsi" w:hAnsiTheme="minorHAnsi" w:cstheme="minorHAnsi"/>
          <w:szCs w:val="24"/>
        </w:rPr>
        <w:t xml:space="preserve"> nauczyciel bierze pod uwagę</w:t>
      </w:r>
      <w:r w:rsidR="008A2B5C" w:rsidRPr="002F476D">
        <w:rPr>
          <w:rFonts w:asciiTheme="minorHAnsi" w:hAnsiTheme="minorHAnsi" w:cstheme="minorHAnsi"/>
          <w:szCs w:val="24"/>
        </w:rPr>
        <w:t xml:space="preserve"> </w:t>
      </w:r>
      <w:r w:rsidR="00D143D1" w:rsidRPr="002F476D">
        <w:rPr>
          <w:rFonts w:asciiTheme="minorHAnsi" w:hAnsiTheme="minorHAnsi" w:cstheme="minorHAnsi"/>
          <w:szCs w:val="24"/>
        </w:rPr>
        <w:t>średnią ważoną</w:t>
      </w:r>
      <w:r w:rsidR="00C0122D" w:rsidRPr="002F476D">
        <w:rPr>
          <w:rFonts w:asciiTheme="minorHAnsi" w:hAnsiTheme="minorHAnsi" w:cstheme="minorHAnsi"/>
          <w:szCs w:val="24"/>
        </w:rPr>
        <w:t xml:space="preserve"> </w:t>
      </w:r>
      <w:r w:rsidR="008A2B5C" w:rsidRPr="002F476D">
        <w:rPr>
          <w:rFonts w:asciiTheme="minorHAnsi" w:hAnsiTheme="minorHAnsi" w:cstheme="minorHAnsi"/>
          <w:szCs w:val="24"/>
        </w:rPr>
        <w:t xml:space="preserve">ocen </w:t>
      </w:r>
      <w:r w:rsidR="00C0122D" w:rsidRPr="002F476D">
        <w:rPr>
          <w:rFonts w:asciiTheme="minorHAnsi" w:hAnsiTheme="minorHAnsi" w:cstheme="minorHAnsi"/>
          <w:szCs w:val="24"/>
        </w:rPr>
        <w:t>procentowych</w:t>
      </w:r>
      <w:r w:rsidR="00D143D1" w:rsidRPr="002F476D">
        <w:rPr>
          <w:rFonts w:asciiTheme="minorHAnsi" w:hAnsiTheme="minorHAnsi" w:cstheme="minorHAnsi"/>
          <w:szCs w:val="24"/>
        </w:rPr>
        <w:t xml:space="preserve"> </w:t>
      </w:r>
      <w:r w:rsidR="00A6049E" w:rsidRPr="002F476D">
        <w:rPr>
          <w:rFonts w:asciiTheme="minorHAnsi" w:hAnsiTheme="minorHAnsi" w:cstheme="minorHAnsi"/>
          <w:szCs w:val="24"/>
        </w:rPr>
        <w:t xml:space="preserve"> (nie dotyczy to przedmiotów artystycznych i wychowania fizycznego)</w:t>
      </w:r>
      <w:r w:rsidR="00B517AA" w:rsidRPr="002F476D">
        <w:rPr>
          <w:rFonts w:asciiTheme="minorHAnsi" w:hAnsiTheme="minorHAnsi" w:cstheme="minorHAnsi"/>
          <w:szCs w:val="24"/>
        </w:rPr>
        <w:t>.</w:t>
      </w:r>
    </w:p>
    <w:bookmarkEnd w:id="38"/>
    <w:p w14:paraId="6CEE08D9" w14:textId="77777777" w:rsidR="005676F5" w:rsidRPr="002F476D" w:rsidRDefault="005676F5" w:rsidP="007A2B73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3AF96011" w14:textId="7FAC2141" w:rsidR="008E5BC7" w:rsidRPr="002F476D" w:rsidRDefault="005676F5" w:rsidP="00611D31">
      <w:pPr>
        <w:pStyle w:val="Tekstpodstawowywcity"/>
        <w:numPr>
          <w:ilvl w:val="0"/>
          <w:numId w:val="113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bookmarkStart w:id="39" w:name="_Hlk157445830"/>
      <w:r w:rsidRPr="002F476D">
        <w:rPr>
          <w:rFonts w:asciiTheme="minorHAnsi" w:hAnsiTheme="minorHAnsi" w:cstheme="minorHAnsi"/>
          <w:szCs w:val="24"/>
        </w:rPr>
        <w:t>Oceny klasyfikacyjne są efektem rozpoznania przez nauczyciela poziomu i postępów w opanowaniu przez ucznia wiadomości i umiejętności w stosunku do wymagań edukacyjnych.</w:t>
      </w:r>
      <w:r w:rsidR="00F23D42" w:rsidRPr="002F476D">
        <w:rPr>
          <w:rFonts w:asciiTheme="minorHAnsi" w:hAnsiTheme="minorHAnsi" w:cstheme="minorHAnsi"/>
          <w:szCs w:val="24"/>
        </w:rPr>
        <w:t xml:space="preserve"> </w:t>
      </w:r>
    </w:p>
    <w:bookmarkEnd w:id="39"/>
    <w:p w14:paraId="43505DA3" w14:textId="77777777" w:rsidR="008E5BC7" w:rsidRPr="002F476D" w:rsidRDefault="008E5BC7" w:rsidP="007A2B73">
      <w:pPr>
        <w:pStyle w:val="Tekstpodstawowywcity"/>
        <w:tabs>
          <w:tab w:val="left" w:pos="851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47249BBC" w14:textId="25C12AF9" w:rsidR="00E172FE" w:rsidRPr="002F476D" w:rsidRDefault="00E172FE" w:rsidP="00611D31">
      <w:pPr>
        <w:numPr>
          <w:ilvl w:val="0"/>
          <w:numId w:val="1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bookmarkStart w:id="40" w:name="_Hlk177152011"/>
      <w:r w:rsidRPr="002F476D">
        <w:rPr>
          <w:rFonts w:cstheme="minorHAnsi"/>
          <w:sz w:val="24"/>
          <w:szCs w:val="24"/>
        </w:rPr>
        <w:t xml:space="preserve">Na miesiąc przed wystawieniem oceny klasyfikacyjnej nauczyciel przedmiotu zobowiązany jest poinformować ucznia i jego rodziców o przewidywanej dla niego ocenie </w:t>
      </w:r>
      <w:r w:rsidRPr="002F476D">
        <w:rPr>
          <w:rFonts w:cstheme="minorHAnsi"/>
          <w:sz w:val="24"/>
          <w:szCs w:val="24"/>
        </w:rPr>
        <w:lastRenderedPageBreak/>
        <w:t>klasyfikacyjnej z danego przedmiotu. Informacja wpisywana jest do dziennika elektronicznego.</w:t>
      </w:r>
    </w:p>
    <w:p w14:paraId="62775F66" w14:textId="77777777" w:rsidR="00E172FE" w:rsidRPr="002F476D" w:rsidRDefault="00E172FE" w:rsidP="00E172FE">
      <w:p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893BFAC" w14:textId="35739473" w:rsidR="00E172FE" w:rsidRPr="002F476D" w:rsidRDefault="00E172FE" w:rsidP="00611D31">
      <w:pPr>
        <w:numPr>
          <w:ilvl w:val="0"/>
          <w:numId w:val="113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 miesiąc przed wystawieniem oceny klasyfikacyjnej zachowania wychowawca zobowiązany jest poinformować ucznia i jego rodziców o przewidywanej dla niego ocenie klasyfikacyjnej zachowania. Informacja wpisywana jest do dziennika elektronicznego.</w:t>
      </w:r>
    </w:p>
    <w:p w14:paraId="2963FC65" w14:textId="77777777" w:rsidR="00E172FE" w:rsidRPr="002F476D" w:rsidRDefault="00E172FE" w:rsidP="00E172FE">
      <w:pPr>
        <w:tabs>
          <w:tab w:val="left" w:pos="426"/>
          <w:tab w:val="left" w:pos="851"/>
        </w:tabs>
        <w:spacing w:after="0" w:line="276" w:lineRule="auto"/>
        <w:ind w:left="567"/>
        <w:jc w:val="both"/>
        <w:rPr>
          <w:rFonts w:cstheme="minorHAnsi"/>
          <w:strike/>
          <w:sz w:val="24"/>
          <w:szCs w:val="24"/>
        </w:rPr>
      </w:pPr>
    </w:p>
    <w:p w14:paraId="582A63B9" w14:textId="5772272D" w:rsidR="00F5159B" w:rsidRPr="002F476D" w:rsidRDefault="00F5159B" w:rsidP="00611D31">
      <w:pPr>
        <w:numPr>
          <w:ilvl w:val="0"/>
          <w:numId w:val="113"/>
        </w:numPr>
        <w:tabs>
          <w:tab w:val="left" w:pos="426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trike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 miesiąc przed wys</w:t>
      </w:r>
      <w:r w:rsidR="00B670E4" w:rsidRPr="002F476D">
        <w:rPr>
          <w:rFonts w:cstheme="minorHAnsi"/>
          <w:sz w:val="24"/>
          <w:szCs w:val="24"/>
        </w:rPr>
        <w:t>tawieniem oceny klasyfikacyjnej</w:t>
      </w:r>
      <w:r w:rsidRPr="002F476D">
        <w:rPr>
          <w:rFonts w:cstheme="minorHAnsi"/>
          <w:sz w:val="24"/>
          <w:szCs w:val="24"/>
        </w:rPr>
        <w:t xml:space="preserve"> </w:t>
      </w:r>
      <w:r w:rsidR="00273066" w:rsidRPr="002F476D">
        <w:rPr>
          <w:rFonts w:cstheme="minorHAnsi"/>
          <w:sz w:val="24"/>
          <w:szCs w:val="24"/>
        </w:rPr>
        <w:t>wychowawca</w:t>
      </w:r>
      <w:r w:rsidRPr="002F476D">
        <w:rPr>
          <w:rFonts w:cstheme="minorHAnsi"/>
          <w:sz w:val="24"/>
          <w:szCs w:val="24"/>
        </w:rPr>
        <w:t xml:space="preserve"> </w:t>
      </w:r>
      <w:r w:rsidR="00273066" w:rsidRPr="002F476D">
        <w:rPr>
          <w:rFonts w:cstheme="minorHAnsi"/>
          <w:sz w:val="24"/>
          <w:szCs w:val="24"/>
        </w:rPr>
        <w:t xml:space="preserve">klasy </w:t>
      </w:r>
      <w:r w:rsidRPr="002F476D">
        <w:rPr>
          <w:rFonts w:cstheme="minorHAnsi"/>
          <w:sz w:val="24"/>
          <w:szCs w:val="24"/>
        </w:rPr>
        <w:t xml:space="preserve">zobowiązany jest </w:t>
      </w:r>
      <w:r w:rsidR="00681D1B" w:rsidRPr="002F476D">
        <w:rPr>
          <w:rFonts w:cstheme="minorHAnsi"/>
          <w:sz w:val="24"/>
          <w:szCs w:val="24"/>
        </w:rPr>
        <w:t xml:space="preserve">skutecznie </w:t>
      </w:r>
      <w:r w:rsidRPr="002F476D">
        <w:rPr>
          <w:rFonts w:cstheme="minorHAnsi"/>
          <w:sz w:val="24"/>
          <w:szCs w:val="24"/>
        </w:rPr>
        <w:t xml:space="preserve">poinformować rodziców </w:t>
      </w:r>
      <w:r w:rsidR="00273066" w:rsidRPr="002F476D">
        <w:rPr>
          <w:rFonts w:cstheme="minorHAnsi"/>
          <w:sz w:val="24"/>
          <w:szCs w:val="24"/>
        </w:rPr>
        <w:t>ucznia o przewidywanych dla niego ocenach niedostatecznych</w:t>
      </w:r>
      <w:r w:rsidR="009B105D" w:rsidRPr="002F476D">
        <w:rPr>
          <w:rFonts w:cstheme="minorHAnsi"/>
          <w:sz w:val="24"/>
          <w:szCs w:val="24"/>
        </w:rPr>
        <w:t xml:space="preserve"> bądź ocenie nagannej z zachowania</w:t>
      </w:r>
      <w:r w:rsidRPr="002F476D">
        <w:rPr>
          <w:rFonts w:cstheme="minorHAnsi"/>
          <w:sz w:val="24"/>
          <w:szCs w:val="24"/>
        </w:rPr>
        <w:t>.</w:t>
      </w:r>
    </w:p>
    <w:p w14:paraId="6D4091C3" w14:textId="77777777" w:rsidR="005676F5" w:rsidRPr="002F476D" w:rsidRDefault="005676F5" w:rsidP="007A2B73">
      <w:pPr>
        <w:pStyle w:val="Tekstpodstawowywcity"/>
        <w:tabs>
          <w:tab w:val="left" w:pos="851"/>
        </w:tabs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</w:p>
    <w:bookmarkEnd w:id="40"/>
    <w:p w14:paraId="6124D2B5" w14:textId="77777777" w:rsidR="005676F5" w:rsidRPr="002F476D" w:rsidRDefault="005676F5" w:rsidP="00611D31">
      <w:pPr>
        <w:pStyle w:val="Tekstpodstawowywcity"/>
        <w:numPr>
          <w:ilvl w:val="0"/>
          <w:numId w:val="113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Oceny klasyfikacyjne ustalają nauczyciele danego przedmiotu, a ocenę  zachowania ustala wychowawca danej klasy.</w:t>
      </w:r>
    </w:p>
    <w:p w14:paraId="4A0CE764" w14:textId="77777777" w:rsidR="005676F5" w:rsidRPr="002F476D" w:rsidRDefault="005676F5" w:rsidP="00B06E06">
      <w:pPr>
        <w:pStyle w:val="Tekstpodstawowywcity"/>
        <w:tabs>
          <w:tab w:val="left" w:pos="851"/>
        </w:tabs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6C15CDAE" w14:textId="77777777" w:rsidR="005676F5" w:rsidRPr="002F476D" w:rsidRDefault="005676F5" w:rsidP="00611D31">
      <w:pPr>
        <w:pStyle w:val="Tekstpodstawowywcity"/>
        <w:numPr>
          <w:ilvl w:val="0"/>
          <w:numId w:val="113"/>
        </w:numPr>
        <w:tabs>
          <w:tab w:val="left" w:pos="851"/>
          <w:tab w:val="left" w:pos="993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Uczeń jest klasyfikowany, jeśli został oceniony ze wszystkich przedmiotów, z wyjątkiem tych, z których został zwolniony.</w:t>
      </w:r>
    </w:p>
    <w:p w14:paraId="1B806AB3" w14:textId="77777777" w:rsidR="005676F5" w:rsidRPr="002F476D" w:rsidRDefault="005676F5" w:rsidP="007A2B73">
      <w:pPr>
        <w:pStyle w:val="Tekstpodstawowywcity"/>
        <w:tabs>
          <w:tab w:val="left" w:pos="851"/>
        </w:tabs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</w:p>
    <w:p w14:paraId="288A0A74" w14:textId="77777777" w:rsidR="005676F5" w:rsidRPr="002F476D" w:rsidRDefault="005676F5" w:rsidP="00611D31">
      <w:pPr>
        <w:numPr>
          <w:ilvl w:val="0"/>
          <w:numId w:val="113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Uczeń może nie być klasyfikowany z jednego, kilku lub wszystkich zajęć edukacyjnych, jeżeli brak jest podstaw do ustalenia śródrocznej lub rocznej oceny klasyfikacyjnej z powodu nieobecności ucznia na zajęciach edukacyjnych przekraczającej połowę czasu przeznaczonego na te zajęcia w  szkolnym planie nauczania.</w:t>
      </w:r>
    </w:p>
    <w:p w14:paraId="52BFCB2C" w14:textId="77777777" w:rsidR="005676F5" w:rsidRPr="002F476D" w:rsidRDefault="005676F5" w:rsidP="007A2B73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22E23851" w14:textId="77777777" w:rsidR="005676F5" w:rsidRPr="002F476D" w:rsidRDefault="00A500C8" w:rsidP="00611D31">
      <w:pPr>
        <w:numPr>
          <w:ilvl w:val="0"/>
          <w:numId w:val="113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Uczeń, który w wyniku końcowej klasyfikacji został </w:t>
      </w:r>
      <w:r w:rsidR="005676F5" w:rsidRPr="002F476D">
        <w:rPr>
          <w:rFonts w:cstheme="minorHAnsi"/>
          <w:sz w:val="24"/>
          <w:szCs w:val="24"/>
        </w:rPr>
        <w:t>nieklasyfikowany z powodu</w:t>
      </w:r>
      <w:r w:rsidRPr="002F476D">
        <w:rPr>
          <w:rFonts w:cstheme="minorHAnsi"/>
          <w:sz w:val="24"/>
          <w:szCs w:val="24"/>
        </w:rPr>
        <w:t xml:space="preserve"> usprawiedliwionej nieobecności </w:t>
      </w:r>
      <w:r w:rsidR="005676F5" w:rsidRPr="002F476D">
        <w:rPr>
          <w:rFonts w:cstheme="minorHAnsi"/>
          <w:sz w:val="24"/>
          <w:szCs w:val="24"/>
        </w:rPr>
        <w:t>może zdawać egzamin klasyfikacyjny.</w:t>
      </w:r>
    </w:p>
    <w:p w14:paraId="5B975364" w14:textId="77777777" w:rsidR="005676F5" w:rsidRPr="002F476D" w:rsidRDefault="005676F5" w:rsidP="007A2B73">
      <w:pPr>
        <w:pStyle w:val="Akapitzlist"/>
        <w:tabs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</w:p>
    <w:p w14:paraId="5767069B" w14:textId="77777777" w:rsidR="005676F5" w:rsidRPr="002F476D" w:rsidRDefault="005676F5" w:rsidP="00611D31">
      <w:pPr>
        <w:numPr>
          <w:ilvl w:val="0"/>
          <w:numId w:val="113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 wniosek ucznia nieklasyfikowanego</w:t>
      </w:r>
      <w:r w:rsidR="00A500C8" w:rsidRPr="002F476D">
        <w:rPr>
          <w:rFonts w:cstheme="minorHAnsi"/>
          <w:sz w:val="24"/>
          <w:szCs w:val="24"/>
        </w:rPr>
        <w:t xml:space="preserve"> w wyniku końcowej klasyfikacji </w:t>
      </w:r>
      <w:r w:rsidRPr="002F476D">
        <w:rPr>
          <w:rFonts w:cstheme="minorHAnsi"/>
          <w:sz w:val="24"/>
          <w:szCs w:val="24"/>
        </w:rPr>
        <w:t>z powodu nieusprawiedliwionej nieobecności lub na wniosek jego rodziców</w:t>
      </w:r>
      <w:r w:rsidR="00A500C8" w:rsidRPr="002F476D">
        <w:rPr>
          <w:rFonts w:cstheme="minorHAnsi"/>
          <w:sz w:val="24"/>
          <w:szCs w:val="24"/>
        </w:rPr>
        <w:t>,</w:t>
      </w:r>
      <w:r w:rsidRPr="002F476D">
        <w:rPr>
          <w:rFonts w:cstheme="minorHAnsi"/>
          <w:sz w:val="24"/>
          <w:szCs w:val="24"/>
        </w:rPr>
        <w:t xml:space="preserve"> rada pedagogiczna może wyrazić zgodę n</w:t>
      </w:r>
      <w:r w:rsidR="004A31E7" w:rsidRPr="002F476D">
        <w:rPr>
          <w:rFonts w:cstheme="minorHAnsi"/>
          <w:sz w:val="24"/>
          <w:szCs w:val="24"/>
        </w:rPr>
        <w:t xml:space="preserve">a egzamin klasyfikacyjny. </w:t>
      </w:r>
    </w:p>
    <w:p w14:paraId="26755C00" w14:textId="77777777" w:rsidR="002522A5" w:rsidRPr="002F476D" w:rsidRDefault="002522A5" w:rsidP="007A2B73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7F5730DB" w14:textId="77777777" w:rsidR="005676F5" w:rsidRPr="002F476D" w:rsidRDefault="005676F5" w:rsidP="00611D31">
      <w:pPr>
        <w:pStyle w:val="link2"/>
        <w:numPr>
          <w:ilvl w:val="0"/>
          <w:numId w:val="113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F476D">
        <w:rPr>
          <w:rFonts w:asciiTheme="minorHAnsi" w:hAnsiTheme="minorHAnsi" w:cstheme="minorHAnsi"/>
          <w:sz w:val="24"/>
          <w:szCs w:val="24"/>
        </w:rPr>
        <w:t>Jeżeli uczeń nie zda egzaminu klasyfikacyjnego może zdawać egzamin poprawkowy. Egzamin klasyfikacyjny przeprowadza się nie później niż w dniu poprzedzającym dzień zakończen</w:t>
      </w:r>
      <w:r w:rsidR="004877F0" w:rsidRPr="002F476D">
        <w:rPr>
          <w:rFonts w:asciiTheme="minorHAnsi" w:hAnsiTheme="minorHAnsi" w:cstheme="minorHAnsi"/>
          <w:sz w:val="24"/>
          <w:szCs w:val="24"/>
        </w:rPr>
        <w:t xml:space="preserve">ia rocznych zajęć dydaktyczno- </w:t>
      </w:r>
      <w:r w:rsidRPr="002F476D">
        <w:rPr>
          <w:rFonts w:asciiTheme="minorHAnsi" w:hAnsiTheme="minorHAnsi" w:cstheme="minorHAnsi"/>
          <w:sz w:val="24"/>
          <w:szCs w:val="24"/>
        </w:rPr>
        <w:t>wychowawczych. Termin egzaminu klasyfikacyjnego uzgadnia się z uczniem i jego rodzicami.</w:t>
      </w:r>
    </w:p>
    <w:p w14:paraId="4EFA3EFD" w14:textId="77777777" w:rsidR="004877F0" w:rsidRPr="002F476D" w:rsidRDefault="004877F0" w:rsidP="007A2B73">
      <w:pPr>
        <w:pStyle w:val="link2"/>
        <w:tabs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4F4C72" w14:textId="77777777" w:rsidR="005676F5" w:rsidRPr="002F476D" w:rsidRDefault="005676F5" w:rsidP="00611D31">
      <w:pPr>
        <w:pStyle w:val="link2"/>
        <w:numPr>
          <w:ilvl w:val="0"/>
          <w:numId w:val="113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F476D">
        <w:rPr>
          <w:rFonts w:asciiTheme="minorHAnsi" w:hAnsiTheme="minorHAnsi" w:cstheme="minorHAnsi"/>
          <w:sz w:val="24"/>
          <w:szCs w:val="24"/>
        </w:rPr>
        <w:t xml:space="preserve"> Egzamin klasyfikacyjny zdaje również uczeń realizujący </w:t>
      </w:r>
      <w:r w:rsidR="004877F0" w:rsidRPr="002F476D">
        <w:rPr>
          <w:rFonts w:asciiTheme="minorHAnsi" w:hAnsiTheme="minorHAnsi" w:cstheme="minorHAnsi"/>
          <w:sz w:val="24"/>
          <w:szCs w:val="24"/>
        </w:rPr>
        <w:t>indywidualny program lub tok</w:t>
      </w:r>
      <w:r w:rsidRPr="002F476D">
        <w:rPr>
          <w:rFonts w:asciiTheme="minorHAnsi" w:hAnsiTheme="minorHAnsi" w:cstheme="minorHAnsi"/>
          <w:sz w:val="24"/>
          <w:szCs w:val="24"/>
        </w:rPr>
        <w:t xml:space="preserve"> nauki oraz spełniający obowiązek szkolny lub obowiązek nauki poza szkołą.</w:t>
      </w:r>
    </w:p>
    <w:p w14:paraId="0A3497C5" w14:textId="77777777" w:rsidR="004877F0" w:rsidRPr="002F476D" w:rsidRDefault="004877F0" w:rsidP="007A2B73">
      <w:pPr>
        <w:pStyle w:val="link2"/>
        <w:tabs>
          <w:tab w:val="left" w:pos="851"/>
          <w:tab w:val="left" w:pos="993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AF18D7" w14:textId="77777777" w:rsidR="005676F5" w:rsidRPr="002F476D" w:rsidRDefault="005676F5" w:rsidP="00611D31">
      <w:pPr>
        <w:pStyle w:val="link2"/>
        <w:numPr>
          <w:ilvl w:val="0"/>
          <w:numId w:val="113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F476D">
        <w:rPr>
          <w:rFonts w:asciiTheme="minorHAnsi" w:hAnsiTheme="minorHAnsi" w:cstheme="minorHAnsi"/>
          <w:sz w:val="24"/>
          <w:szCs w:val="24"/>
        </w:rPr>
        <w:t>Tryb i sposób przeprowadzania egzaminu klasyfikacyjnego reguluje odpowiednie rozporządzenie.</w:t>
      </w:r>
    </w:p>
    <w:p w14:paraId="3E58B364" w14:textId="77777777" w:rsidR="005676F5" w:rsidRPr="002F476D" w:rsidRDefault="005676F5" w:rsidP="007A2B73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136644CC" w14:textId="2C07B5AB" w:rsidR="005676F5" w:rsidRPr="002F476D" w:rsidRDefault="0008334B" w:rsidP="000C73CC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§ 91</w:t>
      </w:r>
      <w:r w:rsidR="004877F0" w:rsidRPr="002F476D">
        <w:rPr>
          <w:rFonts w:cstheme="minorHAnsi"/>
          <w:b/>
          <w:sz w:val="24"/>
          <w:szCs w:val="24"/>
        </w:rPr>
        <w:t xml:space="preserve">. </w:t>
      </w:r>
      <w:r w:rsidR="005676F5" w:rsidRPr="002F476D">
        <w:rPr>
          <w:rFonts w:cstheme="minorHAnsi"/>
          <w:sz w:val="24"/>
          <w:szCs w:val="24"/>
        </w:rPr>
        <w:t>Szczegółowe kryteria i zasady oceniania zachowania uczniów klas IV-VI</w:t>
      </w:r>
      <w:r w:rsidR="000A141A" w:rsidRPr="002F476D">
        <w:rPr>
          <w:rFonts w:cstheme="minorHAnsi"/>
          <w:sz w:val="24"/>
          <w:szCs w:val="24"/>
        </w:rPr>
        <w:t>II</w:t>
      </w:r>
      <w:r w:rsidR="005676F5" w:rsidRPr="002F476D">
        <w:rPr>
          <w:rFonts w:cstheme="minorHAnsi"/>
          <w:sz w:val="24"/>
          <w:szCs w:val="24"/>
        </w:rPr>
        <w:t>.</w:t>
      </w:r>
    </w:p>
    <w:p w14:paraId="5569F04B" w14:textId="77777777" w:rsidR="005676F5" w:rsidRPr="002F476D" w:rsidRDefault="005676F5" w:rsidP="00611D31">
      <w:pPr>
        <w:numPr>
          <w:ilvl w:val="1"/>
          <w:numId w:val="108"/>
        </w:numPr>
        <w:tabs>
          <w:tab w:val="clear" w:pos="1440"/>
          <w:tab w:val="num" w:pos="426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Zachowanie ucznia ocenia się na podstawie stopnia respektowania przez niego obowiązujących kryteriów ocen zachowania w klasach IV-VI</w:t>
      </w:r>
      <w:r w:rsidR="000A141A" w:rsidRPr="002F476D">
        <w:rPr>
          <w:rFonts w:cstheme="minorHAnsi"/>
          <w:sz w:val="24"/>
          <w:szCs w:val="24"/>
        </w:rPr>
        <w:t>II</w:t>
      </w:r>
      <w:r w:rsidRPr="002F476D">
        <w:rPr>
          <w:rFonts w:cstheme="minorHAnsi"/>
          <w:sz w:val="24"/>
          <w:szCs w:val="24"/>
        </w:rPr>
        <w:t>, określonych w statucie szkoły. Ocena uwzględnia w szczególności:</w:t>
      </w:r>
    </w:p>
    <w:p w14:paraId="5C345133" w14:textId="77777777" w:rsidR="005676F5" w:rsidRPr="002F476D" w:rsidRDefault="00E41808" w:rsidP="00611D31">
      <w:pPr>
        <w:numPr>
          <w:ilvl w:val="0"/>
          <w:numId w:val="10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</w:t>
      </w:r>
      <w:r w:rsidR="005676F5" w:rsidRPr="002F476D">
        <w:rPr>
          <w:rFonts w:cstheme="minorHAnsi"/>
          <w:sz w:val="24"/>
          <w:szCs w:val="24"/>
        </w:rPr>
        <w:t>ywią</w:t>
      </w:r>
      <w:r w:rsidR="004877F0" w:rsidRPr="002F476D">
        <w:rPr>
          <w:rFonts w:cstheme="minorHAnsi"/>
          <w:sz w:val="24"/>
          <w:szCs w:val="24"/>
        </w:rPr>
        <w:t>zywanie się z obowiązków ucznia;</w:t>
      </w:r>
    </w:p>
    <w:p w14:paraId="5E1BF734" w14:textId="77777777" w:rsidR="005676F5" w:rsidRPr="002F476D" w:rsidRDefault="00E41808" w:rsidP="00611D31">
      <w:pPr>
        <w:numPr>
          <w:ilvl w:val="0"/>
          <w:numId w:val="10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</w:t>
      </w:r>
      <w:r w:rsidR="004877F0" w:rsidRPr="002F476D">
        <w:rPr>
          <w:rFonts w:cstheme="minorHAnsi"/>
          <w:sz w:val="24"/>
          <w:szCs w:val="24"/>
        </w:rPr>
        <w:t>aangażowanie we własny rozwój;</w:t>
      </w:r>
    </w:p>
    <w:p w14:paraId="71E77262" w14:textId="77777777" w:rsidR="005676F5" w:rsidRPr="002F476D" w:rsidRDefault="00E41808" w:rsidP="00611D31">
      <w:pPr>
        <w:numPr>
          <w:ilvl w:val="0"/>
          <w:numId w:val="10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</w:t>
      </w:r>
      <w:r w:rsidR="005676F5" w:rsidRPr="002F476D">
        <w:rPr>
          <w:rFonts w:cstheme="minorHAnsi"/>
          <w:sz w:val="24"/>
          <w:szCs w:val="24"/>
        </w:rPr>
        <w:t>ostępowanie zgodnie z dobrem społeczności szkolnej</w:t>
      </w:r>
      <w:r w:rsidR="004877F0" w:rsidRPr="002F476D">
        <w:rPr>
          <w:rFonts w:cstheme="minorHAnsi"/>
          <w:sz w:val="24"/>
          <w:szCs w:val="24"/>
        </w:rPr>
        <w:t>;</w:t>
      </w:r>
    </w:p>
    <w:p w14:paraId="571C1A67" w14:textId="77777777" w:rsidR="005676F5" w:rsidRPr="002F476D" w:rsidRDefault="00E41808" w:rsidP="00611D31">
      <w:pPr>
        <w:numPr>
          <w:ilvl w:val="0"/>
          <w:numId w:val="10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</w:t>
      </w:r>
      <w:r w:rsidR="005676F5" w:rsidRPr="002F476D">
        <w:rPr>
          <w:rFonts w:cstheme="minorHAnsi"/>
          <w:sz w:val="24"/>
          <w:szCs w:val="24"/>
        </w:rPr>
        <w:t>b</w:t>
      </w:r>
      <w:r w:rsidR="004877F0" w:rsidRPr="002F476D">
        <w:rPr>
          <w:rFonts w:cstheme="minorHAnsi"/>
          <w:sz w:val="24"/>
          <w:szCs w:val="24"/>
        </w:rPr>
        <w:t>ałość o honor i tradycje szkoły;</w:t>
      </w:r>
    </w:p>
    <w:p w14:paraId="6C2DC48C" w14:textId="77777777" w:rsidR="005676F5" w:rsidRPr="002F476D" w:rsidRDefault="00E41808" w:rsidP="00611D31">
      <w:pPr>
        <w:numPr>
          <w:ilvl w:val="0"/>
          <w:numId w:val="10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</w:t>
      </w:r>
      <w:r w:rsidR="004877F0" w:rsidRPr="002F476D">
        <w:rPr>
          <w:rFonts w:cstheme="minorHAnsi"/>
          <w:sz w:val="24"/>
          <w:szCs w:val="24"/>
        </w:rPr>
        <w:t>bałość o kulturę języka;</w:t>
      </w:r>
    </w:p>
    <w:p w14:paraId="32DA149D" w14:textId="77777777" w:rsidR="005676F5" w:rsidRPr="002F476D" w:rsidRDefault="00E41808" w:rsidP="00611D31">
      <w:pPr>
        <w:numPr>
          <w:ilvl w:val="0"/>
          <w:numId w:val="10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</w:t>
      </w:r>
      <w:r w:rsidR="005676F5" w:rsidRPr="002F476D">
        <w:rPr>
          <w:rFonts w:cstheme="minorHAnsi"/>
          <w:sz w:val="24"/>
          <w:szCs w:val="24"/>
        </w:rPr>
        <w:t xml:space="preserve">bałość o bezpieczeństwo i </w:t>
      </w:r>
      <w:r w:rsidR="004877F0" w:rsidRPr="002F476D">
        <w:rPr>
          <w:rFonts w:cstheme="minorHAnsi"/>
          <w:sz w:val="24"/>
          <w:szCs w:val="24"/>
        </w:rPr>
        <w:t>zdrowie własne oraz innych osób;</w:t>
      </w:r>
    </w:p>
    <w:p w14:paraId="73559849" w14:textId="77777777" w:rsidR="005676F5" w:rsidRPr="002F476D" w:rsidRDefault="00E41808" w:rsidP="00611D31">
      <w:pPr>
        <w:numPr>
          <w:ilvl w:val="0"/>
          <w:numId w:val="10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g</w:t>
      </w:r>
      <w:r w:rsidR="005676F5" w:rsidRPr="002F476D">
        <w:rPr>
          <w:rFonts w:cstheme="minorHAnsi"/>
          <w:sz w:val="24"/>
          <w:szCs w:val="24"/>
        </w:rPr>
        <w:t>odne, kulturalne zac</w:t>
      </w:r>
      <w:r w:rsidR="004877F0" w:rsidRPr="002F476D">
        <w:rPr>
          <w:rFonts w:cstheme="minorHAnsi"/>
          <w:sz w:val="24"/>
          <w:szCs w:val="24"/>
        </w:rPr>
        <w:t>howanie się w szkole i poza nią;</w:t>
      </w:r>
    </w:p>
    <w:p w14:paraId="35C00CC6" w14:textId="77777777" w:rsidR="005676F5" w:rsidRPr="002F476D" w:rsidRDefault="00E41808" w:rsidP="00611D31">
      <w:pPr>
        <w:numPr>
          <w:ilvl w:val="0"/>
          <w:numId w:val="103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</w:t>
      </w:r>
      <w:r w:rsidR="005676F5" w:rsidRPr="002F476D">
        <w:rPr>
          <w:rFonts w:cstheme="minorHAnsi"/>
          <w:sz w:val="24"/>
          <w:szCs w:val="24"/>
        </w:rPr>
        <w:t xml:space="preserve">kazywanie szacunku innym osobom. </w:t>
      </w:r>
    </w:p>
    <w:p w14:paraId="23B6E345" w14:textId="77777777" w:rsidR="005676F5" w:rsidRPr="002F476D" w:rsidRDefault="005676F5" w:rsidP="007A2B73">
      <w:pPr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</w:p>
    <w:p w14:paraId="3A3991A7" w14:textId="77777777" w:rsidR="005676F5" w:rsidRPr="002F476D" w:rsidRDefault="005676F5" w:rsidP="00611D31">
      <w:pPr>
        <w:numPr>
          <w:ilvl w:val="1"/>
          <w:numId w:val="108"/>
        </w:numPr>
        <w:tabs>
          <w:tab w:val="clear" w:pos="1440"/>
          <w:tab w:val="num" w:pos="284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Śródroczną i roczną ocenę klasyfikacyjną zachowania, począwszy od klasy IV, ustala się według następującej skali:</w:t>
      </w:r>
    </w:p>
    <w:p w14:paraId="4D95875D" w14:textId="77777777" w:rsidR="005676F5" w:rsidRPr="002F476D" w:rsidRDefault="005676F5" w:rsidP="007A2B73">
      <w:p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</w:p>
    <w:p w14:paraId="7C76D080" w14:textId="77777777" w:rsidR="005676F5" w:rsidRPr="002F476D" w:rsidRDefault="00E41808" w:rsidP="00611D31">
      <w:pPr>
        <w:numPr>
          <w:ilvl w:val="0"/>
          <w:numId w:val="104"/>
        </w:numPr>
        <w:tabs>
          <w:tab w:val="clear" w:pos="360"/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wzorowe;</w:t>
      </w:r>
    </w:p>
    <w:p w14:paraId="7529B6E8" w14:textId="77777777" w:rsidR="005676F5" w:rsidRPr="002F476D" w:rsidRDefault="00E41808" w:rsidP="00611D31">
      <w:pPr>
        <w:numPr>
          <w:ilvl w:val="0"/>
          <w:numId w:val="104"/>
        </w:numPr>
        <w:tabs>
          <w:tab w:val="clear" w:pos="360"/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bardzo dobre;</w:t>
      </w:r>
    </w:p>
    <w:p w14:paraId="5C5ADE96" w14:textId="77777777" w:rsidR="005676F5" w:rsidRPr="002F476D" w:rsidRDefault="00E41808" w:rsidP="00611D31">
      <w:pPr>
        <w:numPr>
          <w:ilvl w:val="0"/>
          <w:numId w:val="104"/>
        </w:numPr>
        <w:tabs>
          <w:tab w:val="clear" w:pos="360"/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dobre;</w:t>
      </w:r>
    </w:p>
    <w:p w14:paraId="251A0785" w14:textId="77777777" w:rsidR="005676F5" w:rsidRPr="002F476D" w:rsidRDefault="00E41808" w:rsidP="00611D31">
      <w:pPr>
        <w:numPr>
          <w:ilvl w:val="0"/>
          <w:numId w:val="104"/>
        </w:numPr>
        <w:tabs>
          <w:tab w:val="clear" w:pos="360"/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poprawne;</w:t>
      </w:r>
    </w:p>
    <w:p w14:paraId="729F49C9" w14:textId="77777777" w:rsidR="005676F5" w:rsidRPr="002F476D" w:rsidRDefault="00E41808" w:rsidP="00611D31">
      <w:pPr>
        <w:numPr>
          <w:ilvl w:val="0"/>
          <w:numId w:val="104"/>
        </w:numPr>
        <w:tabs>
          <w:tab w:val="clear" w:pos="360"/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nieodpowiednie;</w:t>
      </w:r>
    </w:p>
    <w:p w14:paraId="63DEA75E" w14:textId="77777777" w:rsidR="005676F5" w:rsidRPr="002F476D" w:rsidRDefault="00E41808" w:rsidP="00611D31">
      <w:pPr>
        <w:numPr>
          <w:ilvl w:val="0"/>
          <w:numId w:val="104"/>
        </w:numPr>
        <w:tabs>
          <w:tab w:val="clear" w:pos="360"/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naganne.</w:t>
      </w:r>
    </w:p>
    <w:p w14:paraId="6FC7AB05" w14:textId="77777777" w:rsidR="005676F5" w:rsidRPr="002F476D" w:rsidRDefault="005676F5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9F8D1E8" w14:textId="77777777" w:rsidR="005676F5" w:rsidRPr="002F476D" w:rsidRDefault="005676F5" w:rsidP="00611D31">
      <w:pPr>
        <w:numPr>
          <w:ilvl w:val="1"/>
          <w:numId w:val="108"/>
        </w:numPr>
        <w:tabs>
          <w:tab w:val="clear" w:pos="1440"/>
          <w:tab w:val="num" w:pos="284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</w:t>
      </w:r>
      <w:r w:rsidR="00CD50CD" w:rsidRPr="002F476D">
        <w:rPr>
          <w:rFonts w:cstheme="minorHAnsi"/>
          <w:sz w:val="24"/>
          <w:szCs w:val="24"/>
        </w:rPr>
        <w:t xml:space="preserve">rzebie kształcenia specjalnego </w:t>
      </w:r>
      <w:r w:rsidRPr="002F476D">
        <w:rPr>
          <w:rFonts w:cstheme="minorHAnsi"/>
          <w:sz w:val="24"/>
          <w:szCs w:val="24"/>
        </w:rPr>
        <w:t>albo indywidualnego n</w:t>
      </w:r>
      <w:r w:rsidR="001C6CE6" w:rsidRPr="002F476D">
        <w:rPr>
          <w:rFonts w:cstheme="minorHAnsi"/>
          <w:sz w:val="24"/>
          <w:szCs w:val="24"/>
        </w:rPr>
        <w:t>auczania lub opinii publicznej Poradni Psychologiczno- P</w:t>
      </w:r>
      <w:r w:rsidRPr="002F476D">
        <w:rPr>
          <w:rFonts w:cstheme="minorHAnsi"/>
          <w:sz w:val="24"/>
          <w:szCs w:val="24"/>
        </w:rPr>
        <w:t>edagogicznej, w tym publicznej poradni specjalistycznej.</w:t>
      </w:r>
    </w:p>
    <w:p w14:paraId="39998B1F" w14:textId="77777777" w:rsidR="005676F5" w:rsidRPr="002F476D" w:rsidRDefault="005676F5" w:rsidP="007A2B73">
      <w:pPr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     </w:t>
      </w:r>
    </w:p>
    <w:p w14:paraId="527AF5EF" w14:textId="77777777" w:rsidR="005676F5" w:rsidRPr="002F476D" w:rsidRDefault="005676F5" w:rsidP="00611D31">
      <w:pPr>
        <w:numPr>
          <w:ilvl w:val="1"/>
          <w:numId w:val="108"/>
        </w:numPr>
        <w:tabs>
          <w:tab w:val="clear" w:pos="1440"/>
          <w:tab w:val="num" w:pos="284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Zachowanie ucznia oceniane jest systematycznie przez cały rok szkolny. Ocena zachowania jest jawna dla ucznia i je</w:t>
      </w:r>
      <w:r w:rsidR="000A141A" w:rsidRPr="002F476D">
        <w:rPr>
          <w:rFonts w:cstheme="minorHAnsi"/>
          <w:sz w:val="24"/>
          <w:szCs w:val="24"/>
        </w:rPr>
        <w:t xml:space="preserve">go rodziców i nie ma wpływu na </w:t>
      </w:r>
      <w:r w:rsidR="009E5769" w:rsidRPr="002F476D">
        <w:rPr>
          <w:rFonts w:cstheme="minorHAnsi"/>
          <w:sz w:val="24"/>
          <w:szCs w:val="24"/>
        </w:rPr>
        <w:t>oceny klasyfikacyjne z </w:t>
      </w:r>
      <w:r w:rsidRPr="002F476D">
        <w:rPr>
          <w:rFonts w:cstheme="minorHAnsi"/>
          <w:sz w:val="24"/>
          <w:szCs w:val="24"/>
        </w:rPr>
        <w:t>zajęć edukacyjnych.</w:t>
      </w:r>
    </w:p>
    <w:p w14:paraId="5239AB36" w14:textId="77777777" w:rsidR="005676F5" w:rsidRPr="002F476D" w:rsidRDefault="005676F5" w:rsidP="007A2B73">
      <w:pPr>
        <w:tabs>
          <w:tab w:val="num" w:pos="284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096A2B36" w14:textId="77777777" w:rsidR="005676F5" w:rsidRPr="002F476D" w:rsidRDefault="005676F5" w:rsidP="00611D31">
      <w:pPr>
        <w:numPr>
          <w:ilvl w:val="1"/>
          <w:numId w:val="108"/>
        </w:numPr>
        <w:tabs>
          <w:tab w:val="clear" w:pos="1440"/>
          <w:tab w:val="num" w:pos="284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Wychowawca klasy na początku każdego roku szkolnego informuje uczniów oraz ich rodziców o:</w:t>
      </w:r>
    </w:p>
    <w:p w14:paraId="49085C02" w14:textId="77777777" w:rsidR="005676F5" w:rsidRPr="002F476D" w:rsidRDefault="004D7160" w:rsidP="00611D31">
      <w:pPr>
        <w:numPr>
          <w:ilvl w:val="0"/>
          <w:numId w:val="117"/>
        </w:numPr>
        <w:tabs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warunkach, kryteriach i sposobie oceniania zachowania;</w:t>
      </w:r>
    </w:p>
    <w:p w14:paraId="60BE84B4" w14:textId="77777777" w:rsidR="005676F5" w:rsidRPr="002F476D" w:rsidRDefault="004D7160" w:rsidP="00611D31">
      <w:pPr>
        <w:numPr>
          <w:ilvl w:val="0"/>
          <w:numId w:val="117"/>
        </w:numPr>
        <w:tabs>
          <w:tab w:val="num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możliwości uzyskania wyższej niż przewidywana rocznej oceny klasyfikacyjnej zachowania, a także o warunkach i trybie uzyskania wyższej oceny</w:t>
      </w:r>
      <w:r w:rsidR="005676F5" w:rsidRPr="002F476D">
        <w:rPr>
          <w:rFonts w:cstheme="minorHAnsi"/>
          <w:sz w:val="24"/>
          <w:szCs w:val="24"/>
        </w:rPr>
        <w:t>.</w:t>
      </w:r>
    </w:p>
    <w:p w14:paraId="07F5CE47" w14:textId="77777777" w:rsidR="005676F5" w:rsidRPr="002F476D" w:rsidRDefault="005676F5" w:rsidP="007A2B73">
      <w:pPr>
        <w:tabs>
          <w:tab w:val="num" w:pos="284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7BF727F2" w14:textId="77777777" w:rsidR="005676F5" w:rsidRPr="002F476D" w:rsidRDefault="005676F5" w:rsidP="00611D31">
      <w:pPr>
        <w:pStyle w:val="Akapitzlist"/>
        <w:numPr>
          <w:ilvl w:val="1"/>
          <w:numId w:val="108"/>
        </w:numPr>
        <w:tabs>
          <w:tab w:val="clear" w:pos="1440"/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Ustala się następujące kryteria oceny zachowania:</w:t>
      </w:r>
    </w:p>
    <w:p w14:paraId="53C46AEB" w14:textId="77777777" w:rsidR="005676F5" w:rsidRPr="002F476D" w:rsidRDefault="005676F5" w:rsidP="00611D31">
      <w:pPr>
        <w:numPr>
          <w:ilvl w:val="0"/>
          <w:numId w:val="105"/>
        </w:numPr>
        <w:tabs>
          <w:tab w:val="clear" w:pos="720"/>
          <w:tab w:val="left" w:pos="284"/>
        </w:tabs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Ocenę </w:t>
      </w:r>
      <w:r w:rsidRPr="002F476D">
        <w:rPr>
          <w:rFonts w:cstheme="minorHAnsi"/>
          <w:b/>
          <w:sz w:val="24"/>
          <w:szCs w:val="24"/>
        </w:rPr>
        <w:t>wzorową</w:t>
      </w:r>
      <w:r w:rsidRPr="002F476D">
        <w:rPr>
          <w:rFonts w:cstheme="minorHAnsi"/>
          <w:sz w:val="24"/>
          <w:szCs w:val="24"/>
        </w:rPr>
        <w:t xml:space="preserve"> otrzymuje uczeń, który:</w:t>
      </w:r>
    </w:p>
    <w:p w14:paraId="3146AAE4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przestrzega postanowień regu</w:t>
      </w:r>
      <w:r w:rsidR="004B0586" w:rsidRPr="002F476D">
        <w:rPr>
          <w:rFonts w:cstheme="minorHAnsi"/>
          <w:sz w:val="24"/>
          <w:szCs w:val="24"/>
        </w:rPr>
        <w:t>laminów obowiązujących w szkole,,</w:t>
      </w:r>
    </w:p>
    <w:p w14:paraId="7F16A76B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jest dla innych uczniów w szkole i środowisku wzorem godnym naśladowa</w:t>
      </w:r>
      <w:r w:rsidR="004B0586" w:rsidRPr="002F476D">
        <w:rPr>
          <w:rFonts w:cstheme="minorHAnsi"/>
          <w:sz w:val="24"/>
          <w:szCs w:val="24"/>
        </w:rPr>
        <w:t>nia</w:t>
      </w:r>
    </w:p>
    <w:p w14:paraId="2321B5B9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wyróżnia się kulturą osobistą wobec wszystkich pracowników szkoły i uczniów, prezentuje taką postawę na wszystkich zajęciach organizowanych przez szkołę </w:t>
      </w:r>
      <w:r w:rsidRPr="002F476D">
        <w:rPr>
          <w:rFonts w:cstheme="minorHAnsi"/>
          <w:sz w:val="24"/>
          <w:szCs w:val="24"/>
        </w:rPr>
        <w:br/>
        <w:t>i poza nią tj. wycieczkach szkolnych, konkursach, zawodach</w:t>
      </w:r>
      <w:r w:rsidR="004B0586" w:rsidRPr="002F476D">
        <w:rPr>
          <w:rFonts w:cstheme="minorHAnsi"/>
          <w:sz w:val="24"/>
          <w:szCs w:val="24"/>
        </w:rPr>
        <w:t>, wyjściach do teatru, kina itp.,</w:t>
      </w:r>
    </w:p>
    <w:p w14:paraId="5F454BCD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postępuje zgodnie z dobrem społeczności szkolnej, dba o honor i tradycje</w:t>
      </w:r>
      <w:r w:rsidR="004B0586" w:rsidRPr="002F476D">
        <w:rPr>
          <w:rFonts w:cstheme="minorHAnsi"/>
          <w:sz w:val="24"/>
          <w:szCs w:val="24"/>
        </w:rPr>
        <w:t xml:space="preserve"> szkoły, godnie ją reprezentuje,</w:t>
      </w:r>
    </w:p>
    <w:p w14:paraId="61141193" w14:textId="3ED26FED" w:rsidR="007A2B73" w:rsidRPr="002F476D" w:rsidRDefault="00E00E46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bookmarkStart w:id="41" w:name="_Hlk157446554"/>
      <w:r w:rsidRPr="002F476D">
        <w:rPr>
          <w:rFonts w:cstheme="minorHAnsi"/>
          <w:sz w:val="24"/>
          <w:szCs w:val="24"/>
        </w:rPr>
        <w:t xml:space="preserve">zawsze </w:t>
      </w:r>
      <w:r w:rsidR="007A2B73" w:rsidRPr="002F476D">
        <w:rPr>
          <w:rFonts w:cstheme="minorHAnsi"/>
          <w:sz w:val="24"/>
          <w:szCs w:val="24"/>
        </w:rPr>
        <w:t xml:space="preserve">stosuje się do zasad </w:t>
      </w:r>
      <w:r w:rsidRPr="002F476D">
        <w:rPr>
          <w:rFonts w:cstheme="minorHAnsi"/>
          <w:sz w:val="24"/>
          <w:szCs w:val="24"/>
        </w:rPr>
        <w:t>opisanych w Rozdziale 4 §79 Strój szkolny</w:t>
      </w:r>
      <w:bookmarkEnd w:id="41"/>
      <w:r w:rsidR="00887E50" w:rsidRPr="002F476D">
        <w:rPr>
          <w:rFonts w:cstheme="minorHAnsi"/>
          <w:sz w:val="24"/>
          <w:szCs w:val="24"/>
        </w:rPr>
        <w:t>,</w:t>
      </w:r>
    </w:p>
    <w:p w14:paraId="6102E652" w14:textId="2F99D56F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używa w</w:t>
      </w:r>
      <w:r w:rsidR="004B0586" w:rsidRPr="002F476D">
        <w:rPr>
          <w:rFonts w:cstheme="minorHAnsi"/>
          <w:sz w:val="24"/>
          <w:szCs w:val="24"/>
        </w:rPr>
        <w:t>ulgaryzmów, dba o kulturę słowa</w:t>
      </w:r>
      <w:r w:rsidR="00E00E46" w:rsidRPr="002F476D">
        <w:rPr>
          <w:rFonts w:cstheme="minorHAnsi"/>
          <w:sz w:val="24"/>
          <w:szCs w:val="24"/>
        </w:rPr>
        <w:t>,</w:t>
      </w:r>
    </w:p>
    <w:p w14:paraId="474AC988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chętnie pracuje na rzecz klasy, szkoły i środowiska, sam wykazuje się dużym zaangażowanie</w:t>
      </w:r>
      <w:r w:rsidR="004B0586" w:rsidRPr="002F476D">
        <w:rPr>
          <w:rFonts w:cstheme="minorHAnsi"/>
          <w:sz w:val="24"/>
          <w:szCs w:val="24"/>
        </w:rPr>
        <w:t>m i inicjatywą w tej dziedzinie,</w:t>
      </w:r>
    </w:p>
    <w:p w14:paraId="1B22415F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jest pilny w nauce i sumienny w pełnie</w:t>
      </w:r>
      <w:r w:rsidR="004B0586" w:rsidRPr="002F476D">
        <w:rPr>
          <w:rFonts w:cstheme="minorHAnsi"/>
          <w:sz w:val="24"/>
          <w:szCs w:val="24"/>
        </w:rPr>
        <w:t>niu powierzonych mu obowiązków,</w:t>
      </w:r>
    </w:p>
    <w:p w14:paraId="0C32A09F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bierze udział w konkursach i imprezach szkolnych, a także międzyszko</w:t>
      </w:r>
      <w:r w:rsidR="004B0586" w:rsidRPr="002F476D">
        <w:rPr>
          <w:rFonts w:cstheme="minorHAnsi"/>
          <w:sz w:val="24"/>
          <w:szCs w:val="24"/>
        </w:rPr>
        <w:t>lnych, często osiągając sukcesy,</w:t>
      </w:r>
    </w:p>
    <w:p w14:paraId="0D48B5B4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systematycznie uczęszcza do szkoły i na bieżą</w:t>
      </w:r>
      <w:r w:rsidR="004B0586" w:rsidRPr="002F476D">
        <w:rPr>
          <w:rFonts w:cstheme="minorHAnsi"/>
          <w:sz w:val="24"/>
          <w:szCs w:val="24"/>
        </w:rPr>
        <w:t>co usprawiedliwia nieobecności,</w:t>
      </w:r>
    </w:p>
    <w:p w14:paraId="396F67DF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jest zawsze punktu</w:t>
      </w:r>
      <w:r w:rsidR="004B0586" w:rsidRPr="002F476D">
        <w:rPr>
          <w:rFonts w:cstheme="minorHAnsi"/>
          <w:sz w:val="24"/>
          <w:szCs w:val="24"/>
        </w:rPr>
        <w:t>alny, nie spóźnia się na lekcje,</w:t>
      </w:r>
    </w:p>
    <w:p w14:paraId="01F0B9AC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dąży do rozwijania swoich zainteresowań i zdolności na miarę możliwości własnych i stwarzan</w:t>
      </w:r>
      <w:r w:rsidR="004B0586" w:rsidRPr="002F476D">
        <w:rPr>
          <w:rFonts w:cstheme="minorHAnsi"/>
          <w:sz w:val="24"/>
          <w:szCs w:val="24"/>
        </w:rPr>
        <w:t>ych przez szkołę,</w:t>
      </w:r>
    </w:p>
    <w:p w14:paraId="0B0F9EEE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szanuje podręczniki, mienie szkolne </w:t>
      </w:r>
      <w:r w:rsidR="004B0586" w:rsidRPr="002F476D">
        <w:rPr>
          <w:rFonts w:cstheme="minorHAnsi"/>
          <w:sz w:val="24"/>
          <w:szCs w:val="24"/>
        </w:rPr>
        <w:t>i społeczne oraz mienie kolegów,</w:t>
      </w:r>
    </w:p>
    <w:p w14:paraId="7150C0B7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dba o zdrowie i bezpiec</w:t>
      </w:r>
      <w:r w:rsidR="004B0586" w:rsidRPr="002F476D">
        <w:rPr>
          <w:rFonts w:cstheme="minorHAnsi"/>
          <w:sz w:val="24"/>
          <w:szCs w:val="24"/>
        </w:rPr>
        <w:t>zeństwo własne oraz innych osób,</w:t>
      </w:r>
    </w:p>
    <w:p w14:paraId="41FE1C6A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dba o higienę osobistą i otoczenia (np. zawsze nosi obuwie zmienne, nie śmieci, itp.)</w:t>
      </w:r>
      <w:r w:rsidR="004B0586" w:rsidRPr="002F476D">
        <w:rPr>
          <w:rFonts w:cstheme="minorHAnsi"/>
          <w:sz w:val="24"/>
          <w:szCs w:val="24"/>
        </w:rPr>
        <w:t>,</w:t>
      </w:r>
    </w:p>
    <w:p w14:paraId="4C94E772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ulega nałogom palenia tytoniu, picia alkoholu, używania narkotyków, środków odurzających i szkodliwych dla zdrowia oraz przest</w:t>
      </w:r>
      <w:r w:rsidR="004B0586" w:rsidRPr="002F476D">
        <w:rPr>
          <w:rFonts w:cstheme="minorHAnsi"/>
          <w:sz w:val="24"/>
          <w:szCs w:val="24"/>
        </w:rPr>
        <w:t>rzega innych o ich szkodliwości,</w:t>
      </w:r>
    </w:p>
    <w:p w14:paraId="077FF18F" w14:textId="77777777" w:rsidR="005676F5" w:rsidRPr="002F476D" w:rsidRDefault="005676F5" w:rsidP="00611D31">
      <w:pPr>
        <w:numPr>
          <w:ilvl w:val="0"/>
          <w:numId w:val="118"/>
        </w:numPr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właściwie reaguje na przejawy agresji i p</w:t>
      </w:r>
      <w:r w:rsidR="004B0586" w:rsidRPr="002F476D">
        <w:rPr>
          <w:rFonts w:cstheme="minorHAnsi"/>
          <w:sz w:val="24"/>
          <w:szCs w:val="24"/>
        </w:rPr>
        <w:t>rzemocy fizycznej i psychicznej.</w:t>
      </w:r>
    </w:p>
    <w:p w14:paraId="5262B910" w14:textId="77777777" w:rsidR="005676F5" w:rsidRPr="002F476D" w:rsidRDefault="005676F5" w:rsidP="00611D31">
      <w:pPr>
        <w:numPr>
          <w:ilvl w:val="0"/>
          <w:numId w:val="105"/>
        </w:numPr>
        <w:tabs>
          <w:tab w:val="clear" w:pos="720"/>
          <w:tab w:val="num" w:pos="284"/>
        </w:tabs>
        <w:spacing w:after="0" w:line="276" w:lineRule="auto"/>
        <w:ind w:left="0" w:hanging="11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Ocenę </w:t>
      </w:r>
      <w:r w:rsidRPr="002F476D">
        <w:rPr>
          <w:rFonts w:cstheme="minorHAnsi"/>
          <w:b/>
          <w:sz w:val="24"/>
          <w:szCs w:val="24"/>
        </w:rPr>
        <w:t>bardzo dobrą</w:t>
      </w:r>
      <w:r w:rsidRPr="002F476D">
        <w:rPr>
          <w:rFonts w:cstheme="minorHAnsi"/>
          <w:sz w:val="24"/>
          <w:szCs w:val="24"/>
        </w:rPr>
        <w:t xml:space="preserve"> otrzymuje uczeń, który:</w:t>
      </w:r>
    </w:p>
    <w:p w14:paraId="30628AE8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przestrzega postanowień regulaminów obowiązujących w szkole.</w:t>
      </w:r>
    </w:p>
    <w:p w14:paraId="4F77B5EE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daje dobry przykład inny</w:t>
      </w:r>
      <w:r w:rsidR="004B0586" w:rsidRPr="002F476D">
        <w:rPr>
          <w:rFonts w:cstheme="minorHAnsi"/>
          <w:sz w:val="24"/>
          <w:szCs w:val="24"/>
        </w:rPr>
        <w:t>m uczniom w szkole i środowisku,</w:t>
      </w:r>
    </w:p>
    <w:p w14:paraId="3E8B4886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wyróżnia się kulturą osobistą wobec wszystkich pracowników szkoły i uczniów, prezentuje taką postawę na wszystkich zajęciach organizowanych przez</w:t>
      </w:r>
      <w:r w:rsidR="008C04FB" w:rsidRPr="002F476D">
        <w:rPr>
          <w:rFonts w:cstheme="minorHAnsi"/>
          <w:sz w:val="24"/>
          <w:szCs w:val="24"/>
        </w:rPr>
        <w:t xml:space="preserve"> </w:t>
      </w:r>
      <w:r w:rsidR="009E5769" w:rsidRPr="002F476D">
        <w:rPr>
          <w:rFonts w:cstheme="minorHAnsi"/>
          <w:sz w:val="24"/>
          <w:szCs w:val="24"/>
        </w:rPr>
        <w:t>szkołę i </w:t>
      </w:r>
      <w:r w:rsidRPr="002F476D">
        <w:rPr>
          <w:rFonts w:cstheme="minorHAnsi"/>
          <w:sz w:val="24"/>
          <w:szCs w:val="24"/>
        </w:rPr>
        <w:t>poza nią  tj. konkursach, wycieczkach</w:t>
      </w:r>
      <w:r w:rsidR="004B0586" w:rsidRPr="002F476D">
        <w:rPr>
          <w:rFonts w:cstheme="minorHAnsi"/>
          <w:sz w:val="24"/>
          <w:szCs w:val="24"/>
        </w:rPr>
        <w:t>, wyjściach do kina, teatru itp.,</w:t>
      </w:r>
    </w:p>
    <w:p w14:paraId="006A0716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postępuje zgodnie z dobrem społeczności szkolnej, dba o honor i tradycje</w:t>
      </w:r>
      <w:r w:rsidR="004B0586" w:rsidRPr="002F476D">
        <w:rPr>
          <w:rFonts w:cstheme="minorHAnsi"/>
          <w:sz w:val="24"/>
          <w:szCs w:val="24"/>
        </w:rPr>
        <w:t xml:space="preserve"> szkoły, godnie ją reprezentuje,</w:t>
      </w:r>
    </w:p>
    <w:p w14:paraId="7E9E98A0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używa wu</w:t>
      </w:r>
      <w:r w:rsidR="004B0586" w:rsidRPr="002F476D">
        <w:rPr>
          <w:rFonts w:cstheme="minorHAnsi"/>
          <w:sz w:val="24"/>
          <w:szCs w:val="24"/>
        </w:rPr>
        <w:t>lgaryzmów, dba o kulturę języka,</w:t>
      </w:r>
    </w:p>
    <w:p w14:paraId="255236D4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często bierze udział w pracach na r</w:t>
      </w:r>
      <w:r w:rsidR="004B0586" w:rsidRPr="002F476D">
        <w:rPr>
          <w:rFonts w:cstheme="minorHAnsi"/>
          <w:sz w:val="24"/>
          <w:szCs w:val="24"/>
        </w:rPr>
        <w:t>zecz klasy, szkoły i środowiska,</w:t>
      </w:r>
    </w:p>
    <w:p w14:paraId="5E0E18E3" w14:textId="76C405DC" w:rsidR="00CA43FA" w:rsidRPr="002F476D" w:rsidRDefault="00E00E46" w:rsidP="00611D31">
      <w:pPr>
        <w:pStyle w:val="Akapitzlist"/>
        <w:numPr>
          <w:ilvl w:val="0"/>
          <w:numId w:val="119"/>
        </w:numPr>
        <w:tabs>
          <w:tab w:val="left" w:pos="1134"/>
        </w:tabs>
        <w:spacing w:after="0"/>
        <w:ind w:hanging="153"/>
        <w:rPr>
          <w:rFonts w:cstheme="minorHAnsi"/>
          <w:sz w:val="24"/>
          <w:szCs w:val="24"/>
        </w:rPr>
      </w:pPr>
      <w:bookmarkStart w:id="42" w:name="_Hlk157284838"/>
      <w:r w:rsidRPr="002F476D">
        <w:rPr>
          <w:rFonts w:cstheme="minorHAnsi"/>
          <w:sz w:val="24"/>
          <w:szCs w:val="24"/>
        </w:rPr>
        <w:t>stosuje się do zasad opisanych w Rozdziale 4 §79 Strój szkolny</w:t>
      </w:r>
      <w:r w:rsidR="00887E50" w:rsidRPr="002F476D">
        <w:rPr>
          <w:rFonts w:cstheme="minorHAnsi"/>
          <w:sz w:val="24"/>
          <w:szCs w:val="24"/>
        </w:rPr>
        <w:t>,</w:t>
      </w:r>
    </w:p>
    <w:bookmarkEnd w:id="42"/>
    <w:p w14:paraId="5DDDAD4E" w14:textId="77777777" w:rsidR="00185383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dobrze się uczy i sumiennie wypełnia obowiązk</w:t>
      </w:r>
      <w:r w:rsidR="004B0586" w:rsidRPr="002F476D">
        <w:rPr>
          <w:rFonts w:cstheme="minorHAnsi"/>
          <w:sz w:val="24"/>
          <w:szCs w:val="24"/>
        </w:rPr>
        <w:t>i powierzone przez nauczycieli,</w:t>
      </w:r>
    </w:p>
    <w:p w14:paraId="1C4E784F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systematycznie uczęszcza do szkoły i na bieżąco uspra</w:t>
      </w:r>
      <w:r w:rsidR="004B0586" w:rsidRPr="002F476D">
        <w:rPr>
          <w:rFonts w:cstheme="minorHAnsi"/>
          <w:sz w:val="24"/>
          <w:szCs w:val="24"/>
        </w:rPr>
        <w:t>wiedliwia nieobecności,</w:t>
      </w:r>
    </w:p>
    <w:p w14:paraId="096A228E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</w:t>
      </w:r>
      <w:r w:rsidR="004B0586" w:rsidRPr="002F476D">
        <w:rPr>
          <w:rFonts w:cstheme="minorHAnsi"/>
          <w:sz w:val="24"/>
          <w:szCs w:val="24"/>
        </w:rPr>
        <w:t>zychodzi punktualnie na lekcje,</w:t>
      </w:r>
    </w:p>
    <w:p w14:paraId="47BC495F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dąży do rozwijania swoich zainteresowań i zdolności na miarę możliwości własn</w:t>
      </w:r>
      <w:r w:rsidR="004B0586" w:rsidRPr="002F476D">
        <w:rPr>
          <w:rFonts w:cstheme="minorHAnsi"/>
          <w:sz w:val="24"/>
          <w:szCs w:val="24"/>
        </w:rPr>
        <w:t>ych  i stwarzanych przez szkołę,</w:t>
      </w:r>
    </w:p>
    <w:p w14:paraId="1D57ACA9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 xml:space="preserve">szanuje podręczniki, mienie szkolne </w:t>
      </w:r>
      <w:r w:rsidR="004B0586" w:rsidRPr="002F476D">
        <w:rPr>
          <w:rFonts w:cstheme="minorHAnsi"/>
          <w:sz w:val="24"/>
          <w:szCs w:val="24"/>
        </w:rPr>
        <w:t>i społeczne oraz mienie kolegów,</w:t>
      </w:r>
    </w:p>
    <w:p w14:paraId="47879F7E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dba o zdrowie i bezpiec</w:t>
      </w:r>
      <w:r w:rsidR="004B0586" w:rsidRPr="002F476D">
        <w:rPr>
          <w:rFonts w:cstheme="minorHAnsi"/>
          <w:sz w:val="24"/>
          <w:szCs w:val="24"/>
        </w:rPr>
        <w:t>zeństwo własne oraz innych osób,</w:t>
      </w:r>
    </w:p>
    <w:p w14:paraId="38FE8548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dba o higienę osobistą i otoczenia (np. nosi zmienne obuwie, nie śmieci, itp.)</w:t>
      </w:r>
      <w:r w:rsidR="004B0586" w:rsidRPr="002F476D">
        <w:rPr>
          <w:rFonts w:cstheme="minorHAnsi"/>
          <w:sz w:val="24"/>
          <w:szCs w:val="24"/>
        </w:rPr>
        <w:t>,</w:t>
      </w:r>
    </w:p>
    <w:p w14:paraId="174BF333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ulega nałogom palenia tytoniu, picia alkoholu, używania narkotyków, środków</w:t>
      </w:r>
      <w:r w:rsidR="004B0586" w:rsidRPr="002F476D">
        <w:rPr>
          <w:rFonts w:cstheme="minorHAnsi"/>
          <w:sz w:val="24"/>
          <w:szCs w:val="24"/>
        </w:rPr>
        <w:t>,</w:t>
      </w:r>
    </w:p>
    <w:p w14:paraId="57BDAF69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odurzających i szkodliwych dla zdrowia oraz przestrzega inn</w:t>
      </w:r>
      <w:r w:rsidR="004B0586" w:rsidRPr="002F476D">
        <w:rPr>
          <w:rFonts w:cstheme="minorHAnsi"/>
          <w:sz w:val="24"/>
          <w:szCs w:val="24"/>
        </w:rPr>
        <w:t>ych o ich szkodliwości,</w:t>
      </w:r>
    </w:p>
    <w:p w14:paraId="22FF3EB7" w14:textId="77777777" w:rsidR="005676F5" w:rsidRPr="002F476D" w:rsidRDefault="005676F5" w:rsidP="00611D31">
      <w:pPr>
        <w:numPr>
          <w:ilvl w:val="0"/>
          <w:numId w:val="119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właściwie reaguje na przejawy agresji i przemocy fizycznej i psychicznej.</w:t>
      </w:r>
    </w:p>
    <w:p w14:paraId="3515B7B7" w14:textId="77777777" w:rsidR="005676F5" w:rsidRPr="002F476D" w:rsidRDefault="005676F5" w:rsidP="00611D31">
      <w:pPr>
        <w:numPr>
          <w:ilvl w:val="0"/>
          <w:numId w:val="105"/>
        </w:numPr>
        <w:tabs>
          <w:tab w:val="clear" w:pos="720"/>
          <w:tab w:val="num" w:pos="284"/>
        </w:tabs>
        <w:spacing w:after="0" w:line="276" w:lineRule="auto"/>
        <w:ind w:left="0" w:hanging="11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Ocenę </w:t>
      </w:r>
      <w:r w:rsidRPr="002F476D">
        <w:rPr>
          <w:rFonts w:cstheme="minorHAnsi"/>
          <w:b/>
          <w:sz w:val="24"/>
          <w:szCs w:val="24"/>
        </w:rPr>
        <w:t>dobrą</w:t>
      </w:r>
      <w:r w:rsidRPr="002F476D">
        <w:rPr>
          <w:rFonts w:cstheme="minorHAnsi"/>
          <w:sz w:val="24"/>
          <w:szCs w:val="24"/>
        </w:rPr>
        <w:t xml:space="preserve"> otrzymuje uczeń, który:</w:t>
      </w:r>
    </w:p>
    <w:p w14:paraId="1D35BB07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 reguły przestrzega postanowień regu</w:t>
      </w:r>
      <w:r w:rsidR="009D0248" w:rsidRPr="002F476D">
        <w:rPr>
          <w:rFonts w:cstheme="minorHAnsi"/>
          <w:sz w:val="24"/>
          <w:szCs w:val="24"/>
        </w:rPr>
        <w:t>laminów obowiązujących w szkole,</w:t>
      </w:r>
    </w:p>
    <w:p w14:paraId="3154C353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cechuje go kultura osobista wobec wszystkich pracowników szkoły i uczniów, prezentuje taką postawę na wszystkich zajęciac</w:t>
      </w:r>
      <w:r w:rsidR="009E5769" w:rsidRPr="002F476D">
        <w:rPr>
          <w:rFonts w:cstheme="minorHAnsi"/>
          <w:sz w:val="24"/>
          <w:szCs w:val="24"/>
        </w:rPr>
        <w:t>h organizowanych przez szkołę i </w:t>
      </w:r>
      <w:r w:rsidR="00CD50CD" w:rsidRPr="002F476D">
        <w:rPr>
          <w:rFonts w:cstheme="minorHAnsi"/>
          <w:sz w:val="24"/>
          <w:szCs w:val="24"/>
        </w:rPr>
        <w:t>poza nią</w:t>
      </w:r>
      <w:r w:rsidRPr="002F476D">
        <w:rPr>
          <w:rFonts w:cstheme="minorHAnsi"/>
          <w:sz w:val="24"/>
          <w:szCs w:val="24"/>
        </w:rPr>
        <w:t xml:space="preserve"> tj. konkursach, wycieczkach</w:t>
      </w:r>
      <w:r w:rsidR="009D0248" w:rsidRPr="002F476D">
        <w:rPr>
          <w:rFonts w:cstheme="minorHAnsi"/>
          <w:sz w:val="24"/>
          <w:szCs w:val="24"/>
        </w:rPr>
        <w:t>, wyjściach do kina, teatru itp.,</w:t>
      </w:r>
    </w:p>
    <w:p w14:paraId="1BD62172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większości wypadków dba o dobro społeczności szkolnej, dba o honor i tradycje szko</w:t>
      </w:r>
      <w:r w:rsidR="009D0248" w:rsidRPr="002F476D">
        <w:rPr>
          <w:rFonts w:cstheme="minorHAnsi"/>
          <w:sz w:val="24"/>
          <w:szCs w:val="24"/>
        </w:rPr>
        <w:t>ły, godnie ją reprezentuje, itp.,</w:t>
      </w:r>
    </w:p>
    <w:p w14:paraId="00CDC12C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używa wu</w:t>
      </w:r>
      <w:r w:rsidR="009D0248" w:rsidRPr="002F476D">
        <w:rPr>
          <w:rFonts w:cstheme="minorHAnsi"/>
          <w:sz w:val="24"/>
          <w:szCs w:val="24"/>
        </w:rPr>
        <w:t>lgaryzmów, dba o kulturę języka,</w:t>
      </w:r>
    </w:p>
    <w:p w14:paraId="707875A5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zachęcony, bierze udział w  pracach na r</w:t>
      </w:r>
      <w:r w:rsidR="009D0248" w:rsidRPr="002F476D">
        <w:rPr>
          <w:rFonts w:cstheme="minorHAnsi"/>
          <w:sz w:val="24"/>
          <w:szCs w:val="24"/>
        </w:rPr>
        <w:t>zecz klasy, szkoły i środowiska,</w:t>
      </w:r>
    </w:p>
    <w:p w14:paraId="5E275A8B" w14:textId="442CE60F" w:rsidR="00E00E46" w:rsidRPr="002F476D" w:rsidRDefault="00E00E46" w:rsidP="00611D31">
      <w:pPr>
        <w:pStyle w:val="Akapitzlist"/>
        <w:numPr>
          <w:ilvl w:val="0"/>
          <w:numId w:val="120"/>
        </w:numPr>
        <w:spacing w:after="0"/>
        <w:ind w:left="993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  </w:t>
      </w:r>
      <w:bookmarkStart w:id="43" w:name="_Hlk157446765"/>
      <w:r w:rsidR="00CA43FA" w:rsidRPr="002F476D">
        <w:rPr>
          <w:rFonts w:cstheme="minorHAnsi"/>
          <w:sz w:val="24"/>
          <w:szCs w:val="24"/>
        </w:rPr>
        <w:t xml:space="preserve">zazwyczaj </w:t>
      </w:r>
      <w:r w:rsidRPr="002F476D">
        <w:rPr>
          <w:rFonts w:cstheme="minorHAnsi"/>
          <w:sz w:val="24"/>
          <w:szCs w:val="24"/>
        </w:rPr>
        <w:t>stosuje się do zasad opisanych w Rozdziale 4 §79 Strój szkolny</w:t>
      </w:r>
      <w:bookmarkEnd w:id="43"/>
      <w:r w:rsidR="00CD1454" w:rsidRPr="002F476D">
        <w:rPr>
          <w:rFonts w:cstheme="minorHAnsi"/>
          <w:sz w:val="24"/>
          <w:szCs w:val="24"/>
        </w:rPr>
        <w:t>,</w:t>
      </w:r>
    </w:p>
    <w:p w14:paraId="17F087D2" w14:textId="695E3515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zwykle jest pilny w nauce i sumienny w pełnieniu obowiązków </w:t>
      </w:r>
      <w:r w:rsidR="009D0248" w:rsidRPr="002F476D">
        <w:rPr>
          <w:rFonts w:cstheme="minorHAnsi"/>
          <w:sz w:val="24"/>
          <w:szCs w:val="24"/>
        </w:rPr>
        <w:t>powierzonych przez nauczycieli,</w:t>
      </w:r>
    </w:p>
    <w:p w14:paraId="019745AE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systematycznie uczęszcza do szkoły i nie ma nieusprawiedliwionych nieobecności.</w:t>
      </w:r>
    </w:p>
    <w:p w14:paraId="2358D524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prz</w:t>
      </w:r>
      <w:r w:rsidR="009D0248" w:rsidRPr="002F476D">
        <w:rPr>
          <w:rFonts w:cstheme="minorHAnsi"/>
          <w:sz w:val="24"/>
          <w:szCs w:val="24"/>
        </w:rPr>
        <w:t>ychodzi punktualnie na lekcje,</w:t>
      </w:r>
    </w:p>
    <w:p w14:paraId="21F59102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dąży do rozwijania swoich zainteresowań i zdolności na miarę możliwości włas</w:t>
      </w:r>
      <w:r w:rsidR="009D0248" w:rsidRPr="002F476D">
        <w:rPr>
          <w:rFonts w:cstheme="minorHAnsi"/>
          <w:sz w:val="24"/>
          <w:szCs w:val="24"/>
        </w:rPr>
        <w:t>nych i stwarzanych przez szkołę,</w:t>
      </w:r>
    </w:p>
    <w:p w14:paraId="64C8D147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szanuje podręczniki, mienie szkolne </w:t>
      </w:r>
      <w:r w:rsidR="009D0248" w:rsidRPr="002F476D">
        <w:rPr>
          <w:rFonts w:cstheme="minorHAnsi"/>
          <w:sz w:val="24"/>
          <w:szCs w:val="24"/>
        </w:rPr>
        <w:t>i społeczne oraz mienie kolegów,</w:t>
      </w:r>
    </w:p>
    <w:p w14:paraId="0711874C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dba o zdrowie i bezp</w:t>
      </w:r>
      <w:r w:rsidR="009D0248" w:rsidRPr="002F476D">
        <w:rPr>
          <w:rFonts w:cstheme="minorHAnsi"/>
          <w:sz w:val="24"/>
          <w:szCs w:val="24"/>
        </w:rPr>
        <w:t>ieczeństwo własne i innych osób,</w:t>
      </w:r>
    </w:p>
    <w:p w14:paraId="46801905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dba o higienę własną i otoczenia (np. nosi zmienne obuwie, nie śmieci, itp.)</w:t>
      </w:r>
      <w:r w:rsidR="009D0248" w:rsidRPr="002F476D">
        <w:rPr>
          <w:rFonts w:cstheme="minorHAnsi"/>
          <w:sz w:val="24"/>
          <w:szCs w:val="24"/>
        </w:rPr>
        <w:t>,</w:t>
      </w:r>
    </w:p>
    <w:p w14:paraId="3B4CA750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ulega nałogom palenia tytoniu, picia alkoholu, używania narkotyków, środków odurzaj</w:t>
      </w:r>
      <w:r w:rsidR="009D0248" w:rsidRPr="002F476D">
        <w:rPr>
          <w:rFonts w:cstheme="minorHAnsi"/>
          <w:sz w:val="24"/>
          <w:szCs w:val="24"/>
        </w:rPr>
        <w:t>ących i szkodliwych dla zdrowia,</w:t>
      </w:r>
    </w:p>
    <w:p w14:paraId="06BB8161" w14:textId="77777777" w:rsidR="005676F5" w:rsidRPr="002F476D" w:rsidRDefault="005676F5" w:rsidP="00611D31">
      <w:pPr>
        <w:numPr>
          <w:ilvl w:val="0"/>
          <w:numId w:val="120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właściwie reaguje na przejawy agresji i przemocy fizycznej i psychicznej.</w:t>
      </w:r>
    </w:p>
    <w:p w14:paraId="625F2D7E" w14:textId="77777777" w:rsidR="005676F5" w:rsidRPr="002F476D" w:rsidRDefault="005676F5" w:rsidP="00611D31">
      <w:pPr>
        <w:numPr>
          <w:ilvl w:val="0"/>
          <w:numId w:val="105"/>
        </w:numPr>
        <w:tabs>
          <w:tab w:val="clear" w:pos="720"/>
          <w:tab w:val="num" w:pos="284"/>
        </w:tabs>
        <w:spacing w:after="0" w:line="276" w:lineRule="auto"/>
        <w:ind w:left="0" w:hanging="11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Ocenę </w:t>
      </w:r>
      <w:r w:rsidRPr="002F476D">
        <w:rPr>
          <w:rFonts w:cstheme="minorHAnsi"/>
          <w:b/>
          <w:sz w:val="24"/>
          <w:szCs w:val="24"/>
        </w:rPr>
        <w:t>poprawną</w:t>
      </w:r>
      <w:r w:rsidRPr="002F476D">
        <w:rPr>
          <w:rFonts w:cstheme="minorHAnsi"/>
          <w:sz w:val="24"/>
          <w:szCs w:val="24"/>
        </w:rPr>
        <w:t xml:space="preserve"> otrzymuje uczeń, który:</w:t>
      </w:r>
    </w:p>
    <w:p w14:paraId="78613102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stara się przestrzegać postanowień regu</w:t>
      </w:r>
      <w:r w:rsidR="009D0248" w:rsidRPr="002F476D">
        <w:rPr>
          <w:rFonts w:cstheme="minorHAnsi"/>
          <w:sz w:val="24"/>
          <w:szCs w:val="24"/>
        </w:rPr>
        <w:t>laminów obowiązujących w szkole,</w:t>
      </w:r>
    </w:p>
    <w:p w14:paraId="43A20BB1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stara się być kulturalny wobec pracowników s</w:t>
      </w:r>
      <w:r w:rsidR="009D0248" w:rsidRPr="002F476D">
        <w:rPr>
          <w:rFonts w:cstheme="minorHAnsi"/>
          <w:sz w:val="24"/>
          <w:szCs w:val="24"/>
        </w:rPr>
        <w:t>zkoły, osób dorosłych i kolegów,</w:t>
      </w:r>
    </w:p>
    <w:p w14:paraId="3AA769C8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uczy się poniżej własnych możliwości, nie wykorzy</w:t>
      </w:r>
      <w:r w:rsidR="009D0248" w:rsidRPr="002F476D">
        <w:rPr>
          <w:rFonts w:cstheme="minorHAnsi"/>
          <w:sz w:val="24"/>
          <w:szCs w:val="24"/>
        </w:rPr>
        <w:t>stuje całego swojego potencjału,</w:t>
      </w:r>
    </w:p>
    <w:p w14:paraId="4391E763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wykazu</w:t>
      </w:r>
      <w:r w:rsidR="009D0248" w:rsidRPr="002F476D">
        <w:rPr>
          <w:rFonts w:cstheme="minorHAnsi"/>
          <w:sz w:val="24"/>
          <w:szCs w:val="24"/>
        </w:rPr>
        <w:t>je elementarną kulturę osobistą,</w:t>
      </w:r>
    </w:p>
    <w:p w14:paraId="4F66909D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stara się postępować zgodnie  z dobrem społeczności szkolnej (szanuje tradycje szkoły, godnie ją reprezentuje), a j</w:t>
      </w:r>
      <w:r w:rsidR="009D0248" w:rsidRPr="002F476D">
        <w:rPr>
          <w:rFonts w:cstheme="minorHAnsi"/>
          <w:sz w:val="24"/>
          <w:szCs w:val="24"/>
        </w:rPr>
        <w:t>eśli je naruszy dąży do poprawy,</w:t>
      </w:r>
    </w:p>
    <w:p w14:paraId="2CC6B419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stara się dbać o kultur</w:t>
      </w:r>
      <w:r w:rsidR="009D0248" w:rsidRPr="002F476D">
        <w:rPr>
          <w:rFonts w:cstheme="minorHAnsi"/>
          <w:sz w:val="24"/>
          <w:szCs w:val="24"/>
        </w:rPr>
        <w:t>ę języka, nie używa wulgaryzmów,</w:t>
      </w:r>
    </w:p>
    <w:p w14:paraId="5DF7ED7C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stara się wypełniać obowiązki i zadania powierzone przez nauczycieli i</w:t>
      </w:r>
      <w:r w:rsidR="009D0248" w:rsidRPr="002F476D">
        <w:rPr>
          <w:rFonts w:cstheme="minorHAnsi"/>
          <w:sz w:val="24"/>
          <w:szCs w:val="24"/>
        </w:rPr>
        <w:t xml:space="preserve"> </w:t>
      </w:r>
      <w:r w:rsidR="00CD50CD" w:rsidRPr="002F476D">
        <w:rPr>
          <w:rFonts w:cstheme="minorHAnsi"/>
          <w:sz w:val="24"/>
          <w:szCs w:val="24"/>
        </w:rPr>
        <w:t> </w:t>
      </w:r>
      <w:r w:rsidR="009D0248" w:rsidRPr="002F476D">
        <w:rPr>
          <w:rFonts w:cstheme="minorHAnsi"/>
          <w:sz w:val="24"/>
          <w:szCs w:val="24"/>
        </w:rPr>
        <w:t>wychowawcę,</w:t>
      </w:r>
    </w:p>
    <w:p w14:paraId="0B5E960D" w14:textId="112569B0" w:rsidR="005676F5" w:rsidRPr="002F476D" w:rsidRDefault="005676F5" w:rsidP="00611D31">
      <w:pPr>
        <w:pStyle w:val="Akapitzlist"/>
        <w:numPr>
          <w:ilvl w:val="0"/>
          <w:numId w:val="121"/>
        </w:numPr>
        <w:ind w:left="1134" w:hanging="567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zwykle</w:t>
      </w:r>
      <w:r w:rsidR="00E00E46" w:rsidRPr="002F476D">
        <w:t xml:space="preserve"> </w:t>
      </w:r>
      <w:r w:rsidR="00E00E46" w:rsidRPr="002F476D">
        <w:rPr>
          <w:rFonts w:cstheme="minorHAnsi"/>
          <w:sz w:val="24"/>
          <w:szCs w:val="24"/>
        </w:rPr>
        <w:t xml:space="preserve">stosuje się do zasad opisanych w Rozdziale 4 §79 Strój szkolny </w:t>
      </w:r>
      <w:r w:rsidR="00887E50" w:rsidRPr="002F476D">
        <w:rPr>
          <w:rFonts w:cstheme="minorHAnsi"/>
          <w:sz w:val="24"/>
          <w:szCs w:val="24"/>
        </w:rPr>
        <w:t>,</w:t>
      </w:r>
      <w:r w:rsidRPr="002F476D">
        <w:rPr>
          <w:rFonts w:cstheme="minorHAnsi"/>
          <w:sz w:val="24"/>
          <w:szCs w:val="24"/>
        </w:rPr>
        <w:t xml:space="preserve"> a jeśli zdarzy się odstępstwo</w:t>
      </w:r>
      <w:r w:rsidR="009D0248" w:rsidRPr="002F476D">
        <w:rPr>
          <w:rFonts w:cstheme="minorHAnsi"/>
          <w:sz w:val="24"/>
          <w:szCs w:val="24"/>
        </w:rPr>
        <w:t xml:space="preserve"> od tych zasad, dąży do poprawy,</w:t>
      </w:r>
    </w:p>
    <w:p w14:paraId="46AF28B2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zdarza mu się nie przygotować do lekcji, swoim zachowaniem dezorganizować zajęcia, ale wykazuje postawę, któr</w:t>
      </w:r>
      <w:r w:rsidR="009D0248" w:rsidRPr="002F476D">
        <w:rPr>
          <w:rFonts w:cstheme="minorHAnsi"/>
          <w:sz w:val="24"/>
          <w:szCs w:val="24"/>
        </w:rPr>
        <w:t>a świadczy o dążeniu do poprawy,</w:t>
      </w:r>
    </w:p>
    <w:p w14:paraId="48B90270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systematycznie uczęszcza do szkoły, stara się na bieżąco usprawiedliwiać nieobecności, jednak zdarzają się nielic</w:t>
      </w:r>
      <w:r w:rsidR="009D0248" w:rsidRPr="002F476D">
        <w:rPr>
          <w:rFonts w:cstheme="minorHAnsi"/>
          <w:sz w:val="24"/>
          <w:szCs w:val="24"/>
        </w:rPr>
        <w:t>zne godziny nieusprawiedliwione,</w:t>
      </w:r>
    </w:p>
    <w:p w14:paraId="7C9F715A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stara </w:t>
      </w:r>
      <w:r w:rsidR="009D0248" w:rsidRPr="002F476D">
        <w:rPr>
          <w:rFonts w:cstheme="minorHAnsi"/>
          <w:sz w:val="24"/>
          <w:szCs w:val="24"/>
        </w:rPr>
        <w:t>się nie spóźniać się na lekcje,</w:t>
      </w:r>
    </w:p>
    <w:p w14:paraId="0BCC94C4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na ogół szanuje mienie szkolne </w:t>
      </w:r>
      <w:r w:rsidR="009D0248" w:rsidRPr="002F476D">
        <w:rPr>
          <w:rFonts w:cstheme="minorHAnsi"/>
          <w:sz w:val="24"/>
          <w:szCs w:val="24"/>
        </w:rPr>
        <w:t>i społeczne oraz mienie kolegów,</w:t>
      </w:r>
    </w:p>
    <w:p w14:paraId="4273DB79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przestrzega zasad bezpieczeństwa własneg</w:t>
      </w:r>
      <w:r w:rsidR="009D0248" w:rsidRPr="002F476D">
        <w:rPr>
          <w:rFonts w:cstheme="minorHAnsi"/>
          <w:sz w:val="24"/>
          <w:szCs w:val="24"/>
        </w:rPr>
        <w:t>o i innych osób,</w:t>
      </w:r>
    </w:p>
    <w:p w14:paraId="71B79A9A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przestrzega zasad dotyczących zdrowia i higieny (zd</w:t>
      </w:r>
      <w:r w:rsidR="009D0248" w:rsidRPr="002F476D">
        <w:rPr>
          <w:rFonts w:cstheme="minorHAnsi"/>
          <w:sz w:val="24"/>
          <w:szCs w:val="24"/>
        </w:rPr>
        <w:t>arza mu się nie zmienić obuwia),</w:t>
      </w:r>
    </w:p>
    <w:p w14:paraId="2BB30A7F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ulega nałogom palenia tytoniu, picia alkoholu, używania narkotyków, środków odurzaj</w:t>
      </w:r>
      <w:r w:rsidR="009D0248" w:rsidRPr="002F476D">
        <w:rPr>
          <w:rFonts w:cstheme="minorHAnsi"/>
          <w:sz w:val="24"/>
          <w:szCs w:val="24"/>
        </w:rPr>
        <w:t>ących i szkodliwych dla zdrowia,</w:t>
      </w:r>
    </w:p>
    <w:p w14:paraId="0EA66A0E" w14:textId="77777777" w:rsidR="005676F5" w:rsidRPr="002F476D" w:rsidRDefault="005676F5" w:rsidP="00611D31">
      <w:pPr>
        <w:numPr>
          <w:ilvl w:val="0"/>
          <w:numId w:val="121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 ogół reaguje prawidłowo na przejawy agresji i przemocy fizycznej i psychicznej.</w:t>
      </w:r>
    </w:p>
    <w:p w14:paraId="213F4C3E" w14:textId="77777777" w:rsidR="005676F5" w:rsidRPr="002F476D" w:rsidRDefault="005676F5" w:rsidP="00611D31">
      <w:pPr>
        <w:numPr>
          <w:ilvl w:val="0"/>
          <w:numId w:val="105"/>
        </w:numPr>
        <w:tabs>
          <w:tab w:val="clear" w:pos="720"/>
          <w:tab w:val="num" w:pos="284"/>
        </w:tabs>
        <w:spacing w:after="0" w:line="276" w:lineRule="auto"/>
        <w:ind w:left="0" w:hanging="11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Ocenę </w:t>
      </w:r>
      <w:r w:rsidRPr="002F476D">
        <w:rPr>
          <w:rFonts w:cstheme="minorHAnsi"/>
          <w:b/>
          <w:sz w:val="24"/>
          <w:szCs w:val="24"/>
        </w:rPr>
        <w:t>nieodpowiednią</w:t>
      </w:r>
      <w:r w:rsidRPr="002F476D">
        <w:rPr>
          <w:rFonts w:cstheme="minorHAnsi"/>
          <w:sz w:val="24"/>
          <w:szCs w:val="24"/>
        </w:rPr>
        <w:t xml:space="preserve"> otrzymuje uczeń, który:</w:t>
      </w:r>
    </w:p>
    <w:p w14:paraId="145C9FFF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przestrzega postanowień regu</w:t>
      </w:r>
      <w:r w:rsidR="009D0248" w:rsidRPr="002F476D">
        <w:rPr>
          <w:rFonts w:cstheme="minorHAnsi"/>
          <w:sz w:val="24"/>
          <w:szCs w:val="24"/>
        </w:rPr>
        <w:t>laminów obowiązujących w szkole,</w:t>
      </w:r>
    </w:p>
    <w:p w14:paraId="4072B953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ma niewłaściwy i lekceważący stosunek </w:t>
      </w:r>
      <w:r w:rsidR="009D0248" w:rsidRPr="002F476D">
        <w:rPr>
          <w:rFonts w:cstheme="minorHAnsi"/>
          <w:sz w:val="24"/>
          <w:szCs w:val="24"/>
        </w:rPr>
        <w:t>do pracowników szkoły i kolegów,</w:t>
      </w:r>
    </w:p>
    <w:p w14:paraId="0C3C8E21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często postępuje niezgodni</w:t>
      </w:r>
      <w:r w:rsidR="009D0248" w:rsidRPr="002F476D">
        <w:rPr>
          <w:rFonts w:cstheme="minorHAnsi"/>
          <w:sz w:val="24"/>
          <w:szCs w:val="24"/>
        </w:rPr>
        <w:t xml:space="preserve">e </w:t>
      </w:r>
      <w:r w:rsidRPr="002F476D">
        <w:rPr>
          <w:rFonts w:cstheme="minorHAnsi"/>
          <w:sz w:val="24"/>
          <w:szCs w:val="24"/>
        </w:rPr>
        <w:t>z dobrem społeczności szkolnej (zaczepia rówieśników, dokucza im, prowokuje, przezywa, wyłudza pieniądze, szantażuje, itp.)</w:t>
      </w:r>
      <w:r w:rsidR="009D0248" w:rsidRPr="002F476D">
        <w:rPr>
          <w:rFonts w:cstheme="minorHAnsi"/>
          <w:sz w:val="24"/>
          <w:szCs w:val="24"/>
        </w:rPr>
        <w:t>,</w:t>
      </w:r>
    </w:p>
    <w:p w14:paraId="0A254DD3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używa wulgaryzmów, </w:t>
      </w:r>
      <w:r w:rsidR="009D0248" w:rsidRPr="002F476D">
        <w:rPr>
          <w:rFonts w:cstheme="minorHAnsi"/>
          <w:sz w:val="24"/>
          <w:szCs w:val="24"/>
        </w:rPr>
        <w:t>cechuje go niska kultura języka,</w:t>
      </w:r>
    </w:p>
    <w:p w14:paraId="54275637" w14:textId="77777777" w:rsidR="005676F5" w:rsidRPr="002F476D" w:rsidRDefault="009D0248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kłamie i oszukuje,</w:t>
      </w:r>
    </w:p>
    <w:p w14:paraId="04236F86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nie bierze, mimo motywacji nauczycieli, udziału w pracach </w:t>
      </w:r>
      <w:r w:rsidR="009D0248" w:rsidRPr="002F476D">
        <w:rPr>
          <w:rFonts w:cstheme="minorHAnsi"/>
          <w:sz w:val="24"/>
          <w:szCs w:val="24"/>
        </w:rPr>
        <w:t>na rzecz klasy, szkoły,</w:t>
      </w:r>
    </w:p>
    <w:p w14:paraId="5E7A1E9A" w14:textId="419CAF0A" w:rsidR="005676F5" w:rsidRPr="002F476D" w:rsidRDefault="005676F5" w:rsidP="00611D31">
      <w:pPr>
        <w:pStyle w:val="Akapitzlist"/>
        <w:numPr>
          <w:ilvl w:val="0"/>
          <w:numId w:val="122"/>
        </w:numPr>
        <w:spacing w:after="0"/>
        <w:ind w:left="1134" w:hanging="567"/>
        <w:rPr>
          <w:rFonts w:cstheme="minorHAnsi"/>
          <w:sz w:val="24"/>
          <w:szCs w:val="24"/>
        </w:rPr>
      </w:pPr>
      <w:bookmarkStart w:id="44" w:name="_Hlk157285158"/>
      <w:r w:rsidRPr="002F476D">
        <w:rPr>
          <w:rFonts w:cstheme="minorHAnsi"/>
          <w:sz w:val="24"/>
          <w:szCs w:val="24"/>
        </w:rPr>
        <w:t>nie</w:t>
      </w:r>
      <w:r w:rsidR="00887E50" w:rsidRPr="002F476D">
        <w:rPr>
          <w:rFonts w:cstheme="minorHAnsi"/>
          <w:sz w:val="24"/>
          <w:szCs w:val="24"/>
        </w:rPr>
        <w:t xml:space="preserve"> stosuje się do zasad opisanych w Rozdziale 4 §79 „Strój szkolny” </w:t>
      </w:r>
      <w:r w:rsidR="00605FDD" w:rsidRPr="002F476D">
        <w:rPr>
          <w:rFonts w:cstheme="minorHAnsi"/>
          <w:sz w:val="24"/>
          <w:szCs w:val="24"/>
        </w:rPr>
        <w:t>,</w:t>
      </w:r>
    </w:p>
    <w:bookmarkEnd w:id="44"/>
    <w:p w14:paraId="0DF4D942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nie przestrzega zasad właściwego zachowania się podczas uroczystości szkolnych. </w:t>
      </w:r>
    </w:p>
    <w:p w14:paraId="053F6E41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pracuje na miarę swoich możliwości i nie wypełnia obowiązków powierzonych przez nauczycieli, a swoim za</w:t>
      </w:r>
      <w:r w:rsidR="009D0248" w:rsidRPr="002F476D">
        <w:rPr>
          <w:rFonts w:cstheme="minorHAnsi"/>
          <w:sz w:val="24"/>
          <w:szCs w:val="24"/>
        </w:rPr>
        <w:t>chowaniem dezorganizuje zajęcia,</w:t>
      </w:r>
    </w:p>
    <w:p w14:paraId="6D756CB5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przestrzega obowiązku terminowego usprawiedliwiania nieobecności, ma kilkanaście godzin nieuspra</w:t>
      </w:r>
      <w:r w:rsidR="009D0248" w:rsidRPr="002F476D">
        <w:rPr>
          <w:rFonts w:cstheme="minorHAnsi"/>
          <w:sz w:val="24"/>
          <w:szCs w:val="24"/>
        </w:rPr>
        <w:t>wiedliwionych w ciągu półrocza,</w:t>
      </w:r>
    </w:p>
    <w:p w14:paraId="4CD84554" w14:textId="77777777" w:rsidR="005676F5" w:rsidRPr="002F476D" w:rsidRDefault="009D0248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często spóźnia się na lekcje,</w:t>
      </w:r>
    </w:p>
    <w:p w14:paraId="1FE87ECF" w14:textId="77777777" w:rsidR="005676F5" w:rsidRPr="002F476D" w:rsidRDefault="00CD50CD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nie wykorzystuje danych mu </w:t>
      </w:r>
      <w:r w:rsidR="005676F5" w:rsidRPr="002F476D">
        <w:rPr>
          <w:rFonts w:cstheme="minorHAnsi"/>
          <w:sz w:val="24"/>
          <w:szCs w:val="24"/>
        </w:rPr>
        <w:t>możliwości  rozwi</w:t>
      </w:r>
      <w:r w:rsidR="009D0248" w:rsidRPr="002F476D">
        <w:rPr>
          <w:rFonts w:cstheme="minorHAnsi"/>
          <w:sz w:val="24"/>
          <w:szCs w:val="24"/>
        </w:rPr>
        <w:t>jania zainteresowań i zdolności,</w:t>
      </w:r>
    </w:p>
    <w:p w14:paraId="35559621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nie szanuje </w:t>
      </w:r>
      <w:r w:rsidR="00CD50CD" w:rsidRPr="002F476D">
        <w:rPr>
          <w:rFonts w:cstheme="minorHAnsi"/>
          <w:sz w:val="24"/>
          <w:szCs w:val="24"/>
        </w:rPr>
        <w:t xml:space="preserve">podręczników, mienia szkolnego </w:t>
      </w:r>
      <w:r w:rsidRPr="002F476D">
        <w:rPr>
          <w:rFonts w:cstheme="minorHAnsi"/>
          <w:sz w:val="24"/>
          <w:szCs w:val="24"/>
        </w:rPr>
        <w:t xml:space="preserve">i </w:t>
      </w:r>
      <w:r w:rsidR="009D0248" w:rsidRPr="002F476D">
        <w:rPr>
          <w:rFonts w:cstheme="minorHAnsi"/>
          <w:sz w:val="24"/>
          <w:szCs w:val="24"/>
        </w:rPr>
        <w:t>społecznego oraz mienia kolegów,</w:t>
      </w:r>
    </w:p>
    <w:p w14:paraId="2F6D3C0B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przestrzega zasad bezpie</w:t>
      </w:r>
      <w:r w:rsidR="009D0248" w:rsidRPr="002F476D">
        <w:rPr>
          <w:rFonts w:cstheme="minorHAnsi"/>
          <w:sz w:val="24"/>
          <w:szCs w:val="24"/>
        </w:rPr>
        <w:t>czeństwa własnego i innych osób,</w:t>
      </w:r>
    </w:p>
    <w:p w14:paraId="0CA5337D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przestrzega zasad dotyczących zdrowia i higieny (śm</w:t>
      </w:r>
      <w:r w:rsidR="009D0248" w:rsidRPr="002F476D">
        <w:rPr>
          <w:rFonts w:cstheme="minorHAnsi"/>
          <w:sz w:val="24"/>
          <w:szCs w:val="24"/>
        </w:rPr>
        <w:t>ieci, nie zmienia obuwia, itp.),</w:t>
      </w:r>
    </w:p>
    <w:p w14:paraId="38B4EC72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namawiany przez innych ulega nałogom, ale nikogo do tego nie przy</w:t>
      </w:r>
      <w:r w:rsidR="009D0248" w:rsidRPr="002F476D">
        <w:rPr>
          <w:rFonts w:cstheme="minorHAnsi"/>
          <w:sz w:val="24"/>
          <w:szCs w:val="24"/>
        </w:rPr>
        <w:t>musza,</w:t>
      </w:r>
    </w:p>
    <w:p w14:paraId="0FDFA76F" w14:textId="77777777" w:rsidR="005676F5" w:rsidRPr="002F476D" w:rsidRDefault="005676F5" w:rsidP="00611D31">
      <w:pPr>
        <w:numPr>
          <w:ilvl w:val="0"/>
          <w:numId w:val="122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niewłaściwie reaguje na przejawy agresji i przemocy fizycznej i psychicznej.</w:t>
      </w:r>
    </w:p>
    <w:p w14:paraId="122714E2" w14:textId="77777777" w:rsidR="005676F5" w:rsidRPr="002F476D" w:rsidRDefault="005676F5" w:rsidP="00611D31">
      <w:pPr>
        <w:numPr>
          <w:ilvl w:val="0"/>
          <w:numId w:val="105"/>
        </w:numPr>
        <w:tabs>
          <w:tab w:val="clear" w:pos="720"/>
          <w:tab w:val="num" w:pos="284"/>
        </w:tabs>
        <w:spacing w:after="0" w:line="276" w:lineRule="auto"/>
        <w:ind w:left="0" w:hanging="11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Ocenę </w:t>
      </w:r>
      <w:r w:rsidRPr="002F476D">
        <w:rPr>
          <w:rFonts w:cstheme="minorHAnsi"/>
          <w:b/>
          <w:sz w:val="24"/>
          <w:szCs w:val="24"/>
        </w:rPr>
        <w:t>naganną</w:t>
      </w:r>
      <w:r w:rsidRPr="002F476D">
        <w:rPr>
          <w:rFonts w:cstheme="minorHAnsi"/>
          <w:sz w:val="24"/>
          <w:szCs w:val="24"/>
        </w:rPr>
        <w:t xml:space="preserve"> otrzymuje uczeń, który:</w:t>
      </w:r>
    </w:p>
    <w:p w14:paraId="0058E77D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celowo i ostentacyjnie łamie postanowienia regul</w:t>
      </w:r>
      <w:r w:rsidR="000A2273" w:rsidRPr="002F476D">
        <w:rPr>
          <w:rFonts w:cstheme="minorHAnsi"/>
          <w:sz w:val="24"/>
          <w:szCs w:val="24"/>
        </w:rPr>
        <w:t xml:space="preserve">aminów obowiązujących </w:t>
      </w:r>
      <w:r w:rsidR="00CD50CD" w:rsidRPr="002F476D">
        <w:rPr>
          <w:rFonts w:cstheme="minorHAnsi"/>
          <w:sz w:val="24"/>
          <w:szCs w:val="24"/>
        </w:rPr>
        <w:t>w </w:t>
      </w:r>
      <w:r w:rsidR="000A2273" w:rsidRPr="002F476D">
        <w:rPr>
          <w:rFonts w:cstheme="minorHAnsi"/>
          <w:sz w:val="24"/>
          <w:szCs w:val="24"/>
        </w:rPr>
        <w:t>szkole,</w:t>
      </w:r>
    </w:p>
    <w:p w14:paraId="6DB56187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swoim zachowaniem demoralizuje innych uczniów w szkol</w:t>
      </w:r>
      <w:r w:rsidR="000A2273" w:rsidRPr="002F476D">
        <w:rPr>
          <w:rFonts w:cstheme="minorHAnsi"/>
          <w:sz w:val="24"/>
          <w:szCs w:val="24"/>
        </w:rPr>
        <w:t>e i środowisku,</w:t>
      </w:r>
    </w:p>
    <w:p w14:paraId="626B5DF2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ma bardzo lekceważący, obraźliwy i agresywny stosunek </w:t>
      </w:r>
      <w:r w:rsidR="000A2273" w:rsidRPr="002F476D">
        <w:rPr>
          <w:rFonts w:cstheme="minorHAnsi"/>
          <w:sz w:val="24"/>
          <w:szCs w:val="24"/>
        </w:rPr>
        <w:t>do pracowników s</w:t>
      </w:r>
      <w:r w:rsidR="009E5769" w:rsidRPr="002F476D">
        <w:rPr>
          <w:rFonts w:cstheme="minorHAnsi"/>
          <w:sz w:val="24"/>
          <w:szCs w:val="24"/>
        </w:rPr>
        <w:t>zkoły i </w:t>
      </w:r>
      <w:r w:rsidR="000A2273" w:rsidRPr="002F476D">
        <w:rPr>
          <w:rFonts w:cstheme="minorHAnsi"/>
          <w:sz w:val="24"/>
          <w:szCs w:val="24"/>
        </w:rPr>
        <w:t>uczniów,</w:t>
      </w:r>
    </w:p>
    <w:p w14:paraId="4BFFF656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>bardzo często postępuje niezgodnie z dobrem społeczności szkolnej (znęca się fizycznie i psychicznie nad innymi, poniża, przezywa, grozi, wyłudza pieniądze, szantażuje, itp.)</w:t>
      </w:r>
      <w:r w:rsidR="000A2273" w:rsidRPr="002F476D">
        <w:rPr>
          <w:rFonts w:cstheme="minorHAnsi"/>
          <w:sz w:val="24"/>
          <w:szCs w:val="24"/>
        </w:rPr>
        <w:t>,</w:t>
      </w:r>
    </w:p>
    <w:p w14:paraId="359A30E3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świadomie i nagminnie używa wulgaryzmów, cechuje</w:t>
      </w:r>
      <w:r w:rsidR="000A2273" w:rsidRPr="002F476D">
        <w:rPr>
          <w:rFonts w:cstheme="minorHAnsi"/>
          <w:sz w:val="24"/>
          <w:szCs w:val="24"/>
        </w:rPr>
        <w:t xml:space="preserve"> go bardzo niska kultura języka,</w:t>
      </w:r>
    </w:p>
    <w:p w14:paraId="775240AA" w14:textId="77777777" w:rsidR="005676F5" w:rsidRPr="002F476D" w:rsidRDefault="000A2273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kłamie i oszukuje,</w:t>
      </w:r>
    </w:p>
    <w:p w14:paraId="2987AF8C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nigdy nie bierze, mimo motywacji nauczycieli, udziału w pracach na r</w:t>
      </w:r>
      <w:r w:rsidR="000A2273" w:rsidRPr="002F476D">
        <w:rPr>
          <w:rFonts w:cstheme="minorHAnsi"/>
          <w:sz w:val="24"/>
          <w:szCs w:val="24"/>
        </w:rPr>
        <w:t>zecz klasy, szkoły i środowiska,</w:t>
      </w:r>
    </w:p>
    <w:p w14:paraId="4054831A" w14:textId="6E4CD037" w:rsidR="0082466A" w:rsidRPr="002F476D" w:rsidRDefault="0082466A" w:rsidP="00611D31">
      <w:pPr>
        <w:pStyle w:val="Akapitzlist"/>
        <w:numPr>
          <w:ilvl w:val="0"/>
          <w:numId w:val="123"/>
        </w:numPr>
        <w:spacing w:after="0"/>
        <w:ind w:left="1134" w:hanging="567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stosuje się do zasad opisanych w Rozdziale 4 §79 Strój szkolny” ,</w:t>
      </w:r>
    </w:p>
    <w:p w14:paraId="51FEAE38" w14:textId="1B63021B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łamie zasady zachowania na uroczystościach szkolnych i środowiskowych, często swoim niewłaściwym zachowa</w:t>
      </w:r>
      <w:r w:rsidR="000A2273" w:rsidRPr="002F476D">
        <w:rPr>
          <w:rFonts w:cstheme="minorHAnsi"/>
          <w:sz w:val="24"/>
          <w:szCs w:val="24"/>
        </w:rPr>
        <w:t>niem dezorganizuje ich przebieg,</w:t>
      </w:r>
    </w:p>
    <w:p w14:paraId="326E8139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pracuje na lekcjach, swoim zachowani</w:t>
      </w:r>
      <w:r w:rsidR="000A2273" w:rsidRPr="002F476D">
        <w:rPr>
          <w:rFonts w:cstheme="minorHAnsi"/>
          <w:sz w:val="24"/>
          <w:szCs w:val="24"/>
        </w:rPr>
        <w:t>em celowo dezorganizuje zajęcia,</w:t>
      </w:r>
    </w:p>
    <w:p w14:paraId="54602A3E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przestrzega obowiązku terminowego usprawiedliwiania nieobecności, w ciągu półrocza ma wiele godzin nieus</w:t>
      </w:r>
      <w:r w:rsidR="000A2273" w:rsidRPr="002F476D">
        <w:rPr>
          <w:rFonts w:cstheme="minorHAnsi"/>
          <w:sz w:val="24"/>
          <w:szCs w:val="24"/>
        </w:rPr>
        <w:t>prawiedliwionych,</w:t>
      </w:r>
    </w:p>
    <w:p w14:paraId="084171C1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not</w:t>
      </w:r>
      <w:r w:rsidR="000A2273" w:rsidRPr="002F476D">
        <w:rPr>
          <w:rFonts w:cstheme="minorHAnsi"/>
          <w:sz w:val="24"/>
          <w:szCs w:val="24"/>
        </w:rPr>
        <w:t>orycznie spóźnia się na lekcje,</w:t>
      </w:r>
    </w:p>
    <w:p w14:paraId="51B5BBCC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mimo zachęty, nie rozwija s</w:t>
      </w:r>
      <w:r w:rsidR="000A2273" w:rsidRPr="002F476D">
        <w:rPr>
          <w:rFonts w:cstheme="minorHAnsi"/>
          <w:sz w:val="24"/>
          <w:szCs w:val="24"/>
        </w:rPr>
        <w:t>woich zainteresowań i zdolności,</w:t>
      </w:r>
    </w:p>
    <w:p w14:paraId="43F27446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świadomie i celowo niszczy podręczniki szkolne, mieni</w:t>
      </w:r>
      <w:r w:rsidR="000A2273" w:rsidRPr="002F476D">
        <w:rPr>
          <w:rFonts w:cstheme="minorHAnsi"/>
          <w:sz w:val="24"/>
          <w:szCs w:val="24"/>
        </w:rPr>
        <w:t>e społeczne oraz mienie kolegów,</w:t>
      </w:r>
    </w:p>
    <w:p w14:paraId="4763823D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swoim zachowaniem stwarza sytuacje zagrażające zdrowiu i życiu pozostałych uczniów, często świadomie naraża siebie i </w:t>
      </w:r>
      <w:r w:rsidR="000A2273" w:rsidRPr="002F476D">
        <w:rPr>
          <w:rFonts w:cstheme="minorHAnsi"/>
          <w:sz w:val="24"/>
          <w:szCs w:val="24"/>
        </w:rPr>
        <w:t>inne osoby na niebezpieczeństwo,</w:t>
      </w:r>
    </w:p>
    <w:p w14:paraId="4F882BB6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nie dba o własne zdrowie i nie przestrzega zasad higieny osobistej i otoczenia (celowo śmieci, nie zmienia obuwia, itp.)</w:t>
      </w:r>
      <w:r w:rsidR="000A2273" w:rsidRPr="002F476D">
        <w:rPr>
          <w:rFonts w:cstheme="minorHAnsi"/>
          <w:sz w:val="24"/>
          <w:szCs w:val="24"/>
        </w:rPr>
        <w:t>,</w:t>
      </w:r>
    </w:p>
    <w:p w14:paraId="3601BEE2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mimo przestróg i posiadanej wiedzy ulega n</w:t>
      </w:r>
      <w:r w:rsidR="000A2273" w:rsidRPr="002F476D">
        <w:rPr>
          <w:rFonts w:cstheme="minorHAnsi"/>
          <w:sz w:val="24"/>
          <w:szCs w:val="24"/>
        </w:rPr>
        <w:t>ałogom i namawia do nich innych,</w:t>
      </w:r>
    </w:p>
    <w:p w14:paraId="7C04AECD" w14:textId="77777777" w:rsidR="005676F5" w:rsidRPr="002F476D" w:rsidRDefault="005676F5" w:rsidP="00611D31">
      <w:pPr>
        <w:numPr>
          <w:ilvl w:val="0"/>
          <w:numId w:val="123"/>
        </w:numPr>
        <w:tabs>
          <w:tab w:val="left" w:pos="1134"/>
        </w:tabs>
        <w:spacing w:after="0"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niewłaściwie reaguje na przejawy agresji i przemocy fizycznej i psychicznej </w:t>
      </w:r>
      <w:r w:rsidR="00CD50CD" w:rsidRPr="002F476D">
        <w:rPr>
          <w:rFonts w:cstheme="minorHAnsi"/>
          <w:sz w:val="24"/>
          <w:szCs w:val="24"/>
        </w:rPr>
        <w:t>u </w:t>
      </w:r>
      <w:r w:rsidRPr="002F476D">
        <w:rPr>
          <w:rFonts w:cstheme="minorHAnsi"/>
          <w:sz w:val="24"/>
          <w:szCs w:val="24"/>
        </w:rPr>
        <w:t>innych osób.</w:t>
      </w:r>
    </w:p>
    <w:p w14:paraId="5AB2F258" w14:textId="77777777" w:rsidR="00772326" w:rsidRPr="002F476D" w:rsidRDefault="00772326" w:rsidP="007A2B73">
      <w:p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080E2F" w14:textId="77777777" w:rsidR="005676F5" w:rsidRPr="002F476D" w:rsidRDefault="005676F5" w:rsidP="00611D31">
      <w:pPr>
        <w:pStyle w:val="Akapitzlist"/>
        <w:numPr>
          <w:ilvl w:val="0"/>
          <w:numId w:val="133"/>
        </w:numPr>
        <w:tabs>
          <w:tab w:val="clear" w:pos="720"/>
          <w:tab w:val="num" w:pos="360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przypadku szczególnych działań nie ujętych w kryteriach (tj. wszczęcie postępowania karnego przez odpowiednie służby, karygodne występki lub wybitne osiągnięcia, działalność charytatywna itp.) wychowawca ma prawo obniżyć lub podwyższyć ocenę zachowania.</w:t>
      </w:r>
    </w:p>
    <w:p w14:paraId="3614F059" w14:textId="77777777" w:rsidR="005676F5" w:rsidRPr="002F476D" w:rsidRDefault="005676F5" w:rsidP="007A2B73">
      <w:pPr>
        <w:tabs>
          <w:tab w:val="num" w:pos="284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5C5566EA" w14:textId="77777777" w:rsidR="005676F5" w:rsidRPr="002F476D" w:rsidRDefault="005676F5" w:rsidP="00611D31">
      <w:pPr>
        <w:numPr>
          <w:ilvl w:val="0"/>
          <w:numId w:val="133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Uczeń, który otrzymał pisemną naganę wycho</w:t>
      </w:r>
      <w:r w:rsidR="009E5769" w:rsidRPr="002F476D">
        <w:rPr>
          <w:rFonts w:cstheme="minorHAnsi"/>
          <w:sz w:val="24"/>
          <w:szCs w:val="24"/>
        </w:rPr>
        <w:t>wawcy klasy nie może otrzymać w </w:t>
      </w:r>
      <w:r w:rsidRPr="002F476D">
        <w:rPr>
          <w:rFonts w:cstheme="minorHAnsi"/>
          <w:sz w:val="24"/>
          <w:szCs w:val="24"/>
        </w:rPr>
        <w:t>danym półroczu oceny zachowania wyższej niż poprawna.</w:t>
      </w:r>
    </w:p>
    <w:p w14:paraId="5359FE04" w14:textId="77777777" w:rsidR="005676F5" w:rsidRPr="002F476D" w:rsidRDefault="005676F5" w:rsidP="007A2B73">
      <w:pPr>
        <w:tabs>
          <w:tab w:val="num" w:pos="284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3E72C595" w14:textId="77777777" w:rsidR="005676F5" w:rsidRPr="002F476D" w:rsidRDefault="005676F5" w:rsidP="00611D31">
      <w:pPr>
        <w:numPr>
          <w:ilvl w:val="0"/>
          <w:numId w:val="133"/>
        </w:numPr>
        <w:tabs>
          <w:tab w:val="clear" w:pos="720"/>
          <w:tab w:val="num" w:pos="284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Uczeń który otrzymał naganę dyrektora Zespołu lub rady pedagogicznej, nie może otrzymać z zachowania oceny wyższej niż nieodpowiednia. </w:t>
      </w:r>
    </w:p>
    <w:p w14:paraId="5412AEB5" w14:textId="77777777" w:rsidR="005676F5" w:rsidRPr="002F476D" w:rsidRDefault="005676F5" w:rsidP="007A2B73">
      <w:pPr>
        <w:tabs>
          <w:tab w:val="num" w:pos="284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6BC53DD4" w14:textId="77777777" w:rsidR="005676F5" w:rsidRPr="002F476D" w:rsidRDefault="005676F5" w:rsidP="00611D31">
      <w:pPr>
        <w:numPr>
          <w:ilvl w:val="0"/>
          <w:numId w:val="133"/>
        </w:numPr>
        <w:tabs>
          <w:tab w:val="clear" w:pos="720"/>
          <w:tab w:val="num" w:pos="284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Każdy nauczyciel ma obowiązek systematycznego i sumiennego odnotowania zarówno pochwał, jak i uwag negatywnych dotyczących zachowania ucznia. Informacja powinna być wpisana do</w:t>
      </w:r>
      <w:r w:rsidR="00215CC4" w:rsidRPr="002F476D">
        <w:rPr>
          <w:rFonts w:cstheme="minorHAnsi"/>
          <w:sz w:val="24"/>
          <w:szCs w:val="24"/>
        </w:rPr>
        <w:t xml:space="preserve"> dziennika elektronicznego</w:t>
      </w:r>
      <w:r w:rsidR="0008334B" w:rsidRPr="002F476D">
        <w:rPr>
          <w:rFonts w:cstheme="minorHAnsi"/>
          <w:sz w:val="24"/>
          <w:szCs w:val="24"/>
        </w:rPr>
        <w:t xml:space="preserve">. Pochwały dotyczące udziału </w:t>
      </w:r>
      <w:r w:rsidR="0008334B" w:rsidRPr="002F476D">
        <w:rPr>
          <w:rFonts w:cstheme="minorHAnsi"/>
          <w:sz w:val="24"/>
          <w:szCs w:val="24"/>
        </w:rPr>
        <w:lastRenderedPageBreak/>
        <w:t>w </w:t>
      </w:r>
      <w:r w:rsidRPr="002F476D">
        <w:rPr>
          <w:rFonts w:cstheme="minorHAnsi"/>
          <w:sz w:val="24"/>
          <w:szCs w:val="24"/>
        </w:rPr>
        <w:t xml:space="preserve">konkursach i zawodach sportowych wpisuje nauczyciel przygotowujący ucznia do danej imprezy. </w:t>
      </w:r>
    </w:p>
    <w:p w14:paraId="08E1D353" w14:textId="77777777" w:rsidR="005676F5" w:rsidRPr="002F476D" w:rsidRDefault="005676F5" w:rsidP="007A2B73">
      <w:pPr>
        <w:tabs>
          <w:tab w:val="num" w:pos="284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5A74BA71" w14:textId="77777777" w:rsidR="005676F5" w:rsidRPr="002F476D" w:rsidRDefault="005676F5" w:rsidP="00611D31">
      <w:pPr>
        <w:numPr>
          <w:ilvl w:val="0"/>
          <w:numId w:val="133"/>
        </w:numPr>
        <w:tabs>
          <w:tab w:val="clear" w:pos="720"/>
          <w:tab w:val="num" w:pos="284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Śródroczną i roczną ocenę zachowania ustala wychowawca klasy. Uwzglę</w:t>
      </w:r>
      <w:r w:rsidR="005740E5" w:rsidRPr="002F476D">
        <w:rPr>
          <w:rFonts w:cstheme="minorHAnsi"/>
          <w:sz w:val="24"/>
          <w:szCs w:val="24"/>
        </w:rPr>
        <w:t>dnia on pisemne uwagi z dziennika</w:t>
      </w:r>
      <w:r w:rsidRPr="002F476D">
        <w:rPr>
          <w:rFonts w:cstheme="minorHAnsi"/>
          <w:sz w:val="24"/>
          <w:szCs w:val="24"/>
        </w:rPr>
        <w:t xml:space="preserve"> oraz ustne opinie nauczycieli, pracowników szkoły i rówieśników. Wychowawca ma również obowiązek uwzględnić opinię zamieszczoną w specjalnym arkuszu ocen proponowanych, który wypełniają uczący nauczyciele, uczniowie danej klasy i oceniany uczeń. Opinia ta wyrażana jest poprzez wpisanie w odpowiedniej tabeli w arkuszu oceniania zachowania liczby punktów odpowi</w:t>
      </w:r>
      <w:r w:rsidR="005740E5" w:rsidRPr="002F476D">
        <w:rPr>
          <w:rFonts w:cstheme="minorHAnsi"/>
          <w:sz w:val="24"/>
          <w:szCs w:val="24"/>
        </w:rPr>
        <w:t>adających skali ocen zachowania</w:t>
      </w:r>
      <w:r w:rsidR="005F21D8" w:rsidRPr="002F476D">
        <w:rPr>
          <w:rFonts w:cstheme="minorHAnsi"/>
          <w:sz w:val="24"/>
          <w:szCs w:val="24"/>
        </w:rPr>
        <w:t>:</w:t>
      </w:r>
    </w:p>
    <w:p w14:paraId="4B217018" w14:textId="77777777" w:rsidR="005676F5" w:rsidRPr="002F476D" w:rsidRDefault="005676F5" w:rsidP="00611D31">
      <w:pPr>
        <w:numPr>
          <w:ilvl w:val="0"/>
          <w:numId w:val="12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6 punktów – wzorowe</w:t>
      </w:r>
    </w:p>
    <w:p w14:paraId="5CD629E6" w14:textId="77777777" w:rsidR="005676F5" w:rsidRPr="002F476D" w:rsidRDefault="005676F5" w:rsidP="00611D31">
      <w:pPr>
        <w:numPr>
          <w:ilvl w:val="0"/>
          <w:numId w:val="12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5 punktów – bardzo dobre</w:t>
      </w:r>
    </w:p>
    <w:p w14:paraId="1F124CF3" w14:textId="77777777" w:rsidR="005676F5" w:rsidRPr="002F476D" w:rsidRDefault="005676F5" w:rsidP="00611D31">
      <w:pPr>
        <w:numPr>
          <w:ilvl w:val="0"/>
          <w:numId w:val="12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4 punkty – dobre </w:t>
      </w:r>
    </w:p>
    <w:p w14:paraId="1C1ECB70" w14:textId="77777777" w:rsidR="005676F5" w:rsidRPr="002F476D" w:rsidRDefault="005740E5" w:rsidP="00611D31">
      <w:pPr>
        <w:numPr>
          <w:ilvl w:val="0"/>
          <w:numId w:val="12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3 </w:t>
      </w:r>
      <w:r w:rsidR="005676F5" w:rsidRPr="002F476D">
        <w:rPr>
          <w:rFonts w:cstheme="minorHAnsi"/>
          <w:sz w:val="24"/>
          <w:szCs w:val="24"/>
        </w:rPr>
        <w:t>punkty – poprawne</w:t>
      </w:r>
    </w:p>
    <w:p w14:paraId="646F5443" w14:textId="77777777" w:rsidR="005676F5" w:rsidRPr="002F476D" w:rsidRDefault="005740E5" w:rsidP="00611D31">
      <w:pPr>
        <w:numPr>
          <w:ilvl w:val="0"/>
          <w:numId w:val="12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2 </w:t>
      </w:r>
      <w:r w:rsidR="005676F5" w:rsidRPr="002F476D">
        <w:rPr>
          <w:rFonts w:cstheme="minorHAnsi"/>
          <w:sz w:val="24"/>
          <w:szCs w:val="24"/>
        </w:rPr>
        <w:t xml:space="preserve">punkty – nieodpowiednie </w:t>
      </w:r>
    </w:p>
    <w:p w14:paraId="1E00809C" w14:textId="77777777" w:rsidR="005676F5" w:rsidRPr="002F476D" w:rsidRDefault="005676F5" w:rsidP="00611D31">
      <w:pPr>
        <w:numPr>
          <w:ilvl w:val="0"/>
          <w:numId w:val="12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1 punkt – naganne</w:t>
      </w:r>
    </w:p>
    <w:p w14:paraId="1452943A" w14:textId="77777777" w:rsidR="005676F5" w:rsidRPr="002F476D" w:rsidRDefault="005676F5" w:rsidP="007A2B7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F0D2759" w14:textId="77777777" w:rsidR="005676F5" w:rsidRPr="002F476D" w:rsidRDefault="005676F5" w:rsidP="00611D31">
      <w:pPr>
        <w:numPr>
          <w:ilvl w:val="0"/>
          <w:numId w:val="133"/>
        </w:numPr>
        <w:tabs>
          <w:tab w:val="clear" w:pos="720"/>
          <w:tab w:val="num" w:pos="284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W sytuacji, gdy ocena zachowania jest dyskusyjna, wychowawca zwołuje zebranie zainteresowanych nauczycieli, aby omówić problematyczne kwestie i ustalić ocenę końcową -  śródroczną lub roczną. </w:t>
      </w:r>
    </w:p>
    <w:p w14:paraId="76AB5699" w14:textId="77777777" w:rsidR="005676F5" w:rsidRPr="002F476D" w:rsidRDefault="005676F5" w:rsidP="007A2B73">
      <w:pPr>
        <w:tabs>
          <w:tab w:val="num" w:pos="284"/>
          <w:tab w:val="left" w:pos="993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2626208C" w14:textId="7207E197" w:rsidR="005676F5" w:rsidRPr="002F476D" w:rsidRDefault="00F91D98" w:rsidP="00611D31">
      <w:pPr>
        <w:numPr>
          <w:ilvl w:val="0"/>
          <w:numId w:val="133"/>
        </w:numPr>
        <w:tabs>
          <w:tab w:val="clear" w:pos="720"/>
          <w:tab w:val="num" w:pos="284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Na miesiąc przed wystawieniem</w:t>
      </w:r>
      <w:r w:rsidR="00BD333B" w:rsidRPr="002F476D">
        <w:rPr>
          <w:rFonts w:cstheme="minorHAnsi"/>
          <w:sz w:val="24"/>
          <w:szCs w:val="24"/>
        </w:rPr>
        <w:t xml:space="preserve"> </w:t>
      </w:r>
      <w:r w:rsidRPr="002F476D">
        <w:rPr>
          <w:rFonts w:cstheme="minorHAnsi"/>
          <w:sz w:val="24"/>
          <w:szCs w:val="24"/>
        </w:rPr>
        <w:t>oceny klasyfikacyjnej,</w:t>
      </w:r>
      <w:r w:rsidR="005676F5" w:rsidRPr="002F476D">
        <w:rPr>
          <w:rFonts w:cstheme="minorHAnsi"/>
          <w:sz w:val="24"/>
          <w:szCs w:val="24"/>
        </w:rPr>
        <w:t xml:space="preserve"> wychowawca klasy zobowiązany jest poinformować ucznia i jego rodziców o przewidywanej dla niego ocenie</w:t>
      </w:r>
      <w:r w:rsidR="00BD333B" w:rsidRPr="002F476D">
        <w:rPr>
          <w:rFonts w:cstheme="minorHAnsi"/>
          <w:sz w:val="24"/>
          <w:szCs w:val="24"/>
        </w:rPr>
        <w:t xml:space="preserve"> nagannej </w:t>
      </w:r>
      <w:r w:rsidR="005676F5" w:rsidRPr="002F476D">
        <w:rPr>
          <w:rFonts w:cstheme="minorHAnsi"/>
          <w:sz w:val="24"/>
          <w:szCs w:val="24"/>
        </w:rPr>
        <w:t xml:space="preserve">zachowania. Informacja wpisywana jest do </w:t>
      </w:r>
      <w:r w:rsidR="00E55EA1" w:rsidRPr="002F476D">
        <w:rPr>
          <w:rFonts w:cstheme="minorHAnsi"/>
          <w:sz w:val="24"/>
          <w:szCs w:val="24"/>
        </w:rPr>
        <w:t>dziennika elektronicznego.</w:t>
      </w:r>
      <w:r w:rsidR="00BD333B" w:rsidRPr="002F476D">
        <w:rPr>
          <w:rFonts w:cstheme="minorHAnsi"/>
          <w:sz w:val="24"/>
          <w:szCs w:val="24"/>
        </w:rPr>
        <w:t xml:space="preserve"> </w:t>
      </w:r>
    </w:p>
    <w:p w14:paraId="1FBB632B" w14:textId="77777777" w:rsidR="005676F5" w:rsidRPr="002F476D" w:rsidRDefault="005676F5" w:rsidP="007A2B73">
      <w:pPr>
        <w:tabs>
          <w:tab w:val="num" w:pos="284"/>
          <w:tab w:val="left" w:pos="993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72D826F5" w14:textId="77777777" w:rsidR="005676F5" w:rsidRPr="002F476D" w:rsidRDefault="005676F5" w:rsidP="00611D31">
      <w:pPr>
        <w:numPr>
          <w:ilvl w:val="0"/>
          <w:numId w:val="133"/>
        </w:numPr>
        <w:tabs>
          <w:tab w:val="clear" w:pos="720"/>
          <w:tab w:val="num" w:pos="284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W terminie trzech dni od wpisu uczeń ma prawo złożyć do wychowawcy pisemną, podpisaną przez rodzica prośbę o podwyższenie przewidywanej, rocznej oceny zachowania pod warunkiem, że występują niewielkie uchybienia w wypełnieniu kryteriów przewidzianych na wyższą ocenę zachowania.</w:t>
      </w:r>
    </w:p>
    <w:p w14:paraId="5B4C4987" w14:textId="77777777" w:rsidR="005676F5" w:rsidRPr="002F476D" w:rsidRDefault="005676F5" w:rsidP="00BB5C10">
      <w:pPr>
        <w:tabs>
          <w:tab w:val="num" w:pos="284"/>
          <w:tab w:val="left" w:pos="993"/>
        </w:tabs>
        <w:spacing w:after="0" w:line="276" w:lineRule="auto"/>
        <w:jc w:val="both"/>
        <w:rPr>
          <w:rFonts w:cstheme="minorHAnsi"/>
          <w:strike/>
          <w:sz w:val="24"/>
          <w:szCs w:val="24"/>
        </w:rPr>
      </w:pPr>
    </w:p>
    <w:p w14:paraId="18AD9863" w14:textId="77777777" w:rsidR="005676F5" w:rsidRPr="002F476D" w:rsidRDefault="005676F5" w:rsidP="00611D31">
      <w:pPr>
        <w:numPr>
          <w:ilvl w:val="0"/>
          <w:numId w:val="133"/>
        </w:numPr>
        <w:tabs>
          <w:tab w:val="clear" w:pos="720"/>
          <w:tab w:val="num" w:pos="284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Ustalona przez wychowawcę klasy śródroczna i roczna ocena klasyfikacyjna zachowania jest ostateczn</w:t>
      </w:r>
      <w:r w:rsidR="00F42FEB" w:rsidRPr="002F476D">
        <w:rPr>
          <w:rFonts w:cstheme="minorHAnsi"/>
          <w:sz w:val="24"/>
          <w:szCs w:val="24"/>
        </w:rPr>
        <w:t>a, z zastrzeżeniem p. 18</w:t>
      </w:r>
      <w:r w:rsidRPr="002F476D">
        <w:rPr>
          <w:rFonts w:cstheme="minorHAnsi"/>
          <w:sz w:val="24"/>
          <w:szCs w:val="24"/>
        </w:rPr>
        <w:t>.</w:t>
      </w:r>
    </w:p>
    <w:p w14:paraId="56BBC75C" w14:textId="77777777" w:rsidR="005676F5" w:rsidRPr="002F476D" w:rsidRDefault="005676F5" w:rsidP="007A2B73">
      <w:pPr>
        <w:tabs>
          <w:tab w:val="num" w:pos="284"/>
          <w:tab w:val="left" w:pos="993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7CDBF381" w14:textId="77777777" w:rsidR="002E47D5" w:rsidRPr="002F476D" w:rsidRDefault="002E47D5" w:rsidP="00611D31">
      <w:pPr>
        <w:numPr>
          <w:ilvl w:val="0"/>
          <w:numId w:val="133"/>
        </w:numPr>
        <w:tabs>
          <w:tab w:val="clear" w:pos="720"/>
          <w:tab w:val="num" w:pos="284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Cs/>
          <w:sz w:val="24"/>
          <w:szCs w:val="24"/>
        </w:rPr>
        <w:t xml:space="preserve">Rodzice ucznia  mogą zgłosić zastrzeżenia do dyrektora szkoły, jeżeli uznają, że roczna ocena klasyfikacyjna zachowania została ustalona niezgodnie z przepisami prawa dotyczącymi trybu wystawienia tej oceny od dnia ustalenia </w:t>
      </w:r>
      <w:r w:rsidR="004268EF" w:rsidRPr="002F476D">
        <w:rPr>
          <w:rFonts w:cstheme="minorHAnsi"/>
          <w:bCs/>
          <w:sz w:val="24"/>
          <w:szCs w:val="24"/>
        </w:rPr>
        <w:t>oceny, nie później jednak niż w </w:t>
      </w:r>
      <w:r w:rsidRPr="002F476D">
        <w:rPr>
          <w:rFonts w:cstheme="minorHAnsi"/>
          <w:bCs/>
          <w:sz w:val="24"/>
          <w:szCs w:val="24"/>
        </w:rPr>
        <w:t>terminie 2 dni roboczych od dnia zakończenia rocznych zajęć dydaktyczno-wychowawczych.</w:t>
      </w:r>
    </w:p>
    <w:p w14:paraId="1D1988F6" w14:textId="77777777" w:rsidR="002E47D5" w:rsidRPr="002F476D" w:rsidRDefault="002E47D5" w:rsidP="007A2B73">
      <w:pPr>
        <w:tabs>
          <w:tab w:val="num" w:pos="284"/>
          <w:tab w:val="left" w:pos="993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77A80AD3" w14:textId="77777777" w:rsidR="005676F5" w:rsidRPr="002F476D" w:rsidRDefault="005676F5" w:rsidP="00611D31">
      <w:pPr>
        <w:numPr>
          <w:ilvl w:val="0"/>
          <w:numId w:val="133"/>
        </w:numPr>
        <w:tabs>
          <w:tab w:val="clear" w:pos="720"/>
          <w:tab w:val="num" w:pos="284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Uczniowi, który nie jest klasyfikowany z jednego lub kilku obowiązkowych przedmiotów nauczania ustala się ocenę zachowania </w:t>
      </w:r>
      <w:r w:rsidR="009E5769" w:rsidRPr="002F476D">
        <w:rPr>
          <w:rFonts w:cstheme="minorHAnsi"/>
          <w:sz w:val="24"/>
          <w:szCs w:val="24"/>
        </w:rPr>
        <w:t>zgodną z kryteriami zawartymi w </w:t>
      </w:r>
      <w:r w:rsidRPr="002F476D">
        <w:rPr>
          <w:rFonts w:cstheme="minorHAnsi"/>
          <w:sz w:val="24"/>
          <w:szCs w:val="24"/>
        </w:rPr>
        <w:t>niniejszym dokumencie.</w:t>
      </w:r>
    </w:p>
    <w:p w14:paraId="04B4291B" w14:textId="77777777" w:rsidR="005676F5" w:rsidRPr="002F476D" w:rsidRDefault="005676F5" w:rsidP="007A2B73">
      <w:p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</w:p>
    <w:p w14:paraId="0E99AC61" w14:textId="77777777" w:rsidR="005676F5" w:rsidRPr="002F476D" w:rsidRDefault="00F55E92" w:rsidP="00966783">
      <w:pPr>
        <w:pStyle w:val="Tekstpodstawowywcity"/>
        <w:spacing w:after="0" w:line="276" w:lineRule="auto"/>
        <w:ind w:left="0" w:firstLine="567"/>
        <w:jc w:val="left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b/>
          <w:szCs w:val="24"/>
        </w:rPr>
        <w:lastRenderedPageBreak/>
        <w:t>§ 9</w:t>
      </w:r>
      <w:r w:rsidR="0008334B" w:rsidRPr="002F476D">
        <w:rPr>
          <w:rFonts w:asciiTheme="minorHAnsi" w:hAnsiTheme="minorHAnsi" w:cstheme="minorHAnsi"/>
          <w:b/>
          <w:szCs w:val="24"/>
        </w:rPr>
        <w:t>2</w:t>
      </w:r>
      <w:r w:rsidR="00EC0C21" w:rsidRPr="002F476D">
        <w:rPr>
          <w:rFonts w:asciiTheme="minorHAnsi" w:hAnsiTheme="minorHAnsi" w:cstheme="minorHAnsi"/>
          <w:b/>
          <w:szCs w:val="24"/>
        </w:rPr>
        <w:t>.</w:t>
      </w:r>
      <w:r w:rsidR="00F26D98" w:rsidRPr="002F476D">
        <w:rPr>
          <w:rFonts w:asciiTheme="minorHAnsi" w:hAnsiTheme="minorHAnsi" w:cstheme="minorHAnsi"/>
          <w:b/>
          <w:szCs w:val="24"/>
        </w:rPr>
        <w:t xml:space="preserve"> </w:t>
      </w:r>
      <w:r w:rsidR="00487A2D" w:rsidRPr="002F476D">
        <w:rPr>
          <w:rFonts w:asciiTheme="minorHAnsi" w:hAnsiTheme="minorHAnsi" w:cstheme="minorHAnsi"/>
          <w:szCs w:val="24"/>
        </w:rPr>
        <w:t xml:space="preserve">Promocja i </w:t>
      </w:r>
      <w:r w:rsidR="005676F5" w:rsidRPr="002F476D">
        <w:rPr>
          <w:rFonts w:asciiTheme="minorHAnsi" w:hAnsiTheme="minorHAnsi" w:cstheme="minorHAnsi"/>
          <w:szCs w:val="24"/>
        </w:rPr>
        <w:t>klasyfikacja roczna.</w:t>
      </w:r>
      <w:r w:rsidR="005676F5" w:rsidRPr="002F476D">
        <w:rPr>
          <w:rFonts w:asciiTheme="minorHAnsi" w:hAnsiTheme="minorHAnsi" w:cstheme="minorHAnsi"/>
          <w:szCs w:val="24"/>
        </w:rPr>
        <w:br/>
      </w:r>
    </w:p>
    <w:p w14:paraId="7A58F637" w14:textId="713B4A4D" w:rsidR="00CC5D21" w:rsidRPr="002F476D" w:rsidRDefault="005676F5" w:rsidP="00611D31">
      <w:pPr>
        <w:pStyle w:val="Tekstpodstawowywcity"/>
        <w:numPr>
          <w:ilvl w:val="0"/>
          <w:numId w:val="116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Nauczyciele na początku każdego roku szkolnego informują uczniów oraz ich rodziców o warunkach i trybie uzyskania wyższej niż przewidywana rocznej oceny klasyfikacyjnej z obowiązkowych i dodatkowych zajęć edukacyjnych.</w:t>
      </w:r>
    </w:p>
    <w:p w14:paraId="3FEC1B62" w14:textId="77777777" w:rsidR="005676F5" w:rsidRPr="002F476D" w:rsidRDefault="005676F5" w:rsidP="007A2B73">
      <w:pPr>
        <w:pStyle w:val="Tekstpodstawowywcity"/>
        <w:tabs>
          <w:tab w:val="left" w:pos="851"/>
        </w:tabs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</w:p>
    <w:p w14:paraId="5FE34EEC" w14:textId="435103A3" w:rsidR="005676F5" w:rsidRPr="002F476D" w:rsidRDefault="005676F5" w:rsidP="00611D31">
      <w:pPr>
        <w:pStyle w:val="Tekstpodstawowywcity"/>
        <w:numPr>
          <w:ilvl w:val="0"/>
          <w:numId w:val="116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Na miesiąc przed klasyfikacyjnym posiedzeniem rady pedagogicznej nauczyciele są zobowiązani do po</w:t>
      </w:r>
      <w:r w:rsidR="00487A2D" w:rsidRPr="002F476D">
        <w:rPr>
          <w:rFonts w:asciiTheme="minorHAnsi" w:hAnsiTheme="minorHAnsi" w:cstheme="minorHAnsi"/>
          <w:szCs w:val="24"/>
        </w:rPr>
        <w:t xml:space="preserve">informowania ucznia </w:t>
      </w:r>
      <w:r w:rsidRPr="002F476D">
        <w:rPr>
          <w:rFonts w:asciiTheme="minorHAnsi" w:hAnsiTheme="minorHAnsi" w:cstheme="minorHAnsi"/>
          <w:szCs w:val="24"/>
        </w:rPr>
        <w:t xml:space="preserve">i jego rodziców  o przewidywanych dla </w:t>
      </w:r>
      <w:r w:rsidR="00E14EC6" w:rsidRPr="002F476D">
        <w:rPr>
          <w:rFonts w:asciiTheme="minorHAnsi" w:hAnsiTheme="minorHAnsi" w:cstheme="minorHAnsi"/>
          <w:szCs w:val="24"/>
        </w:rPr>
        <w:t xml:space="preserve">niego ocenach klasyfikacyjnych </w:t>
      </w:r>
      <w:r w:rsidRPr="002F476D">
        <w:rPr>
          <w:rFonts w:asciiTheme="minorHAnsi" w:hAnsiTheme="minorHAnsi" w:cstheme="minorHAnsi"/>
          <w:szCs w:val="24"/>
        </w:rPr>
        <w:t>dokonując wpisu do</w:t>
      </w:r>
      <w:r w:rsidR="00E14EC6" w:rsidRPr="002F476D">
        <w:rPr>
          <w:rFonts w:asciiTheme="minorHAnsi" w:hAnsiTheme="minorHAnsi" w:cstheme="minorHAnsi"/>
          <w:szCs w:val="24"/>
        </w:rPr>
        <w:t xml:space="preserve"> dziennika elektronicznego</w:t>
      </w:r>
      <w:r w:rsidRPr="002F476D">
        <w:rPr>
          <w:rFonts w:asciiTheme="minorHAnsi" w:hAnsiTheme="minorHAnsi" w:cstheme="minorHAnsi"/>
          <w:szCs w:val="24"/>
        </w:rPr>
        <w:t>.</w:t>
      </w:r>
    </w:p>
    <w:p w14:paraId="2E57A926" w14:textId="77777777" w:rsidR="004D5237" w:rsidRPr="002F476D" w:rsidRDefault="004D5237" w:rsidP="007A2B73">
      <w:pPr>
        <w:pStyle w:val="Tekstpodstawowywcity"/>
        <w:tabs>
          <w:tab w:val="left" w:pos="851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trike/>
          <w:szCs w:val="24"/>
        </w:rPr>
      </w:pPr>
    </w:p>
    <w:p w14:paraId="7400E27B" w14:textId="77777777" w:rsidR="005676F5" w:rsidRPr="002F476D" w:rsidRDefault="005676F5" w:rsidP="00611D31">
      <w:pPr>
        <w:pStyle w:val="Tekstpodstawowywcity"/>
        <w:numPr>
          <w:ilvl w:val="0"/>
          <w:numId w:val="116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Uczeń i jego rodzice mają prawo w terminie trzech dni od wpisania informacji </w:t>
      </w:r>
      <w:r w:rsidR="00CD50CD" w:rsidRPr="002F476D">
        <w:rPr>
          <w:rFonts w:asciiTheme="minorHAnsi" w:hAnsiTheme="minorHAnsi" w:cstheme="minorHAnsi"/>
          <w:szCs w:val="24"/>
        </w:rPr>
        <w:t>o </w:t>
      </w:r>
      <w:r w:rsidRPr="002F476D">
        <w:rPr>
          <w:rFonts w:asciiTheme="minorHAnsi" w:hAnsiTheme="minorHAnsi" w:cstheme="minorHAnsi"/>
          <w:szCs w:val="24"/>
        </w:rPr>
        <w:t>przewidywanej rocznej ocenie klasyfikacyjnej pisemnie zwrócić się do nauczyciela z prośbą o umożliwienie uzyskania oceny wyższej pod warunkiem, iż wystawiając ocenę nauczyciel stwierdzi niewielkie braki w wiadomościach i umiejętnościach w stosunku do wymagań edukacyjnych określonych dla oceny wyższej niż przewidywana.</w:t>
      </w:r>
    </w:p>
    <w:p w14:paraId="60FD740E" w14:textId="77777777" w:rsidR="005676F5" w:rsidRPr="002F476D" w:rsidRDefault="005676F5" w:rsidP="007A2B73">
      <w:pPr>
        <w:tabs>
          <w:tab w:val="left" w:pos="851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</w:p>
    <w:p w14:paraId="765A2229" w14:textId="00051694" w:rsidR="005676F5" w:rsidRPr="002F476D" w:rsidRDefault="005676F5" w:rsidP="00611D31">
      <w:pPr>
        <w:pStyle w:val="Tekstpodstawowywcity"/>
        <w:numPr>
          <w:ilvl w:val="0"/>
          <w:numId w:val="116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Nauczyciel spisuje z uczniem</w:t>
      </w:r>
      <w:r w:rsidR="005917EE" w:rsidRPr="002F476D">
        <w:rPr>
          <w:rFonts w:asciiTheme="minorHAnsi" w:hAnsiTheme="minorHAnsi" w:cstheme="minorHAnsi"/>
          <w:szCs w:val="24"/>
        </w:rPr>
        <w:t xml:space="preserve">, który otrzymał przewidywaną ocenę niedostateczną, </w:t>
      </w:r>
      <w:r w:rsidRPr="002F476D">
        <w:rPr>
          <w:rFonts w:asciiTheme="minorHAnsi" w:hAnsiTheme="minorHAnsi" w:cstheme="minorHAnsi"/>
          <w:szCs w:val="24"/>
        </w:rPr>
        <w:t xml:space="preserve">  kontrakt, który określa umiejętności i wiadomości niezbędne do otrzy</w:t>
      </w:r>
      <w:r w:rsidR="005917EE" w:rsidRPr="002F476D">
        <w:rPr>
          <w:rFonts w:asciiTheme="minorHAnsi" w:hAnsiTheme="minorHAnsi" w:cstheme="minorHAnsi"/>
          <w:szCs w:val="24"/>
        </w:rPr>
        <w:t>mania oceny pozytywnej</w:t>
      </w:r>
      <w:r w:rsidRPr="002F476D">
        <w:rPr>
          <w:rFonts w:asciiTheme="minorHAnsi" w:hAnsiTheme="minorHAnsi" w:cstheme="minorHAnsi"/>
          <w:szCs w:val="24"/>
        </w:rPr>
        <w:t xml:space="preserve"> oraz zasady i formę ich sprawdzenia. Rodzice zapoznają się z treścią kontraktu i podpisują go.</w:t>
      </w:r>
    </w:p>
    <w:p w14:paraId="7ADD805E" w14:textId="5F30AAB7" w:rsidR="005676F5" w:rsidRPr="002F476D" w:rsidRDefault="005676F5" w:rsidP="007A2B73">
      <w:pPr>
        <w:pStyle w:val="Tekstpodstawowywcity"/>
        <w:tabs>
          <w:tab w:val="left" w:pos="851"/>
        </w:tabs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</w:p>
    <w:p w14:paraId="1E92918F" w14:textId="77777777" w:rsidR="005676F5" w:rsidRPr="002F476D" w:rsidRDefault="005676F5" w:rsidP="00611D31">
      <w:pPr>
        <w:pStyle w:val="Tekstpodstawowywcity"/>
        <w:numPr>
          <w:ilvl w:val="0"/>
          <w:numId w:val="116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Na tydzień przed klasyfikacyjnym posiedzeniem rady pedagogicznej nauczyciel analizuje stopień realizacji postanowień kontraktu utrzymując, bądź podwyższając przewidywaną ocenę, o czym zawiadamia ucznia i jego rodziców.</w:t>
      </w:r>
    </w:p>
    <w:p w14:paraId="77E6D4B7" w14:textId="77777777" w:rsidR="005676F5" w:rsidRPr="002F476D" w:rsidRDefault="005676F5" w:rsidP="007A2B73">
      <w:pPr>
        <w:pStyle w:val="Tekstpodstawowywcity"/>
        <w:tabs>
          <w:tab w:val="left" w:pos="851"/>
        </w:tabs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</w:p>
    <w:p w14:paraId="6D7B7267" w14:textId="77777777" w:rsidR="005676F5" w:rsidRPr="002F476D" w:rsidRDefault="005676F5" w:rsidP="00611D31">
      <w:pPr>
        <w:pStyle w:val="Tekstpodstawowywcity"/>
        <w:numPr>
          <w:ilvl w:val="0"/>
          <w:numId w:val="116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Począwszy od klasy IV szkoły podstawowej, uczeń otrzymuje promocję do klasy programowo wyższej, jeżeli ze wszystkich obowiązkowych zajęć edukacyjnych, określonych w szkolnym planie nauczania, uzyskał roczne oceny klasyfikacyjne wyższe od oceny niedostatecznej.</w:t>
      </w:r>
    </w:p>
    <w:p w14:paraId="33E0D86C" w14:textId="77777777" w:rsidR="002A6DB7" w:rsidRPr="002F476D" w:rsidRDefault="002A6DB7" w:rsidP="007A2B73">
      <w:pPr>
        <w:pStyle w:val="Tekstpodstawowywcity"/>
        <w:tabs>
          <w:tab w:val="left" w:pos="851"/>
        </w:tabs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Cs w:val="24"/>
        </w:rPr>
      </w:pPr>
    </w:p>
    <w:p w14:paraId="53DB7C94" w14:textId="77777777" w:rsidR="005676F5" w:rsidRPr="002F476D" w:rsidRDefault="005676F5" w:rsidP="00611D31">
      <w:pPr>
        <w:pStyle w:val="Tekstpodstawowywcity"/>
        <w:numPr>
          <w:ilvl w:val="0"/>
          <w:numId w:val="116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Uczeń, który nie spełnił warunków określonych w ust. 6 nie otrzymuje promocji </w:t>
      </w:r>
      <w:r w:rsidR="00CD50CD" w:rsidRPr="002F476D">
        <w:rPr>
          <w:rFonts w:asciiTheme="minorHAnsi" w:hAnsiTheme="minorHAnsi" w:cstheme="minorHAnsi"/>
          <w:szCs w:val="24"/>
        </w:rPr>
        <w:t>i </w:t>
      </w:r>
      <w:r w:rsidRPr="002F476D">
        <w:rPr>
          <w:rFonts w:asciiTheme="minorHAnsi" w:hAnsiTheme="minorHAnsi" w:cstheme="minorHAnsi"/>
          <w:szCs w:val="24"/>
        </w:rPr>
        <w:t>powtarza tę samą klasę z zastrzeżeniem ust.13.</w:t>
      </w:r>
    </w:p>
    <w:p w14:paraId="26470F56" w14:textId="77777777" w:rsidR="005676F5" w:rsidRPr="002F476D" w:rsidRDefault="005676F5" w:rsidP="007A2B73">
      <w:pPr>
        <w:pStyle w:val="Tekstpodstawowywcity"/>
        <w:tabs>
          <w:tab w:val="left" w:pos="851"/>
        </w:tabs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</w:p>
    <w:p w14:paraId="0F241A5B" w14:textId="77777777" w:rsidR="005676F5" w:rsidRPr="002F476D" w:rsidRDefault="005676F5" w:rsidP="00611D31">
      <w:pPr>
        <w:pStyle w:val="Tekstpodstawowywcity"/>
        <w:numPr>
          <w:ilvl w:val="0"/>
          <w:numId w:val="116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Począwszy od klasy IV szkoły podstawowej, uczeń, który w wyniku klasyfikacji rocznej uzyskał z obowiązkowych zajęć edukacyjnych średnią ocen co najmniej 4,75 oraz co najmniej bardzo dobrą ocenę zachowania, otrzymuje promocję do klasy programowo wyższej z wyróżnieniem.</w:t>
      </w:r>
    </w:p>
    <w:p w14:paraId="7713CCCD" w14:textId="77777777" w:rsidR="00667DB1" w:rsidRPr="002F476D" w:rsidRDefault="00667DB1" w:rsidP="007A2B73">
      <w:pPr>
        <w:pStyle w:val="Tekstpodstawowywcity"/>
        <w:tabs>
          <w:tab w:val="left" w:pos="851"/>
        </w:tabs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Cs w:val="24"/>
        </w:rPr>
      </w:pPr>
    </w:p>
    <w:p w14:paraId="4DA4DA12" w14:textId="77777777" w:rsidR="005676F5" w:rsidRPr="002F476D" w:rsidRDefault="005676F5" w:rsidP="00611D31">
      <w:pPr>
        <w:pStyle w:val="Tekstpodstawowywcity"/>
        <w:numPr>
          <w:ilvl w:val="0"/>
          <w:numId w:val="116"/>
        </w:numPr>
        <w:tabs>
          <w:tab w:val="left" w:pos="851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Począwszy od klasy IV uczeń, który w wyniku końcowej klasyfikacji uzyskał ocenę niedostateczną z jednych</w:t>
      </w:r>
      <w:r w:rsidR="00FD7555" w:rsidRPr="002F476D">
        <w:rPr>
          <w:rFonts w:asciiTheme="minorHAnsi" w:hAnsiTheme="minorHAnsi" w:cstheme="minorHAnsi"/>
          <w:szCs w:val="24"/>
        </w:rPr>
        <w:t xml:space="preserve"> lub dwóch</w:t>
      </w:r>
      <w:r w:rsidRPr="002F476D">
        <w:rPr>
          <w:rFonts w:asciiTheme="minorHAnsi" w:hAnsiTheme="minorHAnsi" w:cstheme="minorHAnsi"/>
          <w:szCs w:val="24"/>
        </w:rPr>
        <w:t xml:space="preserve"> zajęć edukacyjnych, może zdawać egzamin</w:t>
      </w:r>
      <w:r w:rsidR="00FD7555" w:rsidRPr="002F476D">
        <w:rPr>
          <w:rFonts w:asciiTheme="minorHAnsi" w:hAnsiTheme="minorHAnsi" w:cstheme="minorHAnsi"/>
          <w:szCs w:val="24"/>
        </w:rPr>
        <w:t>y poprawkowe z tych zajęć.</w:t>
      </w:r>
    </w:p>
    <w:p w14:paraId="484EB948" w14:textId="77777777" w:rsidR="004D5237" w:rsidRPr="002F476D" w:rsidRDefault="004D5237" w:rsidP="007A2B73">
      <w:pPr>
        <w:jc w:val="both"/>
        <w:rPr>
          <w:rFonts w:cstheme="minorHAnsi"/>
          <w:sz w:val="24"/>
          <w:szCs w:val="24"/>
        </w:rPr>
      </w:pPr>
    </w:p>
    <w:p w14:paraId="0F26E9B5" w14:textId="77777777" w:rsidR="002E47D5" w:rsidRPr="002F476D" w:rsidRDefault="005676F5" w:rsidP="00611D31">
      <w:pPr>
        <w:pStyle w:val="Tekstpodstawowywcity"/>
        <w:numPr>
          <w:ilvl w:val="0"/>
          <w:numId w:val="116"/>
        </w:numPr>
        <w:tabs>
          <w:tab w:val="left" w:pos="993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lastRenderedPageBreak/>
        <w:t>Formę i tryb przeprowadzania egzaminu poprawkowego określają odrębne przepisy.</w:t>
      </w:r>
    </w:p>
    <w:p w14:paraId="62E08378" w14:textId="77777777" w:rsidR="001F687A" w:rsidRPr="002F476D" w:rsidRDefault="001F687A" w:rsidP="007A2B73">
      <w:pPr>
        <w:pStyle w:val="Tekstpodstawowywcity"/>
        <w:tabs>
          <w:tab w:val="left" w:pos="993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</w:p>
    <w:p w14:paraId="5A206DB5" w14:textId="77777777" w:rsidR="001F687A" w:rsidRPr="002F476D" w:rsidRDefault="002E47D5" w:rsidP="00611D31">
      <w:pPr>
        <w:pStyle w:val="Tekstpodstawowywcity"/>
        <w:numPr>
          <w:ilvl w:val="0"/>
          <w:numId w:val="116"/>
        </w:numPr>
        <w:tabs>
          <w:tab w:val="left" w:pos="993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 xml:space="preserve">Uczeń lub jego rodzice mogą zgłosić zastrzeżenia do dyrektora Zespołu jeżeli uznają, że roczna ocena klasyfikacyjna z zajęć edukacyjnych </w:t>
      </w:r>
      <w:r w:rsidR="007D597F" w:rsidRPr="002F476D">
        <w:rPr>
          <w:rFonts w:asciiTheme="minorHAnsi" w:hAnsiTheme="minorHAnsi" w:cstheme="minorHAnsi"/>
          <w:szCs w:val="24"/>
        </w:rPr>
        <w:t xml:space="preserve">lub roczna ocena klasyfikacyjna z zachowania </w:t>
      </w:r>
      <w:r w:rsidRPr="002F476D">
        <w:rPr>
          <w:rFonts w:asciiTheme="minorHAnsi" w:hAnsiTheme="minorHAnsi" w:cstheme="minorHAnsi"/>
          <w:szCs w:val="24"/>
        </w:rPr>
        <w:t>została ustalona niezgodnie z przepisami prawa dotyczącymi trybu ustalania tej oceny. Zastrzeżenia</w:t>
      </w:r>
      <w:r w:rsidRPr="002F476D">
        <w:rPr>
          <w:rFonts w:asciiTheme="minorHAnsi" w:hAnsiTheme="minorHAnsi" w:cstheme="minorHAnsi"/>
          <w:bCs/>
          <w:szCs w:val="24"/>
        </w:rPr>
        <w:t xml:space="preserve"> zgłasza się od dnia ustalenia rocznej oceny klasyfikacyjnej z zajęć edukacyjnych, nie później jednak niż w terminie 2 dni roboczych od dnia zakończenia rocznych zajęć dydaktyczno-wychowawczych.</w:t>
      </w:r>
      <w:r w:rsidRPr="002F476D">
        <w:rPr>
          <w:rFonts w:asciiTheme="minorHAnsi" w:hAnsiTheme="minorHAnsi" w:cstheme="minorHAnsi"/>
          <w:szCs w:val="24"/>
        </w:rPr>
        <w:t xml:space="preserve"> W przypadku stwierdzenia, że zastrzeżenia są zasadne, komisja powołana przez dyrektora szkoły przep</w:t>
      </w:r>
      <w:r w:rsidR="007F14DC" w:rsidRPr="002F476D">
        <w:rPr>
          <w:rFonts w:asciiTheme="minorHAnsi" w:hAnsiTheme="minorHAnsi" w:cstheme="minorHAnsi"/>
          <w:szCs w:val="24"/>
        </w:rPr>
        <w:t>rowadza sprawdzian wiadomości i </w:t>
      </w:r>
      <w:r w:rsidRPr="002F476D">
        <w:rPr>
          <w:rFonts w:asciiTheme="minorHAnsi" w:hAnsiTheme="minorHAnsi" w:cstheme="minorHAnsi"/>
          <w:szCs w:val="24"/>
        </w:rPr>
        <w:t>umiejętności uc</w:t>
      </w:r>
      <w:r w:rsidR="007D597F" w:rsidRPr="002F476D">
        <w:rPr>
          <w:rFonts w:asciiTheme="minorHAnsi" w:hAnsiTheme="minorHAnsi" w:cstheme="minorHAnsi"/>
          <w:szCs w:val="24"/>
        </w:rPr>
        <w:t>znia w formie pisemnej i ustnej,</w:t>
      </w:r>
      <w:r w:rsidR="00C01870" w:rsidRPr="002F476D">
        <w:rPr>
          <w:rFonts w:asciiTheme="minorHAnsi" w:hAnsiTheme="minorHAnsi" w:cstheme="minorHAnsi"/>
          <w:szCs w:val="24"/>
        </w:rPr>
        <w:t xml:space="preserve"> w terminie 5 dni od daty wpłynięcia wniosku, </w:t>
      </w:r>
      <w:r w:rsidR="007D597F" w:rsidRPr="002F476D">
        <w:rPr>
          <w:rFonts w:asciiTheme="minorHAnsi" w:hAnsiTheme="minorHAnsi" w:cstheme="minorHAnsi"/>
          <w:szCs w:val="24"/>
        </w:rPr>
        <w:t>bądź ustala ocenę zachowania zgodnie z odpowiednim rozporządzeniem.</w:t>
      </w:r>
    </w:p>
    <w:p w14:paraId="3445F9B4" w14:textId="77777777" w:rsidR="00966783" w:rsidRPr="002F476D" w:rsidRDefault="00966783" w:rsidP="00966783">
      <w:pPr>
        <w:pStyle w:val="Tekstpodstawowywcity"/>
        <w:tabs>
          <w:tab w:val="left" w:pos="993"/>
        </w:tabs>
        <w:suppressAutoHyphens w:val="0"/>
        <w:spacing w:after="0" w:line="276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291D8DCD" w14:textId="77777777" w:rsidR="00964EDD" w:rsidRPr="002F476D" w:rsidRDefault="005676F5" w:rsidP="00611D31">
      <w:pPr>
        <w:pStyle w:val="Tekstpodstawowywcity"/>
        <w:numPr>
          <w:ilvl w:val="0"/>
          <w:numId w:val="116"/>
        </w:numPr>
        <w:tabs>
          <w:tab w:val="left" w:pos="993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hAnsiTheme="minorHAnsi" w:cstheme="minorHAnsi"/>
          <w:szCs w:val="24"/>
        </w:rPr>
        <w:t>Uwzględniając możliwości edukacyjne ucznia szkoły podstawowej, rada pedagogiczna może jeden raz w ciągu danego etapu edukacyjnego promować do klasy programowo wyższej ucznia, który nie zdał egzaminu poprawkowego z  jednych obowiązkowych zajęć edukacyjnych, pod warunkiem że te obowiązkowe zajęcia edukacyjne są, zgodnie ze szkolnym planem nauczania, realizowane w  klasie programowo wyższej</w:t>
      </w:r>
      <w:r w:rsidR="004268EF" w:rsidRPr="002F476D">
        <w:rPr>
          <w:rFonts w:asciiTheme="minorHAnsi" w:hAnsiTheme="minorHAnsi" w:cstheme="minorHAnsi"/>
          <w:szCs w:val="24"/>
        </w:rPr>
        <w:t>.</w:t>
      </w:r>
    </w:p>
    <w:p w14:paraId="6DD5AB2A" w14:textId="77777777" w:rsidR="00964EDD" w:rsidRPr="002F476D" w:rsidRDefault="00964EDD" w:rsidP="007A2B73">
      <w:pPr>
        <w:pStyle w:val="Tekstpodstawowywcity"/>
        <w:tabs>
          <w:tab w:val="left" w:pos="993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</w:p>
    <w:p w14:paraId="39146537" w14:textId="77777777" w:rsidR="00964EDD" w:rsidRPr="002F476D" w:rsidRDefault="00FF5C4F" w:rsidP="00611D31">
      <w:pPr>
        <w:pStyle w:val="Tekstpodstawowywcity"/>
        <w:numPr>
          <w:ilvl w:val="0"/>
          <w:numId w:val="116"/>
        </w:numPr>
        <w:tabs>
          <w:tab w:val="left" w:pos="993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eastAsia="Calibri" w:hAnsiTheme="minorHAnsi" w:cstheme="minorHAnsi"/>
          <w:noProof/>
          <w:szCs w:val="24"/>
        </w:rPr>
        <w:t xml:space="preserve">Uczeń realizujący obowiązek szkolny lub obowiązek nauki poza szkołą nie jest klasyfikowany z wychowania fizycznego, muzyki, techniki, plastyki oraz dodatkowych zajęć edukacyjnych. Uczniowi nie wystawia się oceny </w:t>
      </w:r>
      <w:r w:rsidR="004268EF" w:rsidRPr="002F476D">
        <w:rPr>
          <w:rFonts w:asciiTheme="minorHAnsi" w:eastAsia="Calibri" w:hAnsiTheme="minorHAnsi" w:cstheme="minorHAnsi"/>
          <w:noProof/>
          <w:szCs w:val="24"/>
        </w:rPr>
        <w:t>zachowania. Brak klasyfikacji z </w:t>
      </w:r>
      <w:r w:rsidRPr="002F476D">
        <w:rPr>
          <w:rFonts w:asciiTheme="minorHAnsi" w:eastAsia="Calibri" w:hAnsiTheme="minorHAnsi" w:cstheme="minorHAnsi"/>
          <w:noProof/>
          <w:szCs w:val="24"/>
        </w:rPr>
        <w:t>wymienionych edukacji przedmiotowych i zachowania nie wstrzymuje promocji do klasy wyższej lub ukończenia szkoły.</w:t>
      </w:r>
    </w:p>
    <w:p w14:paraId="5E7BCBAA" w14:textId="77777777" w:rsidR="00964EDD" w:rsidRPr="002F476D" w:rsidRDefault="00964EDD" w:rsidP="007A2B73">
      <w:pPr>
        <w:pStyle w:val="Akapitzlist"/>
        <w:tabs>
          <w:tab w:val="left" w:pos="993"/>
        </w:tabs>
        <w:spacing w:after="0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</w:p>
    <w:p w14:paraId="4E412D0C" w14:textId="77777777" w:rsidR="00964EDD" w:rsidRPr="002F476D" w:rsidRDefault="00CD50CD" w:rsidP="00611D31">
      <w:pPr>
        <w:pStyle w:val="Tekstpodstawowywcity"/>
        <w:numPr>
          <w:ilvl w:val="0"/>
          <w:numId w:val="116"/>
        </w:numPr>
        <w:tabs>
          <w:tab w:val="left" w:pos="993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eastAsia="Calibri" w:hAnsiTheme="minorHAnsi" w:cstheme="minorHAnsi"/>
          <w:noProof/>
          <w:szCs w:val="24"/>
        </w:rPr>
        <w:t>Uczeń kończy szkołę jeżeli w wynik</w:t>
      </w:r>
      <w:r w:rsidR="00487A2D" w:rsidRPr="002F476D">
        <w:rPr>
          <w:rFonts w:asciiTheme="minorHAnsi" w:eastAsia="Calibri" w:hAnsiTheme="minorHAnsi" w:cstheme="minorHAnsi"/>
          <w:noProof/>
          <w:szCs w:val="24"/>
        </w:rPr>
        <w:t>u klasyfikacji rocznej, na którą</w:t>
      </w:r>
      <w:r w:rsidRPr="002F476D">
        <w:rPr>
          <w:rFonts w:asciiTheme="minorHAnsi" w:eastAsia="Calibri" w:hAnsiTheme="minorHAnsi" w:cstheme="minorHAnsi"/>
          <w:noProof/>
          <w:szCs w:val="24"/>
        </w:rPr>
        <w:t xml:space="preserve"> składają</w:t>
      </w:r>
      <w:r w:rsidR="00487A2D" w:rsidRPr="002F476D">
        <w:rPr>
          <w:rFonts w:asciiTheme="minorHAnsi" w:eastAsia="Calibri" w:hAnsiTheme="minorHAnsi" w:cstheme="minorHAnsi"/>
          <w:noProof/>
          <w:szCs w:val="24"/>
        </w:rPr>
        <w:t xml:space="preserve"> się </w:t>
      </w:r>
      <w:r w:rsidR="00FF5C4F" w:rsidRPr="002F476D">
        <w:rPr>
          <w:rFonts w:asciiTheme="minorHAnsi" w:eastAsia="Calibri" w:hAnsiTheme="minorHAnsi" w:cstheme="minorHAnsi"/>
          <w:noProof/>
          <w:szCs w:val="24"/>
        </w:rPr>
        <w:t>r</w:t>
      </w:r>
      <w:r w:rsidR="00487A2D" w:rsidRPr="002F476D">
        <w:rPr>
          <w:rFonts w:asciiTheme="minorHAnsi" w:eastAsia="Calibri" w:hAnsiTheme="minorHAnsi" w:cstheme="minorHAnsi"/>
          <w:noProof/>
          <w:szCs w:val="24"/>
        </w:rPr>
        <w:t xml:space="preserve">oczne oceny klasyfikacyjne </w:t>
      </w:r>
      <w:r w:rsidRPr="002F476D">
        <w:rPr>
          <w:rFonts w:asciiTheme="minorHAnsi" w:eastAsia="Calibri" w:hAnsiTheme="minorHAnsi" w:cstheme="minorHAnsi"/>
          <w:noProof/>
          <w:szCs w:val="24"/>
        </w:rPr>
        <w:t xml:space="preserve">z zajęć  edukacyjnych uzyskane w klasie programowo najwyższej oraz roczne oceny klasyfikacyjne z </w:t>
      </w:r>
      <w:r w:rsidR="00FF5C4F" w:rsidRPr="002F476D">
        <w:rPr>
          <w:rFonts w:asciiTheme="minorHAnsi" w:eastAsia="Calibri" w:hAnsiTheme="minorHAnsi" w:cstheme="minorHAnsi"/>
          <w:noProof/>
          <w:szCs w:val="24"/>
        </w:rPr>
        <w:t>obo</w:t>
      </w:r>
      <w:r w:rsidRPr="002F476D">
        <w:rPr>
          <w:rFonts w:asciiTheme="minorHAnsi" w:eastAsia="Calibri" w:hAnsiTheme="minorHAnsi" w:cstheme="minorHAnsi"/>
          <w:noProof/>
          <w:szCs w:val="24"/>
        </w:rPr>
        <w:t xml:space="preserve">wiązkowych zajęć edukacyjnych, których realizacja zakończyła się w klasach programowo </w:t>
      </w:r>
      <w:r w:rsidR="00FF5C4F" w:rsidRPr="002F476D">
        <w:rPr>
          <w:rFonts w:asciiTheme="minorHAnsi" w:eastAsia="Calibri" w:hAnsiTheme="minorHAnsi" w:cstheme="minorHAnsi"/>
          <w:noProof/>
          <w:szCs w:val="24"/>
        </w:rPr>
        <w:t>niższych, uzyskał oceny klasyfikacyjne wyższe od oceny niedostatecznej</w:t>
      </w:r>
      <w:r w:rsidR="00FF5C4F" w:rsidRPr="002F476D">
        <w:rPr>
          <w:rFonts w:asciiTheme="minorHAnsi" w:hAnsiTheme="minorHAnsi" w:cstheme="minorHAnsi"/>
          <w:szCs w:val="24"/>
        </w:rPr>
        <w:t xml:space="preserve"> oraz przystąpił do egzaminu</w:t>
      </w:r>
      <w:r w:rsidR="00FF5C4F" w:rsidRPr="002F476D">
        <w:rPr>
          <w:rFonts w:asciiTheme="minorHAnsi" w:eastAsia="Calibri" w:hAnsiTheme="minorHAnsi" w:cstheme="minorHAnsi"/>
          <w:noProof/>
          <w:szCs w:val="24"/>
        </w:rPr>
        <w:t>. Obowiązek przystąpienia do egzaminu nie dotyczy uczniów zwolnionych z egzaminu na podstawie odrębnych przepisów.</w:t>
      </w:r>
      <w:r w:rsidR="00FF5C4F" w:rsidRPr="002F476D">
        <w:rPr>
          <w:rFonts w:asciiTheme="minorHAnsi" w:eastAsia="Calibri" w:hAnsiTheme="minorHAnsi" w:cstheme="minorHAnsi"/>
          <w:b/>
          <w:noProof/>
          <w:szCs w:val="24"/>
        </w:rPr>
        <w:t xml:space="preserve">  </w:t>
      </w:r>
    </w:p>
    <w:p w14:paraId="3569FB9A" w14:textId="77777777" w:rsidR="00964EDD" w:rsidRPr="002F476D" w:rsidRDefault="00964EDD" w:rsidP="007A2B73">
      <w:pPr>
        <w:pStyle w:val="Akapitzlist"/>
        <w:tabs>
          <w:tab w:val="left" w:pos="993"/>
        </w:tabs>
        <w:spacing w:after="0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</w:p>
    <w:p w14:paraId="3DE61F68" w14:textId="77777777" w:rsidR="00964EDD" w:rsidRPr="002F476D" w:rsidRDefault="001F687A" w:rsidP="00611D31">
      <w:pPr>
        <w:pStyle w:val="Tekstpodstawowywcity"/>
        <w:numPr>
          <w:ilvl w:val="0"/>
          <w:numId w:val="116"/>
        </w:numPr>
        <w:tabs>
          <w:tab w:val="left" w:pos="993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eastAsia="Calibri" w:hAnsiTheme="minorHAnsi" w:cstheme="minorHAnsi"/>
          <w:noProof/>
          <w:szCs w:val="24"/>
        </w:rPr>
        <w:t>Uczeń kończy s</w:t>
      </w:r>
      <w:r w:rsidR="00CD50CD" w:rsidRPr="002F476D">
        <w:rPr>
          <w:rFonts w:asciiTheme="minorHAnsi" w:eastAsia="Calibri" w:hAnsiTheme="minorHAnsi" w:cstheme="minorHAnsi"/>
          <w:noProof/>
          <w:szCs w:val="24"/>
        </w:rPr>
        <w:t>zkołę z wyróżnieniem, jeżeli</w:t>
      </w:r>
      <w:r w:rsidR="00FF5C4F" w:rsidRPr="002F476D">
        <w:rPr>
          <w:rFonts w:asciiTheme="minorHAnsi" w:eastAsia="Calibri" w:hAnsiTheme="minorHAnsi" w:cstheme="minorHAnsi"/>
          <w:noProof/>
          <w:szCs w:val="24"/>
        </w:rPr>
        <w:t xml:space="preserve"> </w:t>
      </w:r>
      <w:r w:rsidR="00CD50CD" w:rsidRPr="002F476D">
        <w:rPr>
          <w:rFonts w:asciiTheme="minorHAnsi" w:eastAsia="Calibri" w:hAnsiTheme="minorHAnsi" w:cstheme="minorHAnsi"/>
          <w:noProof/>
          <w:szCs w:val="24"/>
        </w:rPr>
        <w:t xml:space="preserve">w wyniku klasyfikacji końcowej uzyskał z zajęć edukacyjnych średnią </w:t>
      </w:r>
      <w:r w:rsidR="00FF5C4F" w:rsidRPr="002F476D">
        <w:rPr>
          <w:rFonts w:asciiTheme="minorHAnsi" w:eastAsia="Calibri" w:hAnsiTheme="minorHAnsi" w:cstheme="minorHAnsi"/>
          <w:noProof/>
          <w:szCs w:val="24"/>
        </w:rPr>
        <w:t xml:space="preserve">ocen co najmniej 4,75 oraz </w:t>
      </w:r>
      <w:r w:rsidR="00CD50CD" w:rsidRPr="002F476D">
        <w:rPr>
          <w:rFonts w:asciiTheme="minorHAnsi" w:eastAsia="Calibri" w:hAnsiTheme="minorHAnsi" w:cstheme="minorHAnsi"/>
          <w:noProof/>
          <w:szCs w:val="24"/>
        </w:rPr>
        <w:t xml:space="preserve">co najmniej bardzo dobrą ocenę </w:t>
      </w:r>
      <w:r w:rsidR="00FF5C4F" w:rsidRPr="002F476D">
        <w:rPr>
          <w:rFonts w:asciiTheme="minorHAnsi" w:eastAsia="Calibri" w:hAnsiTheme="minorHAnsi" w:cstheme="minorHAnsi"/>
          <w:noProof/>
          <w:szCs w:val="24"/>
        </w:rPr>
        <w:t xml:space="preserve">zachowania. </w:t>
      </w:r>
    </w:p>
    <w:p w14:paraId="404FB82A" w14:textId="77777777" w:rsidR="00964EDD" w:rsidRPr="002F476D" w:rsidRDefault="00964EDD" w:rsidP="007A2B73">
      <w:pPr>
        <w:pStyle w:val="Akapitzlist"/>
        <w:tabs>
          <w:tab w:val="left" w:pos="993"/>
        </w:tabs>
        <w:spacing w:after="0"/>
        <w:ind w:left="0" w:firstLine="567"/>
        <w:jc w:val="both"/>
        <w:rPr>
          <w:rFonts w:eastAsia="Calibri" w:cstheme="minorHAnsi"/>
          <w:noProof/>
          <w:sz w:val="24"/>
          <w:szCs w:val="24"/>
        </w:rPr>
      </w:pPr>
    </w:p>
    <w:p w14:paraId="4D5905DD" w14:textId="77777777" w:rsidR="00FF5C4F" w:rsidRPr="002F476D" w:rsidRDefault="00FF5C4F" w:rsidP="00611D31">
      <w:pPr>
        <w:pStyle w:val="Tekstpodstawowywcity"/>
        <w:numPr>
          <w:ilvl w:val="0"/>
          <w:numId w:val="116"/>
        </w:numPr>
        <w:tabs>
          <w:tab w:val="left" w:pos="993"/>
        </w:tabs>
        <w:suppressAutoHyphens w:val="0"/>
        <w:spacing w:after="0" w:line="276" w:lineRule="auto"/>
        <w:ind w:left="0" w:firstLine="567"/>
        <w:jc w:val="both"/>
        <w:rPr>
          <w:rFonts w:asciiTheme="minorHAnsi" w:hAnsiTheme="minorHAnsi" w:cstheme="minorHAnsi"/>
          <w:szCs w:val="24"/>
        </w:rPr>
      </w:pPr>
      <w:r w:rsidRPr="002F476D">
        <w:rPr>
          <w:rFonts w:asciiTheme="minorHAnsi" w:eastAsia="Calibri" w:hAnsiTheme="minorHAnsi" w:cstheme="minorHAnsi"/>
          <w:noProof/>
          <w:szCs w:val="24"/>
        </w:rPr>
        <w:t>Uczniowie, którzy do egzaminu</w:t>
      </w:r>
      <w:r w:rsidR="00964EDD" w:rsidRPr="002F476D">
        <w:rPr>
          <w:rFonts w:asciiTheme="minorHAnsi" w:eastAsia="Calibri" w:hAnsiTheme="minorHAnsi" w:cstheme="minorHAnsi"/>
          <w:noProof/>
          <w:szCs w:val="24"/>
        </w:rPr>
        <w:t xml:space="preserve"> ósmoklasisty</w:t>
      </w:r>
      <w:r w:rsidRPr="002F476D">
        <w:rPr>
          <w:rFonts w:asciiTheme="minorHAnsi" w:eastAsia="Calibri" w:hAnsiTheme="minorHAnsi" w:cstheme="minorHAnsi"/>
          <w:noProof/>
          <w:szCs w:val="24"/>
        </w:rPr>
        <w:t xml:space="preserve"> nie przystąpią w danym roku, muszą powtórzyć ostatnią klasę szkoły podstawowej i przystąpić do egzaminu w roku następnym.</w:t>
      </w:r>
      <w:r w:rsidR="00964EDD" w:rsidRPr="002F476D">
        <w:rPr>
          <w:rFonts w:asciiTheme="minorHAnsi" w:eastAsia="Calibri" w:hAnsiTheme="minorHAnsi" w:cstheme="minorHAnsi"/>
          <w:noProof/>
          <w:szCs w:val="24"/>
        </w:rPr>
        <w:t xml:space="preserve"> </w:t>
      </w:r>
    </w:p>
    <w:p w14:paraId="6B42CA9F" w14:textId="77777777" w:rsidR="00B07881" w:rsidRPr="002F476D" w:rsidRDefault="00B07881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C641FB5" w14:textId="77777777" w:rsidR="00C674DB" w:rsidRPr="002F476D" w:rsidRDefault="00C674DB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8215CF7" w14:textId="77777777" w:rsidR="00C674DB" w:rsidRPr="002F476D" w:rsidRDefault="00C674DB" w:rsidP="00966783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F82D19" w14:textId="77777777" w:rsidR="00C1354B" w:rsidRPr="002F476D" w:rsidRDefault="00FE54EB" w:rsidP="00966783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lastRenderedPageBreak/>
        <w:t>DZIAŁ VI</w:t>
      </w:r>
    </w:p>
    <w:p w14:paraId="25E6E8DB" w14:textId="77777777" w:rsidR="001637D0" w:rsidRPr="002F476D" w:rsidRDefault="001637D0" w:rsidP="00966783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Rozdział 1</w:t>
      </w:r>
    </w:p>
    <w:p w14:paraId="267FEC0E" w14:textId="77777777" w:rsidR="001637D0" w:rsidRPr="002F476D" w:rsidRDefault="001637D0" w:rsidP="00966783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Warunki bezpiecznego pobytu uczniów w szkole.</w:t>
      </w:r>
    </w:p>
    <w:p w14:paraId="148FAE67" w14:textId="77777777" w:rsidR="00C1354B" w:rsidRPr="002F476D" w:rsidRDefault="00C1354B" w:rsidP="007A2B73">
      <w:pPr>
        <w:pStyle w:val="Standard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7226CAC" w14:textId="77777777" w:rsidR="001637D0" w:rsidRPr="002F476D" w:rsidRDefault="0008334B" w:rsidP="007A2B73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b/>
          <w:bCs/>
          <w:sz w:val="24"/>
          <w:szCs w:val="24"/>
          <w:lang w:eastAsia="pl-PL"/>
        </w:rPr>
        <w:t>§ 93</w:t>
      </w:r>
      <w:r w:rsidR="001637D0" w:rsidRPr="002F476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1637D0" w:rsidRPr="002F476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637D0" w:rsidRPr="002F476D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="001637D0" w:rsidRPr="002F476D">
        <w:rPr>
          <w:rFonts w:eastAsia="Times New Roman" w:cstheme="minorHAnsi"/>
          <w:sz w:val="24"/>
          <w:szCs w:val="24"/>
          <w:lang w:eastAsia="pl-PL"/>
        </w:rPr>
        <w:t xml:space="preserve"> W celu zapewnienia bezpieczeństwa, ochrony przed przemocą, uzależnieniami oraz innymi przejawami patologii społecznej w obiekcie szkolnym, nadzór nad tym, kto wchodzi na teren szkoły sprawują: pracownik obsługi szkoły oraz dyżurujący nauczyciele.  </w:t>
      </w:r>
    </w:p>
    <w:p w14:paraId="2EAFF8B9" w14:textId="77777777" w:rsidR="0059577A" w:rsidRPr="002F476D" w:rsidRDefault="0059577A" w:rsidP="007A2B73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FE59CD0" w14:textId="77777777" w:rsidR="0059577A" w:rsidRPr="002F476D" w:rsidRDefault="00462604" w:rsidP="00611D31">
      <w:pPr>
        <w:pStyle w:val="Akapitzlist"/>
        <w:numPr>
          <w:ilvl w:val="0"/>
          <w:numId w:val="23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Osoby, które chcą wejść z uzasadnionej przyczyny na teren szkoły, muszą wpisać się do „zeszytu wejść i wyjść” znajdującego się na portierni.</w:t>
      </w:r>
    </w:p>
    <w:p w14:paraId="16BD959B" w14:textId="77777777" w:rsidR="0059577A" w:rsidRPr="002F476D" w:rsidRDefault="0059577A" w:rsidP="007A2B73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02211E13" w14:textId="77777777" w:rsidR="001637D0" w:rsidRPr="002F476D" w:rsidRDefault="00065A68" w:rsidP="007A2B73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CD50CD" w:rsidRPr="002F476D">
        <w:rPr>
          <w:rFonts w:eastAsia="Times New Roman" w:cstheme="minorHAnsi"/>
          <w:sz w:val="24"/>
          <w:szCs w:val="24"/>
          <w:lang w:eastAsia="pl-PL"/>
        </w:rPr>
        <w:t>.  </w:t>
      </w:r>
      <w:r w:rsidR="001637D0" w:rsidRPr="002F476D">
        <w:rPr>
          <w:rFonts w:eastAsia="Times New Roman" w:cstheme="minorHAnsi"/>
          <w:sz w:val="24"/>
          <w:szCs w:val="24"/>
          <w:lang w:eastAsia="pl-PL"/>
        </w:rPr>
        <w:t>Wszyscy uczniowie mają obowiązek dostosowania się do poleceń nauczycieli dyżurnych oraz pracowników obsługi szkoły podczas wchodzenia do budynku, korzystania</w:t>
      </w:r>
      <w:r w:rsidR="00CD50CD" w:rsidRPr="002F476D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="001637D0" w:rsidRPr="002F476D">
        <w:rPr>
          <w:rFonts w:eastAsia="Times New Roman" w:cstheme="minorHAnsi"/>
          <w:sz w:val="24"/>
          <w:szCs w:val="24"/>
          <w:lang w:eastAsia="pl-PL"/>
        </w:rPr>
        <w:t>szatni, podczas przerw międzylekcyjnych.</w:t>
      </w:r>
    </w:p>
    <w:p w14:paraId="4B8B6C4F" w14:textId="77777777" w:rsidR="0059577A" w:rsidRPr="002F476D" w:rsidRDefault="0059577A" w:rsidP="007A2B73">
      <w:pPr>
        <w:spacing w:after="0" w:line="276" w:lineRule="auto"/>
        <w:ind w:firstLine="56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EC6EF63" w14:textId="77777777" w:rsidR="001637D0" w:rsidRPr="002F476D" w:rsidRDefault="001026F6" w:rsidP="007A2B73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0B4BAA" w:rsidRPr="002F476D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313E51" w:rsidRPr="002F476D">
        <w:rPr>
          <w:rFonts w:eastAsia="Times New Roman" w:cstheme="minorHAnsi"/>
          <w:sz w:val="24"/>
          <w:szCs w:val="24"/>
          <w:lang w:eastAsia="pl-PL"/>
        </w:rPr>
        <w:t>  </w:t>
      </w:r>
      <w:r w:rsidR="001637D0" w:rsidRPr="002F476D">
        <w:rPr>
          <w:rFonts w:eastAsia="Times New Roman" w:cstheme="minorHAnsi"/>
          <w:sz w:val="24"/>
          <w:szCs w:val="24"/>
          <w:lang w:eastAsia="pl-PL"/>
        </w:rPr>
        <w:t>Szkoła zapewnia uczniom opiekę pedagogiczną oraz pełne bezpieczeństwo w czasie organizowanych przez nauczycieli zajęć na terenie szkoły oraz poza jej terenem w trakcie wycieczek:</w:t>
      </w:r>
    </w:p>
    <w:p w14:paraId="70DA8DE4" w14:textId="77777777" w:rsidR="001637D0" w:rsidRPr="002F476D" w:rsidRDefault="00313E51" w:rsidP="007A2B73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1) </w:t>
      </w:r>
      <w:r w:rsidR="001637D0" w:rsidRPr="002F476D">
        <w:rPr>
          <w:rFonts w:eastAsia="Times New Roman" w:cstheme="minorHAnsi"/>
          <w:sz w:val="24"/>
          <w:szCs w:val="24"/>
          <w:lang w:eastAsia="pl-PL"/>
        </w:rPr>
        <w:t>podczas zajęć obowiązkowych, nadobowiązkowych i pozalekcyjnych za bezpieczeństwo uczniów odpowiada nauczyciel prowadzący zajęcia. Zobowiązany jest on również d</w:t>
      </w:r>
      <w:r w:rsidR="00A00AA8" w:rsidRPr="002F476D">
        <w:rPr>
          <w:rFonts w:eastAsia="Times New Roman" w:cstheme="minorHAnsi"/>
          <w:sz w:val="24"/>
          <w:szCs w:val="24"/>
          <w:lang w:eastAsia="pl-PL"/>
        </w:rPr>
        <w:t>o niezwłocznego poinformowania dyrektora s</w:t>
      </w:r>
      <w:r w:rsidR="001637D0" w:rsidRPr="002F476D">
        <w:rPr>
          <w:rFonts w:eastAsia="Times New Roman" w:cstheme="minorHAnsi"/>
          <w:sz w:val="24"/>
          <w:szCs w:val="24"/>
          <w:lang w:eastAsia="pl-PL"/>
        </w:rPr>
        <w:t xml:space="preserve">zkoły o każdym wypadku, mającym miejsce podczas zajęć; </w:t>
      </w:r>
    </w:p>
    <w:p w14:paraId="0B82575F" w14:textId="77777777" w:rsidR="001637D0" w:rsidRPr="002F476D" w:rsidRDefault="00CD50CD" w:rsidP="007A2B7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2) </w:t>
      </w:r>
      <w:r w:rsidR="001637D0" w:rsidRPr="002F476D">
        <w:rPr>
          <w:rFonts w:eastAsia="Times New Roman" w:cstheme="minorHAnsi"/>
          <w:sz w:val="24"/>
          <w:szCs w:val="24"/>
          <w:lang w:eastAsia="pl-PL"/>
        </w:rPr>
        <w:t>podczas przerwy dyżur na korytarzach pełnią wyznaczeni nauczycieli zgodnie</w:t>
      </w:r>
      <w:r w:rsidRPr="002F476D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="001637D0" w:rsidRPr="002F476D">
        <w:rPr>
          <w:rFonts w:eastAsia="Times New Roman" w:cstheme="minorHAnsi"/>
          <w:sz w:val="24"/>
          <w:szCs w:val="24"/>
          <w:lang w:eastAsia="pl-PL"/>
        </w:rPr>
        <w:t>harmonogramem dyżurów;</w:t>
      </w:r>
    </w:p>
    <w:p w14:paraId="225E8E96" w14:textId="77777777" w:rsidR="001637D0" w:rsidRPr="002F476D" w:rsidRDefault="00CD50CD" w:rsidP="007A2B7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3) </w:t>
      </w:r>
      <w:r w:rsidR="001637D0" w:rsidRPr="002F476D">
        <w:rPr>
          <w:rFonts w:eastAsia="Times New Roman" w:cstheme="minorHAnsi"/>
          <w:sz w:val="24"/>
          <w:szCs w:val="24"/>
          <w:lang w:eastAsia="pl-PL"/>
        </w:rPr>
        <w:t>podczas zajęć poza terenem szkoły pełną odpowiedzialność za zdrowie i  bezpieczeństwo uczniów ponosi nauczyciel prowadzący zajęcia, a podczas wycieczek szkolnych - kierownik wycieczki wraz z opiekunami.</w:t>
      </w:r>
    </w:p>
    <w:p w14:paraId="2090D760" w14:textId="77777777" w:rsidR="0059577A" w:rsidRPr="002F476D" w:rsidRDefault="0059577A" w:rsidP="007A2B73">
      <w:pPr>
        <w:pStyle w:val="Akapitzlist"/>
        <w:tabs>
          <w:tab w:val="left" w:pos="851"/>
        </w:tabs>
        <w:spacing w:after="0" w:line="276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A46A59" w14:textId="0C908FEF" w:rsidR="00B3657E" w:rsidRPr="002F476D" w:rsidRDefault="001637D0" w:rsidP="00A462AC">
      <w:pPr>
        <w:pStyle w:val="Akapitzlist"/>
        <w:numPr>
          <w:ilvl w:val="6"/>
          <w:numId w:val="12"/>
        </w:numPr>
        <w:tabs>
          <w:tab w:val="left" w:pos="567"/>
        </w:tabs>
        <w:spacing w:after="0" w:line="276" w:lineRule="auto"/>
        <w:ind w:left="0" w:firstLine="491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W miejscach o zwiększonym ryzyku wypadku – sala gimnastyczna, pracownie: informatyki, fizyki, chemii, warsztaty szkolne i inne, opiekun pracowni lub inny pracownik odpowiedzialny za prowadzenie zajęć, opracowuje regulami</w:t>
      </w:r>
      <w:r w:rsidR="009E5769" w:rsidRPr="002F476D">
        <w:rPr>
          <w:rFonts w:eastAsia="Times New Roman" w:cstheme="minorHAnsi"/>
          <w:sz w:val="24"/>
          <w:szCs w:val="24"/>
          <w:lang w:eastAsia="pl-PL"/>
        </w:rPr>
        <w:t>n pracowni (stanowiska pracy) i </w:t>
      </w:r>
      <w:r w:rsidRPr="002F476D">
        <w:rPr>
          <w:rFonts w:eastAsia="Times New Roman" w:cstheme="minorHAnsi"/>
          <w:sz w:val="24"/>
          <w:szCs w:val="24"/>
          <w:lang w:eastAsia="pl-PL"/>
        </w:rPr>
        <w:t>na początku roku zapoznaje z nim uczniów.</w:t>
      </w:r>
    </w:p>
    <w:p w14:paraId="1D8CF196" w14:textId="77777777" w:rsidR="00B3657E" w:rsidRPr="002F476D" w:rsidRDefault="00B3657E" w:rsidP="00B3657E">
      <w:pPr>
        <w:pStyle w:val="Akapitzlist"/>
        <w:tabs>
          <w:tab w:val="left" w:pos="567"/>
        </w:tabs>
        <w:spacing w:after="0" w:line="276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D503C4" w14:textId="77777777" w:rsidR="00B3657E" w:rsidRPr="002F476D" w:rsidRDefault="001637D0" w:rsidP="00B3657E">
      <w:pPr>
        <w:pStyle w:val="Akapitzlist"/>
        <w:numPr>
          <w:ilvl w:val="6"/>
          <w:numId w:val="12"/>
        </w:numPr>
        <w:tabs>
          <w:tab w:val="left" w:pos="567"/>
        </w:tabs>
        <w:spacing w:after="0" w:line="276" w:lineRule="auto"/>
        <w:ind w:left="99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F476D">
        <w:rPr>
          <w:rFonts w:cstheme="minorHAnsi"/>
          <w:sz w:val="24"/>
          <w:szCs w:val="24"/>
        </w:rPr>
        <w:t>B</w:t>
      </w:r>
      <w:r w:rsidR="00462604" w:rsidRPr="002F476D">
        <w:rPr>
          <w:rFonts w:cstheme="minorHAnsi"/>
          <w:sz w:val="24"/>
          <w:szCs w:val="24"/>
        </w:rPr>
        <w:t>udynek szkoły jest monitorowany.</w:t>
      </w:r>
    </w:p>
    <w:p w14:paraId="73FE63E5" w14:textId="77777777" w:rsidR="00B3657E" w:rsidRPr="002F476D" w:rsidRDefault="00B3657E" w:rsidP="00B3657E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6809FA15" w14:textId="77777777" w:rsidR="00B3657E" w:rsidRPr="002F476D" w:rsidRDefault="001637D0" w:rsidP="00B3657E">
      <w:pPr>
        <w:pStyle w:val="Akapitzlist"/>
        <w:numPr>
          <w:ilvl w:val="6"/>
          <w:numId w:val="12"/>
        </w:numPr>
        <w:tabs>
          <w:tab w:val="left" w:pos="567"/>
        </w:tabs>
        <w:spacing w:after="0" w:line="276" w:lineRule="auto"/>
        <w:ind w:left="99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Szkoła na stałe współpracuje z policją i strażą miejską.</w:t>
      </w:r>
    </w:p>
    <w:p w14:paraId="61CBE818" w14:textId="77777777" w:rsidR="00B3657E" w:rsidRPr="002F476D" w:rsidRDefault="00B3657E" w:rsidP="00B3657E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63A168A1" w14:textId="77777777" w:rsidR="00B3657E" w:rsidRPr="002F476D" w:rsidRDefault="001637D0" w:rsidP="00B3657E">
      <w:pPr>
        <w:pStyle w:val="Akapitzlist"/>
        <w:numPr>
          <w:ilvl w:val="6"/>
          <w:numId w:val="12"/>
        </w:numPr>
        <w:tabs>
          <w:tab w:val="left" w:pos="567"/>
        </w:tabs>
        <w:spacing w:after="0" w:line="276" w:lineRule="auto"/>
        <w:ind w:left="99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Uczniowie powinni przestrzegać godzin wyjścia/wejścia do szkoły.</w:t>
      </w:r>
    </w:p>
    <w:p w14:paraId="4237CF71" w14:textId="77777777" w:rsidR="00B3657E" w:rsidRPr="002F476D" w:rsidRDefault="00B3657E" w:rsidP="00B3657E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11B6007C" w14:textId="77777777" w:rsidR="00891D01" w:rsidRPr="002F476D" w:rsidRDefault="001637D0" w:rsidP="00A462AC">
      <w:pPr>
        <w:pStyle w:val="Akapitzlist"/>
        <w:numPr>
          <w:ilvl w:val="6"/>
          <w:numId w:val="12"/>
        </w:numPr>
        <w:tabs>
          <w:tab w:val="left" w:pos="567"/>
          <w:tab w:val="left" w:pos="993"/>
        </w:tabs>
        <w:spacing w:after="0" w:line="276" w:lineRule="auto"/>
        <w:ind w:left="0" w:firstLine="63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lastRenderedPageBreak/>
        <w:t>Ucznia może zwolnić z danej lekcji dyrektor szkoły, wychowawca klasy lub nauczyciel danych zajęć edukacyjnych – na pisemny wniosek rodziców, w którym podano przyczynę zwolnienia oraz dzień i godzinę wyjścia ze szkoły.</w:t>
      </w:r>
    </w:p>
    <w:p w14:paraId="0E3D4381" w14:textId="77777777" w:rsidR="00891D01" w:rsidRPr="002F476D" w:rsidRDefault="00891D01" w:rsidP="00891D01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47908BC1" w14:textId="51F72792" w:rsidR="001637D0" w:rsidRPr="002F476D" w:rsidRDefault="001637D0" w:rsidP="00A462AC">
      <w:pPr>
        <w:pStyle w:val="Akapitzlist"/>
        <w:numPr>
          <w:ilvl w:val="6"/>
          <w:numId w:val="12"/>
        </w:numPr>
        <w:tabs>
          <w:tab w:val="left" w:pos="567"/>
          <w:tab w:val="left" w:pos="993"/>
        </w:tabs>
        <w:spacing w:after="0" w:line="276" w:lineRule="auto"/>
        <w:ind w:left="0" w:firstLine="63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W przypadku nieobecności nauczyciela, można odwołać pierwsze lekcje, a</w:t>
      </w:r>
      <w:r w:rsidR="00CC3F19" w:rsidRPr="002F476D">
        <w:rPr>
          <w:rFonts w:eastAsia="Times New Roman" w:cstheme="minorHAnsi"/>
          <w:sz w:val="24"/>
          <w:szCs w:val="24"/>
          <w:lang w:eastAsia="pl-PL"/>
        </w:rPr>
        <w:t>lbo</w:t>
      </w:r>
      <w:r w:rsidRPr="002F476D">
        <w:rPr>
          <w:rFonts w:eastAsia="Times New Roman" w:cstheme="minorHAnsi"/>
          <w:sz w:val="24"/>
          <w:szCs w:val="24"/>
          <w:lang w:eastAsia="pl-PL"/>
        </w:rPr>
        <w:t xml:space="preserve"> zwolnić uczniów z ostatnich.</w:t>
      </w:r>
    </w:p>
    <w:p w14:paraId="0F4E4AA6" w14:textId="77777777" w:rsidR="0059577A" w:rsidRPr="002F476D" w:rsidRDefault="0059577A" w:rsidP="007A2B73">
      <w:pPr>
        <w:tabs>
          <w:tab w:val="left" w:pos="28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706EF17" w14:textId="000F0ECA" w:rsidR="00A462AC" w:rsidRPr="002F476D" w:rsidRDefault="001637D0" w:rsidP="00A462AC">
      <w:pPr>
        <w:pStyle w:val="Akapitzlist"/>
        <w:numPr>
          <w:ilvl w:val="6"/>
          <w:numId w:val="12"/>
        </w:numPr>
        <w:tabs>
          <w:tab w:val="left" w:pos="284"/>
          <w:tab w:val="left" w:pos="993"/>
        </w:tabs>
        <w:spacing w:after="0" w:line="276" w:lineRule="auto"/>
        <w:ind w:left="0"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Opuszczanie miejsca pracy przez nauczyciela (wyjście w trakcie zajęć) jest możliwe pod warunkiem, że dyrektor wyrazi na to zgodę, a opiekę nad klasą przejmuje inny pracownik szkoły.</w:t>
      </w:r>
    </w:p>
    <w:p w14:paraId="1A143332" w14:textId="77777777" w:rsidR="00A462AC" w:rsidRPr="002F476D" w:rsidRDefault="00A462AC" w:rsidP="00A462AC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085703C8" w14:textId="5BE90F90" w:rsidR="00120FE6" w:rsidRPr="002F476D" w:rsidRDefault="001637D0" w:rsidP="00A462AC">
      <w:pPr>
        <w:pStyle w:val="Akapitzlist"/>
        <w:numPr>
          <w:ilvl w:val="6"/>
          <w:numId w:val="12"/>
        </w:numPr>
        <w:tabs>
          <w:tab w:val="left" w:pos="284"/>
          <w:tab w:val="left" w:pos="993"/>
        </w:tabs>
        <w:spacing w:after="0" w:line="276" w:lineRule="auto"/>
        <w:ind w:left="0" w:firstLine="63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W razie zaistnienia wypadku uczniowskiego, nauczyciel, który jest jego świadkiem, zawiadamia pielęgniarkę szkolną,</w:t>
      </w:r>
      <w:r w:rsidR="00462604" w:rsidRPr="002F476D">
        <w:rPr>
          <w:rFonts w:eastAsia="Times New Roman" w:cstheme="minorHAnsi"/>
          <w:sz w:val="24"/>
          <w:szCs w:val="24"/>
          <w:lang w:eastAsia="pl-PL"/>
        </w:rPr>
        <w:t xml:space="preserve"> szkolnego inspektora bhp oraz dyrektora s</w:t>
      </w:r>
      <w:r w:rsidRPr="002F476D">
        <w:rPr>
          <w:rFonts w:eastAsia="Times New Roman" w:cstheme="minorHAnsi"/>
          <w:sz w:val="24"/>
          <w:szCs w:val="24"/>
          <w:lang w:eastAsia="pl-PL"/>
        </w:rPr>
        <w:t>zkoły.</w:t>
      </w:r>
    </w:p>
    <w:p w14:paraId="79227D58" w14:textId="77777777" w:rsidR="00966783" w:rsidRPr="002F476D" w:rsidRDefault="00966783" w:rsidP="00A462AC">
      <w:pPr>
        <w:pStyle w:val="Akapitzlist"/>
        <w:spacing w:after="0" w:line="276" w:lineRule="auto"/>
        <w:ind w:left="0" w:firstLine="633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38B5F3" w14:textId="77777777" w:rsidR="001637D0" w:rsidRPr="002F476D" w:rsidRDefault="0008334B" w:rsidP="00966783">
      <w:pPr>
        <w:spacing w:after="0" w:line="276" w:lineRule="auto"/>
        <w:ind w:firstLine="567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/>
          <w:bCs/>
          <w:noProof/>
          <w:sz w:val="24"/>
          <w:szCs w:val="24"/>
        </w:rPr>
        <w:t>§ 94</w:t>
      </w:r>
      <w:r w:rsidR="001637D0" w:rsidRPr="002F476D">
        <w:rPr>
          <w:rFonts w:eastAsia="Calibri" w:cstheme="minorHAnsi"/>
          <w:b/>
          <w:bCs/>
          <w:noProof/>
          <w:sz w:val="24"/>
          <w:szCs w:val="24"/>
        </w:rPr>
        <w:t>.</w:t>
      </w:r>
      <w:r w:rsidR="001637D0" w:rsidRPr="002F476D">
        <w:rPr>
          <w:rFonts w:eastAsia="Calibri" w:cstheme="minorHAnsi"/>
          <w:bCs/>
          <w:noProof/>
          <w:sz w:val="24"/>
          <w:szCs w:val="24"/>
        </w:rPr>
        <w:t xml:space="preserve"> </w:t>
      </w:r>
      <w:r w:rsidR="001637D0" w:rsidRPr="002F476D">
        <w:rPr>
          <w:rFonts w:eastAsia="Calibri" w:cstheme="minorHAnsi"/>
          <w:b/>
          <w:bCs/>
          <w:noProof/>
          <w:sz w:val="24"/>
          <w:szCs w:val="24"/>
        </w:rPr>
        <w:t xml:space="preserve"> </w:t>
      </w:r>
      <w:r w:rsidR="001637D0" w:rsidRPr="002F476D">
        <w:rPr>
          <w:rFonts w:eastAsia="Calibri" w:cstheme="minorHAnsi"/>
          <w:bCs/>
          <w:noProof/>
          <w:sz w:val="24"/>
          <w:szCs w:val="24"/>
        </w:rPr>
        <w:t>Procedury postępowania w przypadku zagrożenia</w:t>
      </w:r>
      <w:r w:rsidR="001637D0" w:rsidRPr="002F476D">
        <w:rPr>
          <w:rFonts w:eastAsia="Calibri" w:cstheme="minorHAnsi"/>
          <w:noProof/>
          <w:sz w:val="24"/>
          <w:szCs w:val="24"/>
          <w:u w:val="single"/>
        </w:rPr>
        <w:br/>
      </w:r>
    </w:p>
    <w:p w14:paraId="53A8D7C9" w14:textId="77777777" w:rsidR="001637D0" w:rsidRPr="002F476D" w:rsidRDefault="001637D0" w:rsidP="007A2B73">
      <w:pPr>
        <w:spacing w:after="0" w:line="276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2F476D">
        <w:rPr>
          <w:rFonts w:eastAsia="Times New Roman" w:cstheme="minorHAnsi"/>
          <w:bCs/>
          <w:sz w:val="24"/>
          <w:szCs w:val="24"/>
          <w:lang w:eastAsia="pl-PL"/>
        </w:rPr>
        <w:t>. W przypadku uzyskania informacji, że uczeń który, nie ukończył 18 lat, używa alkoholu lub innych środków w celu wprowadzenia się w stan odurzenia, uprawia nierząd, bądź przejawia inne zachowania świadczące o demoralizacji, nauczyciel po</w:t>
      </w:r>
      <w:r w:rsidR="00A00AA8" w:rsidRPr="002F476D">
        <w:rPr>
          <w:rFonts w:eastAsia="Times New Roman" w:cstheme="minorHAnsi"/>
          <w:bCs/>
          <w:sz w:val="24"/>
          <w:szCs w:val="24"/>
          <w:lang w:eastAsia="pl-PL"/>
        </w:rPr>
        <w:t xml:space="preserve">winien podjąć kroki przewidziane </w:t>
      </w:r>
      <w:r w:rsidR="00A00AA8" w:rsidRPr="002F476D">
        <w:rPr>
          <w:rFonts w:eastAsia="Times New Roman" w:cstheme="minorHAnsi"/>
          <w:bCs/>
          <w:i/>
          <w:sz w:val="24"/>
          <w:szCs w:val="24"/>
          <w:lang w:eastAsia="pl-PL"/>
        </w:rPr>
        <w:t>Procedurą interwencji</w:t>
      </w:r>
      <w:r w:rsidR="00A00AA8" w:rsidRPr="002F476D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A00AA8" w:rsidRPr="002F476D">
        <w:rPr>
          <w:rFonts w:eastAsia="Times New Roman" w:cstheme="minorHAnsi"/>
          <w:bCs/>
          <w:i/>
          <w:sz w:val="24"/>
          <w:szCs w:val="24"/>
          <w:lang w:eastAsia="pl-PL"/>
        </w:rPr>
        <w:t>wychowawczej.</w:t>
      </w:r>
    </w:p>
    <w:p w14:paraId="0F6B0FD1" w14:textId="77777777" w:rsidR="001637D0" w:rsidRPr="002F476D" w:rsidRDefault="001637D0" w:rsidP="007A2B73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94A7794" w14:textId="77777777" w:rsidR="001637D0" w:rsidRPr="002F476D" w:rsidRDefault="0008334B" w:rsidP="007A2B73">
      <w:pPr>
        <w:tabs>
          <w:tab w:val="left" w:pos="567"/>
        </w:tabs>
        <w:spacing w:after="0" w:line="276" w:lineRule="auto"/>
        <w:ind w:firstLine="567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2F476D">
        <w:rPr>
          <w:rFonts w:cstheme="minorHAnsi"/>
          <w:b/>
          <w:sz w:val="24"/>
          <w:szCs w:val="24"/>
        </w:rPr>
        <w:t>§ 95</w:t>
      </w:r>
      <w:r w:rsidR="00EC0C21" w:rsidRPr="002F476D">
        <w:rPr>
          <w:rFonts w:cstheme="minorHAnsi"/>
          <w:b/>
          <w:sz w:val="24"/>
          <w:szCs w:val="24"/>
        </w:rPr>
        <w:t>.</w:t>
      </w:r>
      <w:r w:rsidR="00562D7B" w:rsidRPr="002F476D">
        <w:rPr>
          <w:rFonts w:cstheme="minorHAnsi"/>
          <w:b/>
          <w:sz w:val="24"/>
          <w:szCs w:val="24"/>
        </w:rPr>
        <w:t xml:space="preserve"> </w:t>
      </w:r>
      <w:r w:rsidR="00562D7B" w:rsidRPr="002F47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637D0" w:rsidRPr="002F476D">
        <w:rPr>
          <w:rFonts w:eastAsia="Times New Roman" w:cstheme="minorHAnsi"/>
          <w:sz w:val="24"/>
          <w:szCs w:val="24"/>
          <w:lang w:eastAsia="pl-PL"/>
        </w:rPr>
        <w:t xml:space="preserve">Podstawowe zasady bezpieczeństwa na wycieczkach </w:t>
      </w:r>
      <w:r w:rsidR="007D11C8" w:rsidRPr="002F476D">
        <w:rPr>
          <w:rFonts w:eastAsia="Times New Roman" w:cstheme="minorHAnsi"/>
          <w:sz w:val="24"/>
          <w:szCs w:val="24"/>
          <w:lang w:eastAsia="pl-PL"/>
        </w:rPr>
        <w:t xml:space="preserve">określa </w:t>
      </w:r>
      <w:r w:rsidR="007D11C8" w:rsidRPr="002F476D">
        <w:rPr>
          <w:rFonts w:eastAsia="Times New Roman" w:cstheme="minorHAnsi"/>
          <w:i/>
          <w:sz w:val="24"/>
          <w:szCs w:val="24"/>
          <w:lang w:eastAsia="pl-PL"/>
        </w:rPr>
        <w:t>Regulamin wycieczek.</w:t>
      </w:r>
    </w:p>
    <w:p w14:paraId="27D04DA8" w14:textId="77777777" w:rsidR="003F5F5B" w:rsidRPr="002F476D" w:rsidRDefault="003F5F5B" w:rsidP="007A2B73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B2E00DA" w14:textId="77777777" w:rsidR="003F5F5B" w:rsidRPr="002F476D" w:rsidRDefault="003F5F5B" w:rsidP="007A2B73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D5EF0EA" w14:textId="77777777" w:rsidR="006A533B" w:rsidRPr="002F476D" w:rsidRDefault="006A533B" w:rsidP="007A2B73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C08CABA" w14:textId="7D3FFF31" w:rsidR="00AB2DC7" w:rsidRPr="002F476D" w:rsidRDefault="006B0B4C" w:rsidP="0057238B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F476D">
        <w:rPr>
          <w:rFonts w:eastAsia="Times New Roman" w:cstheme="minorHAnsi"/>
          <w:b/>
          <w:sz w:val="24"/>
          <w:szCs w:val="24"/>
          <w:lang w:eastAsia="pl-PL"/>
        </w:rPr>
        <w:t>DZIAŁ VII</w:t>
      </w:r>
    </w:p>
    <w:p w14:paraId="58563063" w14:textId="77777777" w:rsidR="00AB2DC7" w:rsidRPr="002F476D" w:rsidRDefault="00AB2DC7" w:rsidP="0057238B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F476D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14:paraId="7D8B389A" w14:textId="77777777" w:rsidR="00AC1D60" w:rsidRPr="002F476D" w:rsidRDefault="00AB2DC7" w:rsidP="0057238B">
      <w:pPr>
        <w:tabs>
          <w:tab w:val="left" w:pos="426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Ceremoniał szkolny</w:t>
      </w:r>
    </w:p>
    <w:p w14:paraId="610768B3" w14:textId="77777777" w:rsidR="00AB2DC7" w:rsidRPr="002F476D" w:rsidRDefault="00AB2DC7" w:rsidP="007A2B73">
      <w:pPr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448857F" w14:textId="77777777" w:rsidR="00AB2DC7" w:rsidRPr="002F476D" w:rsidRDefault="0008334B" w:rsidP="007A2B73">
      <w:pPr>
        <w:tabs>
          <w:tab w:val="left" w:pos="426"/>
        </w:tabs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§ 96</w:t>
      </w:r>
      <w:r w:rsidR="00EC0C21" w:rsidRPr="002F476D">
        <w:rPr>
          <w:rFonts w:cstheme="minorHAnsi"/>
          <w:b/>
          <w:sz w:val="24"/>
          <w:szCs w:val="24"/>
        </w:rPr>
        <w:t xml:space="preserve">. </w:t>
      </w:r>
      <w:r w:rsidR="00AB2DC7" w:rsidRPr="002F476D">
        <w:rPr>
          <w:rFonts w:cstheme="minorHAnsi"/>
          <w:sz w:val="24"/>
          <w:szCs w:val="24"/>
        </w:rPr>
        <w:t>Ceremoniał szkolny, podczas którego obowiązują uczniów stroje galowe dotyczy wydarzeń:</w:t>
      </w:r>
    </w:p>
    <w:p w14:paraId="1D365D9D" w14:textId="77777777" w:rsidR="00EC0C21" w:rsidRPr="002F476D" w:rsidRDefault="007E0727" w:rsidP="00611D31">
      <w:pPr>
        <w:pStyle w:val="Akapitzlist"/>
        <w:numPr>
          <w:ilvl w:val="1"/>
          <w:numId w:val="11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bCs/>
          <w:noProof/>
          <w:sz w:val="24"/>
          <w:szCs w:val="24"/>
        </w:rPr>
      </w:pPr>
      <w:r w:rsidRPr="002F476D">
        <w:rPr>
          <w:rFonts w:eastAsia="Calibri" w:cstheme="minorHAnsi"/>
          <w:bCs/>
          <w:noProof/>
          <w:sz w:val="24"/>
          <w:szCs w:val="24"/>
        </w:rPr>
        <w:t>ślu</w:t>
      </w:r>
      <w:r w:rsidR="00AB2DC7" w:rsidRPr="002F476D">
        <w:rPr>
          <w:rFonts w:eastAsia="Calibri" w:cstheme="minorHAnsi"/>
          <w:bCs/>
          <w:noProof/>
          <w:sz w:val="24"/>
          <w:szCs w:val="24"/>
        </w:rPr>
        <w:t>bowanie i pasowanie ucznia klasy pierwszej</w:t>
      </w:r>
      <w:r w:rsidRPr="002F476D">
        <w:rPr>
          <w:rFonts w:eastAsia="Calibri" w:cstheme="minorHAnsi"/>
          <w:bCs/>
          <w:noProof/>
          <w:sz w:val="24"/>
          <w:szCs w:val="24"/>
        </w:rPr>
        <w:t>;</w:t>
      </w:r>
    </w:p>
    <w:p w14:paraId="49B208E8" w14:textId="77777777" w:rsidR="00EC0C21" w:rsidRPr="002F476D" w:rsidRDefault="007E0727" w:rsidP="00611D31">
      <w:pPr>
        <w:pStyle w:val="Akapitzlist"/>
        <w:numPr>
          <w:ilvl w:val="1"/>
          <w:numId w:val="11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bCs/>
          <w:noProof/>
          <w:sz w:val="24"/>
          <w:szCs w:val="24"/>
        </w:rPr>
      </w:pPr>
      <w:r w:rsidRPr="002F476D">
        <w:rPr>
          <w:rFonts w:eastAsia="Calibri" w:cstheme="minorHAnsi"/>
          <w:bCs/>
          <w:noProof/>
          <w:sz w:val="24"/>
          <w:szCs w:val="24"/>
        </w:rPr>
        <w:t>rozpoczęcie i zakończenie roku szkolnego;</w:t>
      </w:r>
    </w:p>
    <w:p w14:paraId="4E0C80F3" w14:textId="77777777" w:rsidR="007E0727" w:rsidRPr="002F476D" w:rsidRDefault="007E0727" w:rsidP="00611D31">
      <w:pPr>
        <w:pStyle w:val="Akapitzlist"/>
        <w:numPr>
          <w:ilvl w:val="1"/>
          <w:numId w:val="11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Cs/>
          <w:noProof/>
          <w:sz w:val="24"/>
          <w:szCs w:val="24"/>
        </w:rPr>
        <w:t>pożegnanie absolwentów;</w:t>
      </w:r>
    </w:p>
    <w:p w14:paraId="50BBCDDB" w14:textId="77777777" w:rsidR="007E0727" w:rsidRPr="002F476D" w:rsidRDefault="00AB2DC7" w:rsidP="00611D31">
      <w:pPr>
        <w:pStyle w:val="Akapitzlist"/>
        <w:numPr>
          <w:ilvl w:val="1"/>
          <w:numId w:val="11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bCs/>
          <w:noProof/>
          <w:sz w:val="24"/>
          <w:szCs w:val="24"/>
        </w:rPr>
        <w:t xml:space="preserve">Święta państwowe: </w:t>
      </w:r>
      <w:r w:rsidRPr="002F476D">
        <w:rPr>
          <w:rFonts w:eastAsia="Calibri" w:cstheme="minorHAnsi"/>
          <w:noProof/>
          <w:sz w:val="24"/>
          <w:szCs w:val="24"/>
        </w:rPr>
        <w:t>Dzi</w:t>
      </w:r>
      <w:r w:rsidR="00EC0C21" w:rsidRPr="002F476D">
        <w:rPr>
          <w:rFonts w:eastAsia="Calibri" w:cstheme="minorHAnsi"/>
          <w:noProof/>
          <w:sz w:val="24"/>
          <w:szCs w:val="24"/>
        </w:rPr>
        <w:t>eń Flagi i Święto Konstytucji 3</w:t>
      </w:r>
      <w:r w:rsidR="007E0727" w:rsidRPr="002F476D">
        <w:rPr>
          <w:rFonts w:eastAsia="Calibri" w:cstheme="minorHAnsi"/>
          <w:noProof/>
          <w:sz w:val="24"/>
          <w:szCs w:val="24"/>
        </w:rPr>
        <w:t xml:space="preserve"> </w:t>
      </w:r>
      <w:r w:rsidRPr="002F476D">
        <w:rPr>
          <w:rFonts w:eastAsia="Calibri" w:cstheme="minorHAnsi"/>
          <w:noProof/>
          <w:sz w:val="24"/>
          <w:szCs w:val="24"/>
        </w:rPr>
        <w:t>Maja (2-3 maja), Dzień Edukacji Narodowej (14 października), Święt</w:t>
      </w:r>
      <w:r w:rsidR="007E0727" w:rsidRPr="002F476D">
        <w:rPr>
          <w:rFonts w:eastAsia="Calibri" w:cstheme="minorHAnsi"/>
          <w:noProof/>
          <w:sz w:val="24"/>
          <w:szCs w:val="24"/>
        </w:rPr>
        <w:t xml:space="preserve">o Niepodległości (11 listopada); </w:t>
      </w:r>
    </w:p>
    <w:p w14:paraId="4FD533C2" w14:textId="77777777" w:rsidR="00AB2DC7" w:rsidRPr="002F476D" w:rsidRDefault="007E0727" w:rsidP="007A2B73">
      <w:pPr>
        <w:tabs>
          <w:tab w:val="left" w:pos="284"/>
        </w:tabs>
        <w:spacing w:after="0" w:line="276" w:lineRule="auto"/>
        <w:jc w:val="both"/>
        <w:rPr>
          <w:rFonts w:eastAsia="Calibri" w:cstheme="minorHAnsi"/>
          <w:noProof/>
          <w:sz w:val="24"/>
          <w:szCs w:val="24"/>
        </w:rPr>
      </w:pPr>
      <w:r w:rsidRPr="002F476D">
        <w:rPr>
          <w:rFonts w:eastAsia="Calibri" w:cstheme="minorHAnsi"/>
          <w:noProof/>
          <w:sz w:val="24"/>
          <w:szCs w:val="24"/>
        </w:rPr>
        <w:t>4) d</w:t>
      </w:r>
      <w:r w:rsidR="00AB2DC7" w:rsidRPr="002F476D">
        <w:rPr>
          <w:rFonts w:eastAsia="Calibri" w:cstheme="minorHAnsi"/>
          <w:noProof/>
          <w:sz w:val="24"/>
          <w:szCs w:val="24"/>
        </w:rPr>
        <w:t>odatkowe dni wskazane przez dyrektora szkoły.</w:t>
      </w:r>
    </w:p>
    <w:p w14:paraId="412F7437" w14:textId="77777777" w:rsidR="008A387F" w:rsidRPr="002F476D" w:rsidRDefault="008A387F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48A3A8B" w14:textId="77777777" w:rsidR="00157508" w:rsidRPr="002F476D" w:rsidRDefault="00157508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5F4DB29" w14:textId="77777777" w:rsidR="00335F21" w:rsidRPr="002F476D" w:rsidRDefault="00335F21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196D4A6" w14:textId="77777777" w:rsidR="00312AB7" w:rsidRPr="002F476D" w:rsidRDefault="00312AB7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D88869E" w14:textId="77777777" w:rsidR="00327921" w:rsidRPr="002F476D" w:rsidRDefault="00A810DF" w:rsidP="0057238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lastRenderedPageBreak/>
        <w:t>TYTUŁ</w:t>
      </w:r>
      <w:r w:rsidR="00327921" w:rsidRPr="002F476D">
        <w:rPr>
          <w:rFonts w:cstheme="minorHAnsi"/>
          <w:b/>
          <w:sz w:val="24"/>
          <w:szCs w:val="24"/>
        </w:rPr>
        <w:t xml:space="preserve"> II</w:t>
      </w:r>
      <w:r w:rsidR="009979A1" w:rsidRPr="002F476D">
        <w:rPr>
          <w:rFonts w:cstheme="minorHAnsi"/>
          <w:b/>
          <w:sz w:val="24"/>
          <w:szCs w:val="24"/>
        </w:rPr>
        <w:t>I</w:t>
      </w:r>
      <w:r w:rsidR="00327921" w:rsidRPr="002F476D">
        <w:rPr>
          <w:rFonts w:cstheme="minorHAnsi"/>
          <w:b/>
          <w:sz w:val="24"/>
          <w:szCs w:val="24"/>
        </w:rPr>
        <w:t xml:space="preserve"> -  PRZEDSZKOLE</w:t>
      </w:r>
    </w:p>
    <w:p w14:paraId="69A12341" w14:textId="77777777" w:rsidR="00FC16AB" w:rsidRPr="002F476D" w:rsidRDefault="00FC16AB" w:rsidP="0057238B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65D255DE" w14:textId="77777777" w:rsidR="00FC16AB" w:rsidRPr="002F476D" w:rsidRDefault="00FC16AB" w:rsidP="0057238B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DZIAŁ I</w:t>
      </w:r>
    </w:p>
    <w:p w14:paraId="51351D02" w14:textId="77777777" w:rsidR="00FC16AB" w:rsidRPr="002F476D" w:rsidRDefault="00FC16AB" w:rsidP="0057238B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Rozdział 1</w:t>
      </w:r>
    </w:p>
    <w:p w14:paraId="7DA6BD20" w14:textId="77777777" w:rsidR="00FC16AB" w:rsidRPr="002F476D" w:rsidRDefault="00FC16AB" w:rsidP="0057238B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Informacje ogólne o przedszkolu</w:t>
      </w:r>
    </w:p>
    <w:p w14:paraId="00B267F2" w14:textId="77777777" w:rsidR="00FC16AB" w:rsidRPr="002F476D" w:rsidRDefault="00FC16AB" w:rsidP="007A2B73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574A5101" w14:textId="54E9B405" w:rsidR="00FC16AB" w:rsidRPr="002F476D" w:rsidRDefault="00303AD3" w:rsidP="007A2B73">
      <w:pPr>
        <w:tabs>
          <w:tab w:val="left" w:pos="0"/>
          <w:tab w:val="left" w:pos="567"/>
          <w:tab w:val="left" w:pos="126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bookmarkStart w:id="45" w:name="_Hlk143792908"/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97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 1.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 Miejskie Nr 20 w Gliwicach</w:t>
      </w:r>
      <w:r w:rsidR="007F1DE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i oddziały przedszkolne w Szkole Podstawowej nr 5 w Gliwicach,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zwane dalej „przedszkolem” </w:t>
      </w:r>
      <w:r w:rsidR="007F1DEB" w:rsidRPr="002F476D">
        <w:rPr>
          <w:rFonts w:eastAsia="Times New Roman" w:cstheme="minorHAnsi"/>
          <w:kern w:val="1"/>
          <w:sz w:val="24"/>
          <w:szCs w:val="24"/>
          <w:lang w:eastAsia="ar-SA"/>
        </w:rPr>
        <w:t>są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placówk</w:t>
      </w:r>
      <w:r w:rsidR="007F1DE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ami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publiczn</w:t>
      </w:r>
      <w:r w:rsidR="007F1DEB" w:rsidRPr="002F476D">
        <w:rPr>
          <w:rFonts w:eastAsia="Times New Roman" w:cstheme="minorHAnsi"/>
          <w:kern w:val="1"/>
          <w:sz w:val="24"/>
          <w:szCs w:val="24"/>
          <w:lang w:eastAsia="ar-SA"/>
        </w:rPr>
        <w:t>ymi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wchodząc</w:t>
      </w:r>
      <w:r w:rsidR="007F1DEB" w:rsidRPr="002F476D">
        <w:rPr>
          <w:rFonts w:eastAsia="Times New Roman" w:cstheme="minorHAnsi"/>
          <w:kern w:val="1"/>
          <w:sz w:val="24"/>
          <w:szCs w:val="24"/>
          <w:lang w:eastAsia="ar-SA"/>
        </w:rPr>
        <w:t>ymi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skład Zespołu Szkolno- Przedszkolnego nr 3 w Gliwicach:</w:t>
      </w:r>
    </w:p>
    <w:p w14:paraId="59128601" w14:textId="76B0165F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prowadz</w:t>
      </w:r>
      <w:r w:rsidR="007F1DE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ą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bezpłatne nauczanie i wychowanie w zakresie realizacji podstawy programowej wychowania przedszkolnego;</w:t>
      </w:r>
    </w:p>
    <w:p w14:paraId="36ABB638" w14:textId="171E6B21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284"/>
          <w:tab w:val="left" w:pos="3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przeprowadza</w:t>
      </w:r>
      <w:r w:rsidR="007F1DE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ją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rekrutację wychowanków w oparciu o zasadę powszechnej dostępności;</w:t>
      </w:r>
    </w:p>
    <w:p w14:paraId="747A64B9" w14:textId="02DA98E5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284"/>
          <w:tab w:val="left" w:pos="3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zatrudnia</w:t>
      </w:r>
      <w:r w:rsidR="007F1DE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ją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nauczycieli posiadających kwalifikacje określone w odrębnych przepisach;</w:t>
      </w:r>
    </w:p>
    <w:p w14:paraId="1676FA01" w14:textId="7C282F40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realizuj</w:t>
      </w:r>
      <w:r w:rsidR="007F1DE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ą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programy nauczania uwzględniające podstawę programową kształcenia wychowania przedszkolnego.</w:t>
      </w:r>
    </w:p>
    <w:p w14:paraId="6D61C84F" w14:textId="77777777" w:rsidR="00FC16AB" w:rsidRPr="002F476D" w:rsidRDefault="00FC16AB" w:rsidP="007A2B73">
      <w:pPr>
        <w:tabs>
          <w:tab w:val="left" w:pos="0"/>
          <w:tab w:val="left" w:pos="360"/>
          <w:tab w:val="left" w:pos="540"/>
          <w:tab w:val="left" w:pos="1418"/>
        </w:tabs>
        <w:suppressAutoHyphens/>
        <w:spacing w:after="0" w:line="276" w:lineRule="auto"/>
        <w:ind w:firstLine="284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bookmarkStart w:id="46" w:name="_Hlk143793382"/>
      <w:bookmarkEnd w:id="45"/>
    </w:p>
    <w:p w14:paraId="5B4E77A2" w14:textId="0BC9C982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bookmarkStart w:id="47" w:name="_Hlk81072189"/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Lokalizacja :</w:t>
      </w:r>
    </w:p>
    <w:p w14:paraId="561A8219" w14:textId="1D0F9C6E" w:rsidR="00DB27F6" w:rsidRPr="002F476D" w:rsidRDefault="007F1DEB" w:rsidP="00611D31">
      <w:pPr>
        <w:numPr>
          <w:ilvl w:val="0"/>
          <w:numId w:val="188"/>
        </w:numPr>
        <w:tabs>
          <w:tab w:val="clear" w:pos="720"/>
          <w:tab w:val="left" w:pos="0"/>
          <w:tab w:val="num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cstheme="minorHAnsi"/>
          <w:kern w:val="1"/>
          <w:sz w:val="24"/>
          <w:szCs w:val="24"/>
          <w:lang w:eastAsia="ar-SA"/>
        </w:rPr>
      </w:pPr>
      <w:r w:rsidRPr="002F476D">
        <w:rPr>
          <w:rFonts w:cstheme="minorHAnsi"/>
          <w:kern w:val="1"/>
          <w:sz w:val="24"/>
          <w:szCs w:val="24"/>
          <w:lang w:eastAsia="ar-SA"/>
        </w:rPr>
        <w:t>Przedszkole Miejskie nr 20</w:t>
      </w:r>
      <w:r w:rsidR="00441F2F" w:rsidRPr="002F476D">
        <w:rPr>
          <w:rFonts w:cstheme="minorHAnsi"/>
          <w:kern w:val="1"/>
          <w:sz w:val="24"/>
          <w:szCs w:val="24"/>
          <w:lang w:eastAsia="ar-SA"/>
        </w:rPr>
        <w:t xml:space="preserve"> w Gliwicach</w:t>
      </w:r>
      <w:r w:rsidRPr="002F476D">
        <w:rPr>
          <w:rFonts w:cstheme="minorHAnsi"/>
          <w:kern w:val="1"/>
          <w:sz w:val="24"/>
          <w:szCs w:val="24"/>
          <w:lang w:eastAsia="ar-SA"/>
        </w:rPr>
        <w:t xml:space="preserve"> mieści się </w:t>
      </w:r>
      <w:r w:rsidR="00DB27F6" w:rsidRPr="002F476D">
        <w:rPr>
          <w:rFonts w:cstheme="minorHAnsi"/>
          <w:kern w:val="1"/>
          <w:sz w:val="24"/>
          <w:szCs w:val="24"/>
          <w:lang w:eastAsia="ar-SA"/>
        </w:rPr>
        <w:t xml:space="preserve">w </w:t>
      </w:r>
      <w:r w:rsidR="00DB27F6" w:rsidRPr="002F476D">
        <w:rPr>
          <w:rFonts w:eastAsia="Times New Roman" w:cstheme="minorHAnsi"/>
          <w:kern w:val="1"/>
          <w:sz w:val="24"/>
          <w:szCs w:val="24"/>
          <w:lang w:eastAsia="ar-SA"/>
        </w:rPr>
        <w:t>budyn</w:t>
      </w:r>
      <w:r w:rsidR="00DB27F6" w:rsidRPr="002F476D">
        <w:rPr>
          <w:rFonts w:cstheme="minorHAnsi"/>
          <w:kern w:val="1"/>
          <w:sz w:val="24"/>
          <w:szCs w:val="24"/>
          <w:lang w:eastAsia="ar-SA"/>
        </w:rPr>
        <w:t>ku</w:t>
      </w:r>
      <w:r w:rsidR="00DB27F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przy ulicy Pszczyńskiej 18, w którym funkcjonuje </w:t>
      </w:r>
      <w:r w:rsidR="00DB27F6" w:rsidRPr="002F476D">
        <w:rPr>
          <w:rFonts w:cstheme="minorHAnsi"/>
          <w:kern w:val="1"/>
          <w:sz w:val="24"/>
          <w:szCs w:val="24"/>
          <w:lang w:eastAsia="ar-SA"/>
        </w:rPr>
        <w:t>6</w:t>
      </w:r>
      <w:r w:rsidR="00DB27F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oddziałów przedszkolnych</w:t>
      </w:r>
      <w:r w:rsidR="00DB27F6" w:rsidRPr="002F476D">
        <w:rPr>
          <w:rFonts w:cstheme="minorHAnsi"/>
          <w:kern w:val="1"/>
          <w:sz w:val="24"/>
          <w:szCs w:val="24"/>
          <w:lang w:eastAsia="ar-SA"/>
        </w:rPr>
        <w:t>,</w:t>
      </w:r>
    </w:p>
    <w:p w14:paraId="51FDD086" w14:textId="6B31C14C" w:rsidR="00DB27F6" w:rsidRPr="002F476D" w:rsidRDefault="007F1DEB" w:rsidP="00611D31">
      <w:pPr>
        <w:numPr>
          <w:ilvl w:val="0"/>
          <w:numId w:val="188"/>
        </w:numPr>
        <w:tabs>
          <w:tab w:val="clear" w:pos="720"/>
          <w:tab w:val="left" w:pos="0"/>
          <w:tab w:val="num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cstheme="minorHAnsi"/>
          <w:kern w:val="1"/>
          <w:sz w:val="24"/>
          <w:szCs w:val="24"/>
          <w:lang w:eastAsia="ar-SA"/>
        </w:rPr>
      </w:pPr>
      <w:r w:rsidRPr="002F476D">
        <w:rPr>
          <w:rFonts w:cstheme="minorHAnsi"/>
          <w:kern w:val="1"/>
          <w:sz w:val="24"/>
          <w:szCs w:val="24"/>
          <w:lang w:eastAsia="ar-SA"/>
        </w:rPr>
        <w:t>Oddziały przedszkolne przy Szkole Podstawowej</w:t>
      </w:r>
      <w:r w:rsidR="00441F2F" w:rsidRPr="002F476D">
        <w:rPr>
          <w:rFonts w:cstheme="minorHAnsi"/>
          <w:kern w:val="1"/>
          <w:sz w:val="24"/>
          <w:szCs w:val="24"/>
          <w:lang w:eastAsia="ar-SA"/>
        </w:rPr>
        <w:t xml:space="preserve"> nr 5 w Gliwicach</w:t>
      </w:r>
      <w:r w:rsidRPr="002F476D">
        <w:rPr>
          <w:rFonts w:cstheme="minorHAnsi"/>
          <w:kern w:val="1"/>
          <w:sz w:val="24"/>
          <w:szCs w:val="24"/>
          <w:lang w:eastAsia="ar-SA"/>
        </w:rPr>
        <w:t xml:space="preserve"> mieszczą się </w:t>
      </w:r>
      <w:r w:rsidR="00DB27F6" w:rsidRPr="002F476D">
        <w:rPr>
          <w:rFonts w:cstheme="minorHAnsi"/>
          <w:kern w:val="1"/>
          <w:sz w:val="24"/>
          <w:szCs w:val="24"/>
          <w:lang w:eastAsia="ar-SA"/>
        </w:rPr>
        <w:t>w budynku przy ul. Żwirki i Wigury 85</w:t>
      </w:r>
      <w:r w:rsidRPr="002F476D">
        <w:rPr>
          <w:rFonts w:cstheme="minorHAnsi"/>
          <w:kern w:val="1"/>
          <w:sz w:val="24"/>
          <w:szCs w:val="24"/>
          <w:lang w:eastAsia="ar-SA"/>
        </w:rPr>
        <w:t>,</w:t>
      </w:r>
      <w:r w:rsidR="00DB27F6" w:rsidRPr="002F476D">
        <w:rPr>
          <w:rFonts w:cstheme="minorHAnsi"/>
          <w:kern w:val="1"/>
          <w:sz w:val="24"/>
          <w:szCs w:val="24"/>
          <w:lang w:eastAsia="ar-SA"/>
        </w:rPr>
        <w:t xml:space="preserve"> </w:t>
      </w:r>
      <w:r w:rsidRPr="002F476D">
        <w:rPr>
          <w:rFonts w:cstheme="minorHAnsi"/>
          <w:kern w:val="1"/>
          <w:sz w:val="24"/>
          <w:szCs w:val="24"/>
          <w:lang w:eastAsia="ar-SA"/>
        </w:rPr>
        <w:t>gdzie</w:t>
      </w:r>
      <w:r w:rsidR="00DB27F6" w:rsidRPr="002F476D">
        <w:rPr>
          <w:rFonts w:cstheme="minorHAnsi"/>
          <w:kern w:val="1"/>
          <w:sz w:val="24"/>
          <w:szCs w:val="24"/>
          <w:lang w:eastAsia="ar-SA"/>
        </w:rPr>
        <w:t xml:space="preserve"> funkcjonują 3 oddziały przedszkole. </w:t>
      </w:r>
    </w:p>
    <w:p w14:paraId="5F1EB4A3" w14:textId="77777777" w:rsidR="00BC3E56" w:rsidRPr="002F476D" w:rsidRDefault="00BC3E56" w:rsidP="00BC3E56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cstheme="minorHAnsi"/>
          <w:kern w:val="1"/>
          <w:sz w:val="24"/>
          <w:szCs w:val="24"/>
          <w:lang w:eastAsia="ar-SA"/>
        </w:rPr>
      </w:pPr>
    </w:p>
    <w:bookmarkEnd w:id="47"/>
    <w:p w14:paraId="6961C7ED" w14:textId="0BD7CA9E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</w:t>
      </w:r>
      <w:r w:rsidR="007F1DE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przy ul. Pszczyńskiej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używa pieczęci: Zespół Szkolno- Przedszkolny Nr 3 w Gliwicach Przedszkole Miejskie Nr 20 w Gliwicach.</w:t>
      </w:r>
    </w:p>
    <w:p w14:paraId="673FBBBE" w14:textId="77777777" w:rsidR="00DF3E70" w:rsidRPr="002F476D" w:rsidRDefault="00DF3E70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bookmarkEnd w:id="46"/>
    <w:p w14:paraId="13125067" w14:textId="77777777" w:rsidR="00FC16AB" w:rsidRPr="002F476D" w:rsidRDefault="00FC16AB" w:rsidP="007A2B73">
      <w:pPr>
        <w:tabs>
          <w:tab w:val="left" w:pos="0"/>
          <w:tab w:val="left" w:pos="18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4.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 prowadzi:</w:t>
      </w:r>
    </w:p>
    <w:p w14:paraId="40A333DE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1)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wychowanie przedszkolne dla dzieci w wieku 3 - 6 lat;</w:t>
      </w:r>
    </w:p>
    <w:p w14:paraId="5009AB2E" w14:textId="77777777" w:rsidR="00FC16AB" w:rsidRPr="002F476D" w:rsidRDefault="00FC16AB" w:rsidP="007A2B73">
      <w:pPr>
        <w:tabs>
          <w:tab w:val="left" w:pos="0"/>
          <w:tab w:val="left" w:pos="360"/>
          <w:tab w:val="left" w:pos="1418"/>
        </w:tabs>
        <w:suppressAutoHyphens/>
        <w:spacing w:after="0" w:line="276" w:lineRule="auto"/>
        <w:ind w:left="900" w:hanging="90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2) obowiązkowe roczne przygotowanie przedszkolne;</w:t>
      </w:r>
    </w:p>
    <w:p w14:paraId="1DF8F441" w14:textId="77777777" w:rsidR="00FC16AB" w:rsidRPr="002F476D" w:rsidRDefault="00FC16AB" w:rsidP="007A2B73">
      <w:pPr>
        <w:tabs>
          <w:tab w:val="left" w:pos="0"/>
          <w:tab w:val="left" w:pos="360"/>
          <w:tab w:val="left" w:pos="540"/>
          <w:tab w:val="left" w:pos="1418"/>
        </w:tabs>
        <w:suppressAutoHyphens/>
        <w:spacing w:after="0" w:line="276" w:lineRule="auto"/>
        <w:ind w:left="900" w:hanging="90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2BF34B5" w14:textId="77777777" w:rsidR="00FC16AB" w:rsidRPr="002F476D" w:rsidRDefault="00FC16AB" w:rsidP="007A2B73">
      <w:pPr>
        <w:tabs>
          <w:tab w:val="left" w:pos="0"/>
          <w:tab w:val="left" w:pos="851"/>
          <w:tab w:val="left" w:pos="993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5.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 jest jednostką finansów publicznych, której działalność jest finansowana przez Gminę Gliwice.</w:t>
      </w:r>
    </w:p>
    <w:p w14:paraId="2C55EE74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77A9A4CA" w14:textId="77777777" w:rsidR="00FC16AB" w:rsidRPr="002F476D" w:rsidRDefault="00FC16AB" w:rsidP="007A2B73">
      <w:pPr>
        <w:tabs>
          <w:tab w:val="left" w:pos="0"/>
          <w:tab w:val="left" w:pos="426"/>
          <w:tab w:val="left" w:pos="72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6.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Podstawą gospodarki finansowej przedszkola jest roczny plan finansowy.</w:t>
      </w:r>
    </w:p>
    <w:p w14:paraId="4223D29E" w14:textId="77777777" w:rsidR="006F2CAC" w:rsidRPr="002F476D" w:rsidRDefault="006F2CAC" w:rsidP="007A2B73">
      <w:pPr>
        <w:tabs>
          <w:tab w:val="left" w:pos="0"/>
          <w:tab w:val="left" w:pos="426"/>
          <w:tab w:val="left" w:pos="72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7353CD57" w14:textId="77777777" w:rsidR="006F2CAC" w:rsidRPr="002F476D" w:rsidRDefault="00FC16AB" w:rsidP="00611D31">
      <w:pPr>
        <w:pStyle w:val="Akapitzlist"/>
        <w:numPr>
          <w:ilvl w:val="0"/>
          <w:numId w:val="193"/>
        </w:numPr>
        <w:tabs>
          <w:tab w:val="clear" w:pos="720"/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Rodzice lub prawni opiekunowie dzieci dostarczają do przedszkola deklarację na pobyt dziecka w placówce na dany rok szkolny.</w:t>
      </w:r>
    </w:p>
    <w:p w14:paraId="70F9698E" w14:textId="77777777" w:rsidR="00934DAF" w:rsidRPr="002F476D" w:rsidRDefault="00934DAF" w:rsidP="007A2B73">
      <w:pPr>
        <w:pStyle w:val="Akapitzlist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B535C9B" w14:textId="77777777" w:rsidR="00FC16AB" w:rsidRPr="002F476D" w:rsidRDefault="00FC16AB" w:rsidP="00611D31">
      <w:pPr>
        <w:numPr>
          <w:ilvl w:val="0"/>
          <w:numId w:val="193"/>
        </w:numPr>
        <w:tabs>
          <w:tab w:val="clear" w:pos="720"/>
          <w:tab w:val="num" w:pos="567"/>
          <w:tab w:val="left" w:pos="900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Świadczenia udzielane przez przedszkole są nieodpłatne w zakresie realizacji podstawy programowej wychowania przedszkolnego, określonej przez Ministra Edukacji Narodowej.</w:t>
      </w:r>
    </w:p>
    <w:p w14:paraId="38146F11" w14:textId="77777777" w:rsidR="0080582C" w:rsidRPr="002F476D" w:rsidRDefault="0080582C" w:rsidP="007A2B73">
      <w:pPr>
        <w:tabs>
          <w:tab w:val="left" w:pos="900"/>
          <w:tab w:val="left" w:pos="1418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2F5A0F8" w14:textId="77777777" w:rsidR="00FC16AB" w:rsidRPr="002F476D" w:rsidRDefault="00FC16AB" w:rsidP="00611D31">
      <w:pPr>
        <w:numPr>
          <w:ilvl w:val="0"/>
          <w:numId w:val="193"/>
        </w:numPr>
        <w:tabs>
          <w:tab w:val="clear" w:pos="720"/>
          <w:tab w:val="num" w:pos="0"/>
          <w:tab w:val="left" w:pos="900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 xml:space="preserve"> Wysokość opłaty za pobyt dziecka w przedszkolu ponad czas przeznaczony na realizację podstawy programowej wychowania przedszkolnego ustala się zgodnie z bieżącą uchwałą Rady Gminy.</w:t>
      </w:r>
    </w:p>
    <w:p w14:paraId="242CE9A4" w14:textId="77777777" w:rsidR="0080582C" w:rsidRPr="002F476D" w:rsidRDefault="0080582C" w:rsidP="007A2B73">
      <w:pPr>
        <w:pStyle w:val="Akapitzlist"/>
        <w:spacing w:after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A0BFE1D" w14:textId="77777777" w:rsidR="0080582C" w:rsidRPr="002F476D" w:rsidRDefault="0080582C" w:rsidP="00611D31">
      <w:pPr>
        <w:pStyle w:val="Akapitzlist"/>
        <w:numPr>
          <w:ilvl w:val="0"/>
          <w:numId w:val="193"/>
        </w:numPr>
        <w:tabs>
          <w:tab w:val="num" w:pos="0"/>
          <w:tab w:val="left" w:pos="540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Rodzicom przysługuje dzienny odpis kosztów wyżywienia z tytułu nieobecności dziecka w przedszkolu oraz obniżenie miesięcznej opłaty za każdą godzinę nieobecności.</w:t>
      </w:r>
    </w:p>
    <w:p w14:paraId="69207E97" w14:textId="77777777" w:rsidR="0080582C" w:rsidRPr="002F476D" w:rsidRDefault="0080582C" w:rsidP="007A2B73">
      <w:pPr>
        <w:pStyle w:val="Akapitzlist"/>
        <w:tabs>
          <w:tab w:val="left" w:pos="0"/>
          <w:tab w:val="left" w:pos="1418"/>
        </w:tabs>
        <w:suppressAutoHyphens/>
        <w:spacing w:after="0" w:line="276" w:lineRule="auto"/>
        <w:ind w:left="0" w:firstLine="709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1EA561D1" w14:textId="77777777" w:rsidR="00FC16AB" w:rsidRPr="002F476D" w:rsidRDefault="00FC16AB" w:rsidP="007A2B73">
      <w:pPr>
        <w:tabs>
          <w:tab w:val="num" w:pos="0"/>
          <w:tab w:val="left" w:pos="54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666B08B3" w14:textId="77777777" w:rsidR="005D7461" w:rsidRPr="002F476D" w:rsidRDefault="005D7461" w:rsidP="007A2B73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3339971E" w14:textId="77777777" w:rsidR="00FC16AB" w:rsidRPr="002F476D" w:rsidRDefault="00FC16AB" w:rsidP="0057238B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Rozdział 2</w:t>
      </w:r>
    </w:p>
    <w:p w14:paraId="43671671" w14:textId="77777777" w:rsidR="00FC16AB" w:rsidRPr="002F476D" w:rsidRDefault="00FC16AB" w:rsidP="0057238B">
      <w:pPr>
        <w:tabs>
          <w:tab w:val="left" w:pos="0"/>
          <w:tab w:val="left" w:pos="36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Misja przedszkola</w:t>
      </w:r>
    </w:p>
    <w:p w14:paraId="64D4BDE6" w14:textId="77777777" w:rsidR="00691590" w:rsidRPr="002F476D" w:rsidRDefault="00691590" w:rsidP="007A2B73">
      <w:pPr>
        <w:tabs>
          <w:tab w:val="left" w:pos="0"/>
          <w:tab w:val="left" w:pos="36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5085FA05" w14:textId="00234F1E" w:rsidR="00FC16AB" w:rsidRPr="002F476D" w:rsidRDefault="00FC16AB" w:rsidP="007A2B73">
      <w:pPr>
        <w:tabs>
          <w:tab w:val="left" w:pos="0"/>
          <w:tab w:val="left" w:pos="540"/>
          <w:tab w:val="left" w:pos="126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§ </w:t>
      </w:r>
      <w:r w:rsidR="00303AD3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98</w:t>
      </w: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 1.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Misja Przed</w:t>
      </w:r>
      <w:r w:rsidR="00441F2F" w:rsidRPr="002F476D">
        <w:rPr>
          <w:rFonts w:eastAsia="Times New Roman" w:cstheme="minorHAnsi"/>
          <w:kern w:val="1"/>
          <w:sz w:val="24"/>
          <w:szCs w:val="24"/>
          <w:lang w:eastAsia="ar-SA"/>
        </w:rPr>
        <w:t>szkola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:</w:t>
      </w:r>
    </w:p>
    <w:p w14:paraId="3ED56703" w14:textId="356C01DA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360" w:hanging="360"/>
        <w:jc w:val="both"/>
        <w:rPr>
          <w:rFonts w:eastAsia="Times New Roman" w:cstheme="minorHAnsi"/>
          <w:bCs/>
          <w:i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iCs/>
          <w:kern w:val="1"/>
          <w:sz w:val="24"/>
          <w:szCs w:val="24"/>
          <w:lang w:eastAsia="ar-SA"/>
        </w:rPr>
        <w:t xml:space="preserve">1) 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„</w:t>
      </w:r>
      <w:r w:rsidR="00441F2F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Przedszkole z</w:t>
      </w:r>
      <w:r w:rsidRPr="002F476D">
        <w:rPr>
          <w:rFonts w:eastAsia="Times New Roman" w:cstheme="minorHAnsi"/>
          <w:bCs/>
          <w:iCs/>
          <w:kern w:val="1"/>
          <w:sz w:val="24"/>
          <w:szCs w:val="24"/>
          <w:lang w:eastAsia="ar-SA"/>
        </w:rPr>
        <w:t>apewnienie każdemu dziecku wszechstronnego rozwoju jego talentów</w:t>
      </w:r>
      <w:r w:rsidR="00441F2F" w:rsidRPr="002F476D">
        <w:rPr>
          <w:rFonts w:eastAsia="Times New Roman" w:cstheme="minorHAnsi"/>
          <w:bCs/>
          <w:iCs/>
          <w:kern w:val="1"/>
          <w:sz w:val="24"/>
          <w:szCs w:val="24"/>
          <w:lang w:eastAsia="ar-SA"/>
        </w:rPr>
        <w:br/>
      </w:r>
      <w:r w:rsidRPr="002F476D">
        <w:rPr>
          <w:rFonts w:eastAsia="Times New Roman" w:cstheme="minorHAnsi"/>
          <w:bCs/>
          <w:iCs/>
          <w:kern w:val="1"/>
          <w:sz w:val="24"/>
          <w:szCs w:val="24"/>
          <w:lang w:eastAsia="ar-SA"/>
        </w:rPr>
        <w:t xml:space="preserve"> i zdolności, rozbudzenie jego ciekawości i zaspokajanie naturalnej potrzeby poznawania otaczającego świata” </w:t>
      </w:r>
    </w:p>
    <w:p w14:paraId="1BDDA5B9" w14:textId="77777777" w:rsidR="001D4CAD" w:rsidRPr="002F476D" w:rsidRDefault="001D4CAD" w:rsidP="007A2B73">
      <w:pPr>
        <w:tabs>
          <w:tab w:val="left" w:pos="0"/>
          <w:tab w:val="left" w:pos="1418"/>
        </w:tabs>
        <w:suppressAutoHyphens/>
        <w:spacing w:after="0" w:line="276" w:lineRule="auto"/>
        <w:ind w:left="360" w:hanging="36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12B7690" w14:textId="77777777" w:rsidR="00335F21" w:rsidRPr="002F476D" w:rsidRDefault="00335F21" w:rsidP="007A2B73">
      <w:pPr>
        <w:tabs>
          <w:tab w:val="left" w:pos="0"/>
          <w:tab w:val="left" w:pos="1418"/>
        </w:tabs>
        <w:suppressAutoHyphens/>
        <w:spacing w:after="0" w:line="276" w:lineRule="auto"/>
        <w:ind w:left="360" w:hanging="36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B702950" w14:textId="77777777" w:rsidR="001D4CAD" w:rsidRPr="002F476D" w:rsidRDefault="001D4CAD" w:rsidP="007A2B73">
      <w:pPr>
        <w:tabs>
          <w:tab w:val="left" w:pos="0"/>
          <w:tab w:val="left" w:pos="1418"/>
        </w:tabs>
        <w:suppressAutoHyphens/>
        <w:spacing w:after="0" w:line="276" w:lineRule="auto"/>
        <w:ind w:left="360" w:hanging="36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8EDA1FA" w14:textId="77777777" w:rsidR="00FC16AB" w:rsidRPr="002F476D" w:rsidRDefault="00FC16AB" w:rsidP="007706F1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DZIAŁ II</w:t>
      </w:r>
    </w:p>
    <w:p w14:paraId="0F6BCB57" w14:textId="77777777" w:rsidR="00FC16AB" w:rsidRPr="002F476D" w:rsidRDefault="00FC16AB" w:rsidP="007706F1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Rozdział 1</w:t>
      </w:r>
    </w:p>
    <w:p w14:paraId="35648214" w14:textId="77777777" w:rsidR="00FC16AB" w:rsidRPr="002F476D" w:rsidRDefault="00FC16AB" w:rsidP="007706F1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Cele i zadania przedszkola</w:t>
      </w:r>
    </w:p>
    <w:p w14:paraId="6BDEF8F4" w14:textId="77777777" w:rsidR="001D4CAD" w:rsidRPr="002F476D" w:rsidRDefault="001D4CAD" w:rsidP="007706F1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6401919D" w14:textId="77777777" w:rsidR="00FC16AB" w:rsidRPr="002F476D" w:rsidRDefault="001D4CAD" w:rsidP="007A2B73">
      <w:pPr>
        <w:tabs>
          <w:tab w:val="left" w:pos="0"/>
          <w:tab w:val="left" w:pos="720"/>
          <w:tab w:val="left" w:pos="900"/>
          <w:tab w:val="left" w:pos="108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§ </w:t>
      </w:r>
      <w:r w:rsidR="00303AD3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99</w:t>
      </w: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 1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 pełni funkcję opiekuńczą, wychowawczą i kształcącą. Zapewnia dzieciom możliwość wspólnej zabawy i nauki w warunk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ach bezpiecznych, przyjaznych i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dostosowanych do ich potrzeb rozwojowych.</w:t>
      </w:r>
    </w:p>
    <w:p w14:paraId="2B3C204F" w14:textId="77777777" w:rsidR="00FC16AB" w:rsidRPr="002F476D" w:rsidRDefault="00FC16AB" w:rsidP="007A2B73">
      <w:pPr>
        <w:tabs>
          <w:tab w:val="left" w:pos="0"/>
          <w:tab w:val="left" w:pos="720"/>
          <w:tab w:val="left" w:pos="900"/>
          <w:tab w:val="left" w:pos="108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CB03C3C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2.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Celem Przedszkola Miejskiego nr 20 i  oddziału przedszkolnego przy SP 5 jest wspomaganie i ukierunkowanie rozwoju dziecka zgodnie z jego potencjałem i możliwościami, we współpracy z rodzicami, a w szczególności: </w:t>
      </w:r>
    </w:p>
    <w:p w14:paraId="500392DA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342592DB" w14:textId="77777777" w:rsidR="00FC16AB" w:rsidRPr="002F476D" w:rsidRDefault="00FC16AB" w:rsidP="00611D31">
      <w:pPr>
        <w:numPr>
          <w:ilvl w:val="0"/>
          <w:numId w:val="173"/>
        </w:numPr>
        <w:tabs>
          <w:tab w:val="clear" w:pos="720"/>
          <w:tab w:val="left" w:pos="0"/>
          <w:tab w:val="num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zapewnienie dzieciom lepszych szans edukacyjnych poprzez wspieranie ich ciekawości, aktywności i samodzielności, a także kształtowanie tych wiadomości i umiejętności, które są ważne w edukacji szkolnej</w:t>
      </w:r>
      <w:r w:rsidR="001D4CAD" w:rsidRPr="002F476D">
        <w:rPr>
          <w:rFonts w:eastAsia="Times New Roman" w:cstheme="minorHAnsi"/>
          <w:kern w:val="1"/>
          <w:sz w:val="24"/>
          <w:szCs w:val="24"/>
          <w:lang w:eastAsia="ar-SA"/>
        </w:rPr>
        <w:t>;</w:t>
      </w:r>
    </w:p>
    <w:p w14:paraId="207FB759" w14:textId="77777777" w:rsidR="00FC16AB" w:rsidRPr="002F476D" w:rsidRDefault="00FC16AB" w:rsidP="00611D31">
      <w:pPr>
        <w:numPr>
          <w:ilvl w:val="0"/>
          <w:numId w:val="173"/>
        </w:numPr>
        <w:tabs>
          <w:tab w:val="clear" w:pos="720"/>
          <w:tab w:val="left" w:pos="0"/>
          <w:tab w:val="num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rozwijanie umiejętności społecznych dzieci, które są nie</w:t>
      </w:r>
      <w:r w:rsidR="001D4CAD" w:rsidRPr="002F476D">
        <w:rPr>
          <w:rFonts w:eastAsia="Times New Roman" w:cstheme="minorHAnsi"/>
          <w:kern w:val="1"/>
          <w:sz w:val="24"/>
          <w:szCs w:val="24"/>
          <w:lang w:eastAsia="ar-SA"/>
        </w:rPr>
        <w:t>zbędne w poprawnych relacjach z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dziećmi i dorosłymi;</w:t>
      </w:r>
    </w:p>
    <w:p w14:paraId="5EA9985D" w14:textId="77777777" w:rsidR="00FC16AB" w:rsidRPr="002F476D" w:rsidRDefault="00FC16AB" w:rsidP="00611D31">
      <w:pPr>
        <w:numPr>
          <w:ilvl w:val="0"/>
          <w:numId w:val="173"/>
        </w:numPr>
        <w:tabs>
          <w:tab w:val="clear" w:pos="720"/>
          <w:tab w:val="left" w:pos="0"/>
          <w:tab w:val="num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troska o zdrowie dzieci i ich sprawność fizyczn</w:t>
      </w:r>
      <w:r w:rsidR="001D4CAD" w:rsidRPr="002F476D">
        <w:rPr>
          <w:rFonts w:eastAsia="Times New Roman" w:cstheme="minorHAnsi"/>
          <w:kern w:val="1"/>
          <w:sz w:val="24"/>
          <w:szCs w:val="24"/>
          <w:lang w:eastAsia="ar-SA"/>
        </w:rPr>
        <w:t>ą; zachęcanie do uczestnictwa w zabawach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grach sportowych;</w:t>
      </w:r>
    </w:p>
    <w:p w14:paraId="2B47091E" w14:textId="77777777" w:rsidR="00FC16AB" w:rsidRPr="002F476D" w:rsidRDefault="00FC16AB" w:rsidP="00611D31">
      <w:pPr>
        <w:numPr>
          <w:ilvl w:val="0"/>
          <w:numId w:val="173"/>
        </w:numPr>
        <w:tabs>
          <w:tab w:val="clear" w:pos="720"/>
          <w:tab w:val="left" w:pos="0"/>
          <w:tab w:val="num" w:pos="360"/>
          <w:tab w:val="left" w:pos="54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przygotowanie dzieci do posługiwania się językiem obcym nowożytnym poprzez rozbudzanie ich świadomości językowej i wrażliwości kulturowej oraz budowanie pozytywnej motywacji do nauki języków obcych na d</w:t>
      </w:r>
      <w:r w:rsidR="001D4CAD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alszych etapach edukacyjnych, a w przypadku dzieci </w:t>
      </w:r>
      <w:r w:rsidR="001D4CAD"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z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upośledzeniem umysłowym w stopniu umiarkowanym lub znacznym - rozwijanie świadomości istnienia odmienności językowej i kulturowej;</w:t>
      </w:r>
    </w:p>
    <w:p w14:paraId="5F359BDD" w14:textId="77777777" w:rsidR="00FC16AB" w:rsidRPr="002F476D" w:rsidRDefault="00FC16AB" w:rsidP="00611D31">
      <w:pPr>
        <w:numPr>
          <w:ilvl w:val="0"/>
          <w:numId w:val="173"/>
        </w:numPr>
        <w:tabs>
          <w:tab w:val="clear" w:pos="720"/>
          <w:tab w:val="left" w:pos="0"/>
          <w:tab w:val="num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stwarzanie warunków sprzyjających wspólnej i zgodnej </w:t>
      </w:r>
      <w:r w:rsidR="001D4CAD" w:rsidRPr="002F476D">
        <w:rPr>
          <w:rFonts w:eastAsia="Times New Roman" w:cstheme="minorHAnsi"/>
          <w:kern w:val="1"/>
          <w:sz w:val="24"/>
          <w:szCs w:val="24"/>
          <w:lang w:eastAsia="ar-SA"/>
        </w:rPr>
        <w:t>zabawie oraz nauce dzieci o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zróżnicowanych możliwościach fizycznych i intelektualnych;</w:t>
      </w:r>
    </w:p>
    <w:p w14:paraId="26A95091" w14:textId="77777777" w:rsidR="00FC16AB" w:rsidRPr="002F476D" w:rsidRDefault="00FC16AB" w:rsidP="00611D31">
      <w:pPr>
        <w:numPr>
          <w:ilvl w:val="0"/>
          <w:numId w:val="173"/>
        </w:numPr>
        <w:tabs>
          <w:tab w:val="clear" w:pos="720"/>
          <w:tab w:val="left" w:pos="0"/>
          <w:tab w:val="num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kształtowanie u dzieci poczucia przynależności społecznej ( do rodziny, grupy rówieśniczej i wspólnoty narodowej ) oraz postawy patriotycznej;</w:t>
      </w:r>
    </w:p>
    <w:p w14:paraId="48849800" w14:textId="77777777" w:rsidR="00FC16AB" w:rsidRPr="002F476D" w:rsidRDefault="00FC16AB" w:rsidP="00611D31">
      <w:pPr>
        <w:numPr>
          <w:ilvl w:val="0"/>
          <w:numId w:val="173"/>
        </w:numPr>
        <w:tabs>
          <w:tab w:val="clear" w:pos="720"/>
          <w:tab w:val="left" w:pos="0"/>
          <w:tab w:val="num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budowanie systemu wartości, w tym wychowywanie dzieci tak, żeby lepiej orientowały się w tym, co jest dobre, a co złe;</w:t>
      </w:r>
    </w:p>
    <w:p w14:paraId="21C82339" w14:textId="77777777" w:rsidR="00FC16AB" w:rsidRPr="002F476D" w:rsidRDefault="00FC16AB" w:rsidP="00611D31">
      <w:pPr>
        <w:numPr>
          <w:ilvl w:val="0"/>
          <w:numId w:val="173"/>
        </w:numPr>
        <w:tabs>
          <w:tab w:val="clear" w:pos="720"/>
          <w:tab w:val="left" w:pos="0"/>
          <w:tab w:val="num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wspomaganie dzieci w rozwijaniu uzdolnień oraz kształtowanie czynności intelektualnych potrzebnych dzieciom w codziennych sytuacjach i w dalszej edukacji;</w:t>
      </w:r>
    </w:p>
    <w:p w14:paraId="15FC18C7" w14:textId="77777777" w:rsidR="00FC16AB" w:rsidRPr="002F476D" w:rsidRDefault="00FC16AB" w:rsidP="00611D31">
      <w:pPr>
        <w:numPr>
          <w:ilvl w:val="0"/>
          <w:numId w:val="173"/>
        </w:numPr>
        <w:tabs>
          <w:tab w:val="clear" w:pos="720"/>
          <w:tab w:val="left" w:pos="0"/>
          <w:tab w:val="num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Organizowanie opieki nad dziećmi niepełnosprawnymi poprzez</w:t>
      </w:r>
    </w:p>
    <w:p w14:paraId="034F4052" w14:textId="77777777" w:rsidR="00FC16AB" w:rsidRPr="002F476D" w:rsidRDefault="00FC16AB" w:rsidP="00611D31">
      <w:pPr>
        <w:numPr>
          <w:ilvl w:val="0"/>
          <w:numId w:val="182"/>
        </w:num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left="567" w:firstLine="0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  organizowanie w miarę potrzeb i możliwości nauczania indywidualnego,</w:t>
      </w:r>
    </w:p>
    <w:p w14:paraId="12633BD8" w14:textId="77777777" w:rsidR="00FC16AB" w:rsidRPr="002F476D" w:rsidRDefault="00FC16AB" w:rsidP="00611D31">
      <w:pPr>
        <w:numPr>
          <w:ilvl w:val="0"/>
          <w:numId w:val="182"/>
        </w:num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left="567" w:firstLine="0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  tworzenie grup wsparcia dla rodziców dzieci niepełnosprawnych. </w:t>
      </w:r>
    </w:p>
    <w:p w14:paraId="03FB8DD7" w14:textId="77777777" w:rsidR="00FC16AB" w:rsidRPr="002F476D" w:rsidRDefault="00FC16AB" w:rsidP="00611D31">
      <w:pPr>
        <w:numPr>
          <w:ilvl w:val="0"/>
          <w:numId w:val="173"/>
        </w:numPr>
        <w:tabs>
          <w:tab w:val="clear" w:pos="720"/>
          <w:tab w:val="left" w:pos="0"/>
          <w:tab w:val="num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Umożliwianie dzieciom podtrzymywania poczucia tożsamości narodowej, etnicznej, językowej i religijnej poprzez:</w:t>
      </w:r>
    </w:p>
    <w:p w14:paraId="647D1658" w14:textId="77777777" w:rsidR="001D4CAD" w:rsidRPr="002F476D" w:rsidRDefault="00FC16AB" w:rsidP="00611D31">
      <w:pPr>
        <w:pStyle w:val="Akapitzlist"/>
        <w:numPr>
          <w:ilvl w:val="1"/>
          <w:numId w:val="163"/>
        </w:numPr>
        <w:tabs>
          <w:tab w:val="left" w:pos="0"/>
          <w:tab w:val="left" w:pos="1418"/>
        </w:tabs>
        <w:suppressAutoHyphens/>
        <w:autoSpaceDE w:val="0"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organizowanie zajęć nauki religii dla tych uczniów, których rodzice wyrażą takie życzenie,</w:t>
      </w:r>
    </w:p>
    <w:p w14:paraId="2DCF1260" w14:textId="77777777" w:rsidR="001D4CAD" w:rsidRPr="002F476D" w:rsidRDefault="00FC16AB" w:rsidP="00611D31">
      <w:pPr>
        <w:pStyle w:val="Akapitzlist"/>
        <w:numPr>
          <w:ilvl w:val="1"/>
          <w:numId w:val="163"/>
        </w:numPr>
        <w:tabs>
          <w:tab w:val="left" w:pos="0"/>
          <w:tab w:val="left" w:pos="1418"/>
        </w:tabs>
        <w:suppressAutoHyphens/>
        <w:autoSpaceDE w:val="0"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organizowanie w miarę potrzeb i możliwości nauki etyki,</w:t>
      </w:r>
    </w:p>
    <w:p w14:paraId="7C00AFA2" w14:textId="77777777" w:rsidR="00FC16AB" w:rsidRPr="002F476D" w:rsidRDefault="00FC16AB" w:rsidP="00611D31">
      <w:pPr>
        <w:pStyle w:val="Akapitzlist"/>
        <w:numPr>
          <w:ilvl w:val="1"/>
          <w:numId w:val="163"/>
        </w:numPr>
        <w:tabs>
          <w:tab w:val="left" w:pos="0"/>
          <w:tab w:val="left" w:pos="1418"/>
        </w:tabs>
        <w:suppressAutoHyphens/>
        <w:autoSpaceDE w:val="0"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wychowywanie w duchu tolerancji dla inności narodowej, etnicznej, językowej i religijnej.</w:t>
      </w:r>
    </w:p>
    <w:p w14:paraId="415ED3FC" w14:textId="77777777" w:rsidR="001D4CAD" w:rsidRPr="002F476D" w:rsidRDefault="001D4CAD" w:rsidP="007A2B73">
      <w:pPr>
        <w:pStyle w:val="Akapitzlist"/>
        <w:tabs>
          <w:tab w:val="left" w:pos="0"/>
          <w:tab w:val="left" w:pos="1418"/>
        </w:tabs>
        <w:suppressAutoHyphens/>
        <w:autoSpaceDE w:val="0"/>
        <w:spacing w:after="0" w:line="276" w:lineRule="auto"/>
        <w:ind w:left="90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DF74761" w14:textId="77777777" w:rsidR="00FC16AB" w:rsidRPr="002F476D" w:rsidRDefault="005C65DF" w:rsidP="007A2B73">
      <w:pPr>
        <w:tabs>
          <w:tab w:val="left" w:pos="0"/>
          <w:tab w:val="left" w:pos="540"/>
          <w:tab w:val="left" w:pos="900"/>
          <w:tab w:val="left" w:pos="1260"/>
          <w:tab w:val="left" w:pos="1418"/>
          <w:tab w:val="left" w:pos="1620"/>
          <w:tab w:val="left" w:pos="1800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</w:t>
      </w:r>
      <w:r w:rsidR="00FC16AB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Do zadań przedszkola należy:</w:t>
      </w:r>
    </w:p>
    <w:p w14:paraId="427A5677" w14:textId="77777777" w:rsidR="00FC16AB" w:rsidRPr="002F476D" w:rsidRDefault="00FC16AB" w:rsidP="00611D31">
      <w:pPr>
        <w:numPr>
          <w:ilvl w:val="1"/>
          <w:numId w:val="174"/>
        </w:numPr>
        <w:tabs>
          <w:tab w:val="clear" w:pos="1440"/>
          <w:tab w:val="left" w:pos="0"/>
          <w:tab w:val="left" w:pos="426"/>
          <w:tab w:val="left" w:pos="851"/>
          <w:tab w:val="left" w:pos="993"/>
          <w:tab w:val="left" w:pos="1134"/>
          <w:tab w:val="left" w:pos="12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Wspieranie wielokierunkowej aktywności dziecka poprzez organizację warunków sprzyjających nabywaniu doświadczeń w fizycznym, emocjonalnym, społecznym i poznawczym obszarze jego rozwoju;</w:t>
      </w:r>
    </w:p>
    <w:p w14:paraId="6A53E161" w14:textId="77777777" w:rsidR="00FC16AB" w:rsidRPr="002F476D" w:rsidRDefault="00FC16AB" w:rsidP="00611D31">
      <w:pPr>
        <w:numPr>
          <w:ilvl w:val="1"/>
          <w:numId w:val="174"/>
        </w:numPr>
        <w:tabs>
          <w:tab w:val="clear" w:pos="1440"/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Tworzenie warunków umożliwiających dzieciom swobodny rozwój, zabawę i odpoczynek w poczuciu bezpieczeństwa; </w:t>
      </w:r>
    </w:p>
    <w:p w14:paraId="4F457310" w14:textId="53F04AFC" w:rsidR="00FC16AB" w:rsidRPr="002F476D" w:rsidRDefault="00FC16AB" w:rsidP="007A2B73">
      <w:p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3) Wspieranie aktywności dziecka podnoszącej poziom integracji sensorycznej i umiejętności korzystania z rozwijających się procesów poznawczych;</w:t>
      </w:r>
    </w:p>
    <w:p w14:paraId="365C0D52" w14:textId="77777777" w:rsidR="00FC16AB" w:rsidRPr="002F476D" w:rsidRDefault="00FC16AB" w:rsidP="007A2B73">
      <w:p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4)  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0477DAD5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Wspieranie samodzielnej dziecięcej eksploracji świata, dobór treści adekwatnych do poziomu rozwoju dziecka, jego możliwości percepcyjnych, wyobrażeń </w:t>
      </w:r>
    </w:p>
    <w:p w14:paraId="0512E145" w14:textId="77777777" w:rsidR="00FC16AB" w:rsidRPr="002F476D" w:rsidRDefault="00FC16AB" w:rsidP="007A2B73">
      <w:p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i rozumowania, z poszanowaniem indywidualnych potrzeb i zainteresowań;</w:t>
      </w:r>
    </w:p>
    <w:p w14:paraId="4058B6E9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Wzmacnianie poczucia wartości, indywidualności, oryginalności dziecka oraz potrzeby tworzenia relacji osobowych i uczestnictwa w grupie;</w:t>
      </w:r>
    </w:p>
    <w:p w14:paraId="266DCDE1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Tworzenie sytuacji sprzyjających rozwojowi nawyków i 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zachowań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prowadzących do samodzielności, dbania o zdrowie, sprawność ruchową i bezpieczeństwo, w tym bezpieczeństwo w ruchu drogowym;</w:t>
      </w:r>
    </w:p>
    <w:p w14:paraId="5D800448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Przygotowywanie do rozumienia emocji, uczuć własny</w:t>
      </w:r>
      <w:r w:rsidR="00296735" w:rsidRPr="002F476D">
        <w:rPr>
          <w:rFonts w:eastAsia="Times New Roman" w:cstheme="minorHAnsi"/>
          <w:kern w:val="1"/>
          <w:sz w:val="24"/>
          <w:szCs w:val="24"/>
          <w:lang w:eastAsia="ar-SA"/>
        </w:rPr>
        <w:t>ch i innych ludzi oraz dbanie o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13312C4E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607D6042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44E2BF75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49D7D288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77B47BE0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zachowań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wynikających z wartości możliwych do zrozumienia na tym etapie rozwoju;</w:t>
      </w:r>
    </w:p>
    <w:p w14:paraId="620143B9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Systematyczne uzupełnianie, za zgodą rodziców, reali</w:t>
      </w:r>
      <w:r w:rsidR="005C65DF" w:rsidRPr="002F476D">
        <w:rPr>
          <w:rFonts w:eastAsia="Times New Roman" w:cstheme="minorHAnsi"/>
          <w:kern w:val="1"/>
          <w:sz w:val="24"/>
          <w:szCs w:val="24"/>
          <w:lang w:eastAsia="ar-SA"/>
        </w:rPr>
        <w:t>zowanych treści wychowawczych o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nowe zagadnienia, wynikające z pojawienia się w otoczeniu dziecka zmian i zjawisk istotnych dla jego bezpieczeństwa i harmonijnego rozwoju;</w:t>
      </w:r>
    </w:p>
    <w:p w14:paraId="658FFA14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Systematyczne wspieranie rozwoju mechanizmów uczenia się dziecka, prowadzące do osiągnięcia przez nie poziomu umożliwiającego podjęcie nauki </w:t>
      </w:r>
    </w:p>
    <w:p w14:paraId="5F79C45B" w14:textId="77777777" w:rsidR="00FC16AB" w:rsidRPr="002F476D" w:rsidRDefault="00FC16AB" w:rsidP="007A2B73">
      <w:p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 szkole;</w:t>
      </w:r>
    </w:p>
    <w:p w14:paraId="5D6EB0E5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Stwarzanie okazji – zgodnie z potrzebami – umożliwiający</w:t>
      </w:r>
      <w:r w:rsidR="005C65DF" w:rsidRPr="002F476D">
        <w:rPr>
          <w:rFonts w:eastAsia="Times New Roman" w:cstheme="minorHAnsi"/>
          <w:kern w:val="1"/>
          <w:sz w:val="24"/>
          <w:szCs w:val="24"/>
          <w:lang w:eastAsia="ar-SA"/>
        </w:rPr>
        <w:t>ch dziecku poznawanie kultury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języka mniejszości narodowej lub etnicznej lub języka regionalnego – śląskiego;</w:t>
      </w:r>
    </w:p>
    <w:p w14:paraId="7A853939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Tworzenie sytuacji edukacyjnych sprzyjających budowaniu zainteresowania dziecka językiem obcym nowożytnym, chęci poznawania innych kultur;</w:t>
      </w:r>
    </w:p>
    <w:p w14:paraId="63F13F75" w14:textId="77777777" w:rsidR="00FC16AB" w:rsidRPr="002F476D" w:rsidRDefault="00FC16AB" w:rsidP="00611D31">
      <w:pPr>
        <w:numPr>
          <w:ilvl w:val="0"/>
          <w:numId w:val="174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Przygotowanie dzieci do posługiwania się językiem obcym, z tym, że nie dotyczy to:</w:t>
      </w:r>
    </w:p>
    <w:p w14:paraId="391C602B" w14:textId="77777777" w:rsidR="00FC16AB" w:rsidRPr="002F476D" w:rsidRDefault="00FC16AB" w:rsidP="007A2B73">
      <w:pPr>
        <w:tabs>
          <w:tab w:val="left" w:pos="0"/>
          <w:tab w:val="left" w:pos="900"/>
          <w:tab w:val="left" w:pos="1418"/>
        </w:tabs>
        <w:suppressAutoHyphens/>
        <w:spacing w:after="0" w:line="276" w:lineRule="auto"/>
        <w:ind w:left="900" w:hanging="36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a) dzieci posiadających orzeczenie o potrzebie kształcenia specjalnego wydane ze względu na niepełnosprawność intelektualną w stopniu umiarkowanym lub znacznym oraz dzieci posiadających orzeczenie o potrzebie kształcenia specjalnego wydane ze względu na niepełnospraw</w:t>
      </w:r>
      <w:r w:rsidR="005C65DF" w:rsidRPr="002F476D">
        <w:rPr>
          <w:rFonts w:eastAsia="Times New Roman" w:cstheme="minorHAnsi"/>
          <w:kern w:val="1"/>
          <w:sz w:val="24"/>
          <w:szCs w:val="24"/>
          <w:lang w:eastAsia="ar-SA"/>
        </w:rPr>
        <w:t>ności sprzężone, jeżeli jedną z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niepełnosprawności jest niepełnosprawność intelektualna w stopniu umiarkowanym lub znacznym,</w:t>
      </w:r>
    </w:p>
    <w:p w14:paraId="10A22458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900" w:hanging="36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b) dzieci posiadających orzeczenie o potrzebie kształcenia specjalnego wydane ze względu na inne niż wymienione w pkt 1 rodzaje niepełnosprawności, o których mowa w przepisach wydanych na podstawie art. 127 ust. 19 pkt 2 ustawy z dnia 14 grudnia 2016 r. – Prawo oświatowe (Dz. U. z 2017 </w:t>
      </w:r>
      <w:r w:rsidR="005C65DF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r. poz. 59, 949), oraz jeżeli </w:t>
      </w:r>
      <w:r w:rsidR="005C65DF"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z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indy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widualnego programu edukacyjno-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terapeutycznego wynika brak możliwości realizacji przygotowania do posługiwania się językiem obcym nowożytnym ze względu na indywidualne potrzeby rozwojowe i edukacyjne oraz możliwości psychofizyczne dziecka.</w:t>
      </w:r>
    </w:p>
    <w:p w14:paraId="37590BD3" w14:textId="77777777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426"/>
          <w:tab w:val="left" w:pos="851"/>
          <w:tab w:val="left" w:pos="993"/>
          <w:tab w:val="num" w:pos="114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Zapewnianie bezpiecznych i higienicznych warunków pobytu dzieci w przedszkolu oraz zapewnianie bezpieczeństwa na zajęciach organizowanych przez przedszkole;</w:t>
      </w:r>
    </w:p>
    <w:p w14:paraId="6E277EE8" w14:textId="77777777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426"/>
          <w:tab w:val="left" w:pos="851"/>
          <w:tab w:val="left" w:pos="993"/>
          <w:tab w:val="num" w:pos="114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Realizacja programów nauczania zgodnych z podstawę programową wychowania przedszkolnego;</w:t>
      </w:r>
    </w:p>
    <w:p w14:paraId="7C3C81A4" w14:textId="77777777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426"/>
          <w:tab w:val="left" w:pos="851"/>
          <w:tab w:val="left" w:pos="993"/>
          <w:tab w:val="num" w:pos="114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Rozpoznawanie możliwości psychofizycznych oraz indyw</w:t>
      </w:r>
      <w:r w:rsidR="005C65DF" w:rsidRPr="002F476D">
        <w:rPr>
          <w:rFonts w:eastAsia="Times New Roman" w:cstheme="minorHAnsi"/>
          <w:kern w:val="1"/>
          <w:sz w:val="24"/>
          <w:szCs w:val="24"/>
          <w:lang w:eastAsia="ar-SA"/>
        </w:rPr>
        <w:t>idualnych potrzeb rozwojowych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edukacyjnych wychowanków poprzez obserwację zakończoną analizą i oceną gotowości dziecka do podjęcia nauki w szkole, także wykorzystywanie wyników obserwacji w procesie uczenia i nauczania;</w:t>
      </w:r>
    </w:p>
    <w:p w14:paraId="3846580E" w14:textId="77777777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426"/>
          <w:tab w:val="left" w:pos="851"/>
          <w:tab w:val="left" w:pos="993"/>
          <w:tab w:val="num" w:pos="114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Organizowanie pomocy psychologiczno-pedagogicznej wychowankom, rodzicom </w:t>
      </w:r>
      <w:r w:rsidR="00F527A7" w:rsidRPr="002F476D">
        <w:rPr>
          <w:rFonts w:eastAsia="Times New Roman" w:cstheme="minorHAnsi"/>
          <w:kern w:val="1"/>
          <w:sz w:val="24"/>
          <w:szCs w:val="24"/>
          <w:lang w:eastAsia="ar-SA"/>
        </w:rPr>
        <w:t>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nauczycielom stosownie do potrzeb i zgodnie z odrębnymi przepisami;</w:t>
      </w:r>
    </w:p>
    <w:p w14:paraId="7DACE514" w14:textId="77777777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426"/>
          <w:tab w:val="left" w:pos="851"/>
          <w:tab w:val="left" w:pos="993"/>
          <w:tab w:val="num" w:pos="114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Organizowanie kształcenia, wychowania i opieki dla dzieci niepełnosprawnych oraz niedostosowanych społecznie lub zagrożonych niedostosowaniem społecznym;</w:t>
      </w:r>
    </w:p>
    <w:p w14:paraId="6CDD21DB" w14:textId="77777777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426"/>
          <w:tab w:val="left" w:pos="851"/>
          <w:tab w:val="left" w:pos="993"/>
          <w:tab w:val="num" w:pos="114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spółdziałanie ze środowiskiem zewnętrznym m.in. policją, stowarzyszeniami, parafią, rodzicami w celu kształtowania środowiska wychowawczego w przedszkolu;</w:t>
      </w:r>
    </w:p>
    <w:p w14:paraId="7A68B67B" w14:textId="77777777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426"/>
          <w:tab w:val="left" w:pos="851"/>
          <w:tab w:val="left" w:pos="993"/>
          <w:tab w:val="num" w:pos="114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E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gzekwowanie obowiązku rocznego przygotowania prze</w:t>
      </w:r>
      <w:r w:rsidR="005C65DF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dszkolnego w trybie przepisów o 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postępowaniu egzekucyjnym w administracji;</w:t>
      </w:r>
    </w:p>
    <w:p w14:paraId="1E2D8A7E" w14:textId="77777777" w:rsidR="00FC16AB" w:rsidRPr="002F476D" w:rsidRDefault="00FC16AB" w:rsidP="00611D31">
      <w:pPr>
        <w:numPr>
          <w:ilvl w:val="0"/>
          <w:numId w:val="174"/>
        </w:numPr>
        <w:tabs>
          <w:tab w:val="clear" w:pos="1506"/>
          <w:tab w:val="left" w:pos="0"/>
          <w:tab w:val="left" w:pos="426"/>
          <w:tab w:val="left" w:pos="851"/>
          <w:tab w:val="left" w:pos="993"/>
          <w:tab w:val="num" w:pos="114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okumentowanie procesu dydaktycznego, opiekuńcze</w:t>
      </w:r>
      <w:r w:rsidR="005C65DF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go i wychowawczego, zgodnie z 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zasadami określonymi w przepisach o dokumentacji przedszkolnej i archiwizacji.</w:t>
      </w:r>
    </w:p>
    <w:p w14:paraId="5426B659" w14:textId="77777777" w:rsidR="00FC16AB" w:rsidRPr="002F476D" w:rsidRDefault="00FC16AB" w:rsidP="007A2B73">
      <w:pPr>
        <w:tabs>
          <w:tab w:val="left" w:pos="0"/>
          <w:tab w:val="left" w:pos="426"/>
          <w:tab w:val="left" w:pos="851"/>
          <w:tab w:val="left" w:pos="993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C2E6579" w14:textId="77777777" w:rsidR="00FC16AB" w:rsidRPr="002F476D" w:rsidRDefault="005C65DF" w:rsidP="007A2B73">
      <w:pPr>
        <w:tabs>
          <w:tab w:val="left" w:pos="0"/>
          <w:tab w:val="left" w:pos="360"/>
          <w:tab w:val="left" w:pos="720"/>
          <w:tab w:val="left" w:pos="90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4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Przedszkole realizuje cele i zadania określone w us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tawie o systemie oświaty oraz w </w:t>
      </w:r>
      <w:r w:rsidR="00FC16A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przepisach wykonawczych wydanych na </w:t>
      </w:r>
      <w:r w:rsidR="00BA78EA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jej podstawie, w szczególności:</w:t>
      </w:r>
    </w:p>
    <w:p w14:paraId="4AF7B76F" w14:textId="77777777" w:rsidR="00FC16AB" w:rsidRPr="002F476D" w:rsidRDefault="00FC16AB" w:rsidP="00611D31">
      <w:pPr>
        <w:numPr>
          <w:ilvl w:val="0"/>
          <w:numId w:val="203"/>
        </w:numPr>
        <w:tabs>
          <w:tab w:val="left" w:pos="0"/>
          <w:tab w:val="left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Umożliwia osiągnięcie dzieciom, w trakcie edukacji przedszkolnej, optymalnego stanu  gotowości do podjęcia nauki w szkole podstawowej;</w:t>
      </w:r>
    </w:p>
    <w:p w14:paraId="1C450D7F" w14:textId="77777777" w:rsidR="00FC16AB" w:rsidRPr="002F476D" w:rsidRDefault="00FC16AB" w:rsidP="00611D31">
      <w:pPr>
        <w:numPr>
          <w:ilvl w:val="0"/>
          <w:numId w:val="203"/>
        </w:numPr>
        <w:tabs>
          <w:tab w:val="left" w:pos="0"/>
          <w:tab w:val="left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Kształtuje środowisko wychowawcze sprzyjające realizowa</w:t>
      </w:r>
      <w:r w:rsidR="005C65DF" w:rsidRPr="002F476D">
        <w:rPr>
          <w:rFonts w:eastAsia="Times New Roman" w:cstheme="minorHAnsi"/>
          <w:kern w:val="1"/>
          <w:sz w:val="24"/>
          <w:szCs w:val="24"/>
          <w:lang w:eastAsia="ar-SA"/>
        </w:rPr>
        <w:t>niu celów i zasad określonych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ustawie oraz w programach wychowawczych i profilaktycznych, a także koncepcji pracy szkoły i koncepcji pracy przedszkola – stosownie do warunków Zespołu i wieku wychowanków;</w:t>
      </w:r>
    </w:p>
    <w:p w14:paraId="20237165" w14:textId="77777777" w:rsidR="00FC16AB" w:rsidRPr="002F476D" w:rsidRDefault="00FC16AB" w:rsidP="00611D31">
      <w:pPr>
        <w:numPr>
          <w:ilvl w:val="0"/>
          <w:numId w:val="203"/>
        </w:numPr>
        <w:tabs>
          <w:tab w:val="left" w:pos="0"/>
          <w:tab w:val="left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Sprawuje opiekę nad wychowankami odpowiednio do ich potrzeb i możliwości;</w:t>
      </w:r>
    </w:p>
    <w:p w14:paraId="0AC1E246" w14:textId="77777777" w:rsidR="00FC16AB" w:rsidRPr="002F476D" w:rsidRDefault="00FC16AB" w:rsidP="00611D31">
      <w:pPr>
        <w:numPr>
          <w:ilvl w:val="0"/>
          <w:numId w:val="203"/>
        </w:numPr>
        <w:tabs>
          <w:tab w:val="left" w:pos="0"/>
          <w:tab w:val="left" w:pos="36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Umożliwia wychowankom podtrzymanie tożsamości religijnej poprzez:</w:t>
      </w:r>
    </w:p>
    <w:p w14:paraId="4B123BD8" w14:textId="77777777" w:rsidR="00FC16AB" w:rsidRPr="002F476D" w:rsidRDefault="00FC16AB" w:rsidP="00611D31">
      <w:pPr>
        <w:numPr>
          <w:ilvl w:val="1"/>
          <w:numId w:val="203"/>
        </w:numPr>
        <w:tabs>
          <w:tab w:val="clear" w:pos="1440"/>
          <w:tab w:val="left" w:pos="0"/>
          <w:tab w:val="left" w:pos="540"/>
          <w:tab w:val="left" w:pos="900"/>
          <w:tab w:val="left" w:pos="1418"/>
        </w:tabs>
        <w:suppressAutoHyphens/>
        <w:spacing w:after="0" w:line="276" w:lineRule="auto"/>
        <w:ind w:left="90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ujęcie w planie zajęć dydaktycznych nauki religii dla tych wychowanków, których rodzice wyrażą takie życzenie. </w:t>
      </w:r>
    </w:p>
    <w:p w14:paraId="158EB1F3" w14:textId="77777777" w:rsidR="006C297C" w:rsidRPr="002F476D" w:rsidRDefault="00FC16AB" w:rsidP="00611D31">
      <w:pPr>
        <w:numPr>
          <w:ilvl w:val="1"/>
          <w:numId w:val="203"/>
        </w:numPr>
        <w:tabs>
          <w:tab w:val="clear" w:pos="1440"/>
          <w:tab w:val="left" w:pos="0"/>
          <w:tab w:val="left" w:pos="540"/>
          <w:tab w:val="left" w:pos="900"/>
          <w:tab w:val="left" w:pos="1418"/>
        </w:tabs>
        <w:suppressAutoHyphens/>
        <w:spacing w:after="0" w:line="276" w:lineRule="auto"/>
        <w:ind w:left="900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zapewnienie wszystkim członkom społeczności przedszkolnej</w:t>
      </w:r>
      <w:r w:rsidR="005C65DF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możliwości udziału w 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świętach i obrzędach objętych kalendarzem liturgicznym kościołów różnych</w:t>
      </w:r>
      <w:r w:rsidR="006C297C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 wyznań zgodnie z przekonaniami.</w:t>
      </w:r>
    </w:p>
    <w:p w14:paraId="1E4D8102" w14:textId="77777777" w:rsidR="006D6B68" w:rsidRPr="002F476D" w:rsidRDefault="006D6B68" w:rsidP="007A2B73">
      <w:pPr>
        <w:tabs>
          <w:tab w:val="left" w:pos="540"/>
          <w:tab w:val="left" w:pos="900"/>
          <w:tab w:val="left" w:pos="1418"/>
        </w:tabs>
        <w:suppressAutoHyphens/>
        <w:spacing w:after="0" w:line="276" w:lineRule="auto"/>
        <w:ind w:left="900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18EB1C67" w14:textId="1DBD0F41" w:rsidR="005D7461" w:rsidRPr="002F476D" w:rsidRDefault="005C65DF" w:rsidP="00E20980">
      <w:pPr>
        <w:tabs>
          <w:tab w:val="left" w:pos="0"/>
          <w:tab w:val="left" w:pos="540"/>
          <w:tab w:val="left" w:pos="72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5</w:t>
      </w:r>
      <w:r w:rsidR="00FC16AB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Przedszkole kładzie bardzo duży nacisk na współpracę ze środowiskiem, systematycznie diagnozuje oczekiwania wobec placówki, stwarza mechanizmy zapewniające możliwość realizacji tych oczekiwań.</w:t>
      </w:r>
    </w:p>
    <w:p w14:paraId="0EAD59C3" w14:textId="77777777" w:rsidR="00FC16AB" w:rsidRPr="002F476D" w:rsidRDefault="00FC16AB" w:rsidP="007706F1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lastRenderedPageBreak/>
        <w:t>Rozdział 2</w:t>
      </w:r>
    </w:p>
    <w:p w14:paraId="2B59461D" w14:textId="77777777" w:rsidR="00FC16AB" w:rsidRPr="002F476D" w:rsidRDefault="00FC16AB" w:rsidP="007706F1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Sposoby realizacji zadań przedszkola</w:t>
      </w:r>
    </w:p>
    <w:p w14:paraId="1AE389D3" w14:textId="77777777" w:rsidR="005C65DF" w:rsidRPr="002F476D" w:rsidRDefault="005C65DF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262B1B7A" w14:textId="77777777" w:rsidR="00FC16AB" w:rsidRPr="002F476D" w:rsidRDefault="00FC16AB" w:rsidP="007A2B73">
      <w:pPr>
        <w:tabs>
          <w:tab w:val="left" w:pos="0"/>
          <w:tab w:val="left" w:pos="900"/>
          <w:tab w:val="left" w:pos="108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§ </w:t>
      </w:r>
      <w:r w:rsidR="00303AD3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100</w:t>
      </w: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 1.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Praca opiekuńczo - wychowawcza i dydaktyczna w przedszkolu prowadzona jest w oparciu o obowiązującą podstawę programową wycho</w:t>
      </w:r>
      <w:r w:rsidR="005C65DF" w:rsidRPr="002F476D">
        <w:rPr>
          <w:rFonts w:eastAsia="Times New Roman" w:cstheme="minorHAnsi"/>
          <w:kern w:val="1"/>
          <w:sz w:val="24"/>
          <w:szCs w:val="24"/>
          <w:lang w:eastAsia="ar-SA"/>
        </w:rPr>
        <w:t>wania przedszkolnego, zgodnie z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przyjętymi programami wychowania przedszkolnego dla poszczególnych grup.</w:t>
      </w:r>
    </w:p>
    <w:p w14:paraId="5EC9D728" w14:textId="77777777" w:rsidR="00962978" w:rsidRPr="002F476D" w:rsidRDefault="00962978" w:rsidP="007A2B73">
      <w:pPr>
        <w:tabs>
          <w:tab w:val="left" w:pos="0"/>
          <w:tab w:val="left" w:pos="900"/>
          <w:tab w:val="left" w:pos="108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00501072" w14:textId="77777777" w:rsidR="00FC16AB" w:rsidRPr="002F476D" w:rsidRDefault="00FC16AB" w:rsidP="007A2B73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2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Program wychowania przedszkolnego stanowi opis sposobu realizacji zadań ustalonych w podstawie programowej wychowania przedszkolnego.</w:t>
      </w:r>
    </w:p>
    <w:p w14:paraId="1A93A302" w14:textId="77777777" w:rsidR="00FC16AB" w:rsidRPr="002F476D" w:rsidRDefault="00FC16AB" w:rsidP="007A2B73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CE1430B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426" w:firstLine="141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Program wyc</w:t>
      </w:r>
      <w:r w:rsidR="00962978" w:rsidRPr="002F476D">
        <w:rPr>
          <w:rFonts w:eastAsia="Times New Roman" w:cstheme="minorHAnsi"/>
          <w:kern w:val="1"/>
          <w:sz w:val="24"/>
          <w:szCs w:val="24"/>
          <w:lang w:eastAsia="ar-SA"/>
        </w:rPr>
        <w:t>howania przedszkolnego zawiera:</w:t>
      </w:r>
    </w:p>
    <w:p w14:paraId="58D5D17F" w14:textId="77777777" w:rsidR="00FC16AB" w:rsidRPr="002F476D" w:rsidRDefault="00FC16AB" w:rsidP="00611D31">
      <w:pPr>
        <w:numPr>
          <w:ilvl w:val="0"/>
          <w:numId w:val="179"/>
        </w:numPr>
        <w:tabs>
          <w:tab w:val="clear" w:pos="680"/>
          <w:tab w:val="left" w:pos="0"/>
          <w:tab w:val="left" w:pos="426"/>
          <w:tab w:val="left" w:pos="1418"/>
          <w:tab w:val="num" w:pos="1506"/>
        </w:tabs>
        <w:suppressAutoHyphens/>
        <w:spacing w:after="0" w:line="276" w:lineRule="auto"/>
        <w:ind w:left="1080" w:hanging="108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szczegółowe cele edukacyjne;</w:t>
      </w:r>
    </w:p>
    <w:p w14:paraId="1DD2D2A6" w14:textId="77777777" w:rsidR="00FC16AB" w:rsidRPr="002F476D" w:rsidRDefault="00FC16AB" w:rsidP="00611D31">
      <w:pPr>
        <w:numPr>
          <w:ilvl w:val="0"/>
          <w:numId w:val="179"/>
        </w:numPr>
        <w:tabs>
          <w:tab w:val="clear" w:pos="680"/>
          <w:tab w:val="left" w:pos="0"/>
          <w:tab w:val="left" w:pos="426"/>
          <w:tab w:val="left" w:pos="1418"/>
          <w:tab w:val="num" w:pos="1506"/>
        </w:tabs>
        <w:suppressAutoHyphens/>
        <w:spacing w:after="0" w:line="276" w:lineRule="auto"/>
        <w:ind w:left="1080" w:hanging="108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tematykę materiału edukacyjnego;</w:t>
      </w:r>
    </w:p>
    <w:p w14:paraId="3BE7F828" w14:textId="77777777" w:rsidR="00FC16AB" w:rsidRPr="002F476D" w:rsidRDefault="00FC16AB" w:rsidP="00611D31">
      <w:pPr>
        <w:numPr>
          <w:ilvl w:val="0"/>
          <w:numId w:val="179"/>
        </w:numPr>
        <w:tabs>
          <w:tab w:val="clear" w:pos="680"/>
          <w:tab w:val="left" w:pos="0"/>
          <w:tab w:val="left" w:pos="426"/>
          <w:tab w:val="left" w:pos="1418"/>
          <w:tab w:val="num" w:pos="1506"/>
        </w:tabs>
        <w:suppressAutoHyphens/>
        <w:spacing w:after="0" w:line="276" w:lineRule="auto"/>
        <w:ind w:left="1080" w:hanging="108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wskazówki metodyczne dotyczące realizacji programu.</w:t>
      </w:r>
    </w:p>
    <w:p w14:paraId="4D27E5CE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108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EA7F06C" w14:textId="77777777" w:rsidR="00FC16AB" w:rsidRPr="002F476D" w:rsidRDefault="00FC16AB" w:rsidP="007A2B73">
      <w:pPr>
        <w:tabs>
          <w:tab w:val="left" w:pos="0"/>
          <w:tab w:val="left" w:pos="567"/>
          <w:tab w:val="left" w:pos="90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4.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Nauczyciel oddziału może wybrać program wychowania przedszkolnego </w:t>
      </w:r>
      <w:r w:rsidR="00962978" w:rsidRPr="002F476D">
        <w:rPr>
          <w:rFonts w:eastAsia="Times New Roman" w:cstheme="minorHAnsi"/>
          <w:kern w:val="1"/>
          <w:sz w:val="24"/>
          <w:szCs w:val="24"/>
          <w:lang w:eastAsia="ar-SA"/>
        </w:rPr>
        <w:t>spośród programów gotowych lub:</w:t>
      </w:r>
    </w:p>
    <w:p w14:paraId="5BBF17E1" w14:textId="77777777" w:rsidR="00FC16AB" w:rsidRPr="002F476D" w:rsidRDefault="00FC16AB" w:rsidP="00611D31">
      <w:pPr>
        <w:numPr>
          <w:ilvl w:val="0"/>
          <w:numId w:val="166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1080" w:hanging="108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opracować program samodzielnie lub we współpracy z innymi nauczycielami;</w:t>
      </w:r>
    </w:p>
    <w:p w14:paraId="4D03F8DD" w14:textId="77777777" w:rsidR="00FC16AB" w:rsidRPr="002F476D" w:rsidRDefault="00FC16AB" w:rsidP="00611D31">
      <w:pPr>
        <w:numPr>
          <w:ilvl w:val="0"/>
          <w:numId w:val="166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1080" w:hanging="108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zaproponować program opracowany przez innego autora (autorów);</w:t>
      </w:r>
    </w:p>
    <w:p w14:paraId="2C6F263B" w14:textId="77777777" w:rsidR="00FC16AB" w:rsidRPr="002F476D" w:rsidRDefault="00FC16AB" w:rsidP="00611D31">
      <w:pPr>
        <w:numPr>
          <w:ilvl w:val="0"/>
          <w:numId w:val="166"/>
        </w:numPr>
        <w:tabs>
          <w:tab w:val="left" w:pos="0"/>
          <w:tab w:val="left" w:pos="360"/>
          <w:tab w:val="left" w:pos="1418"/>
        </w:tabs>
        <w:suppressAutoHyphens/>
        <w:spacing w:after="0" w:line="276" w:lineRule="auto"/>
        <w:ind w:left="36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zaproponować program opracowany przez innego autora wraz z dokonanymi zmianami.</w:t>
      </w:r>
    </w:p>
    <w:p w14:paraId="3F1A6725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108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041F80B" w14:textId="3D90F90B" w:rsidR="00962978" w:rsidRPr="002F476D" w:rsidRDefault="00FC16AB" w:rsidP="00611D31">
      <w:pPr>
        <w:pStyle w:val="Akapitzlist"/>
        <w:numPr>
          <w:ilvl w:val="0"/>
          <w:numId w:val="211"/>
        </w:numPr>
        <w:tabs>
          <w:tab w:val="clear" w:pos="397"/>
          <w:tab w:val="num" w:pos="0"/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 dopuszczeniem programu wychow</w:t>
      </w:r>
      <w:r w:rsidR="00F527A7" w:rsidRPr="002F476D">
        <w:rPr>
          <w:rFonts w:eastAsia="Times New Roman" w:cstheme="minorHAnsi"/>
          <w:kern w:val="1"/>
          <w:sz w:val="24"/>
          <w:szCs w:val="24"/>
          <w:lang w:eastAsia="ar-SA"/>
        </w:rPr>
        <w:t>ania przedszkolnego do użytku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przedszkolu, dyrektor może zasięgać opinii nauczyciela mianowanego lub dyplomowanego, posiadającego wykształcenie wyższe i kwalifikacje do pracy w przedszkolu lub zespołu nauczycielskiego i specjalistów, zatrudnionych w przedszkolu.</w:t>
      </w:r>
    </w:p>
    <w:p w14:paraId="4DD586C0" w14:textId="77777777" w:rsidR="00FC16AB" w:rsidRPr="002F476D" w:rsidRDefault="00FC16AB" w:rsidP="00611D31">
      <w:pPr>
        <w:numPr>
          <w:ilvl w:val="0"/>
          <w:numId w:val="211"/>
        </w:numPr>
        <w:tabs>
          <w:tab w:val="clear" w:pos="397"/>
          <w:tab w:val="num" w:pos="0"/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Nauczyciel przedstawia dyrektorowi program wychowania przedszkolnego.</w:t>
      </w:r>
    </w:p>
    <w:p w14:paraId="139F5BE7" w14:textId="77777777" w:rsidR="00FC16AB" w:rsidRPr="002F476D" w:rsidRDefault="00FC16AB" w:rsidP="007A2B73">
      <w:pPr>
        <w:tabs>
          <w:tab w:val="num" w:pos="0"/>
          <w:tab w:val="left" w:pos="284"/>
          <w:tab w:val="left" w:pos="851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39572D3" w14:textId="77777777" w:rsidR="00962978" w:rsidRPr="002F476D" w:rsidRDefault="00FC16AB" w:rsidP="00611D31">
      <w:pPr>
        <w:numPr>
          <w:ilvl w:val="0"/>
          <w:numId w:val="211"/>
        </w:numPr>
        <w:tabs>
          <w:tab w:val="clear" w:pos="397"/>
          <w:tab w:val="num" w:pos="0"/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Programy wychowania pr</w:t>
      </w:r>
      <w:r w:rsidR="007C00AD" w:rsidRPr="002F476D">
        <w:rPr>
          <w:rFonts w:eastAsia="Times New Roman" w:cstheme="minorHAnsi"/>
          <w:kern w:val="1"/>
          <w:sz w:val="24"/>
          <w:szCs w:val="24"/>
          <w:lang w:eastAsia="ar-SA"/>
        </w:rPr>
        <w:t>zedszkolnego dopuszcza dyrektor.</w:t>
      </w:r>
    </w:p>
    <w:p w14:paraId="7762F48C" w14:textId="77777777" w:rsidR="007C00AD" w:rsidRPr="002F476D" w:rsidRDefault="007C00AD" w:rsidP="007A2B73">
      <w:pPr>
        <w:tabs>
          <w:tab w:val="left" w:pos="284"/>
          <w:tab w:val="left" w:pos="851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A4C8E48" w14:textId="77777777" w:rsidR="00FC16AB" w:rsidRPr="002F476D" w:rsidRDefault="00FC16AB" w:rsidP="00611D31">
      <w:pPr>
        <w:numPr>
          <w:ilvl w:val="0"/>
          <w:numId w:val="211"/>
        </w:numPr>
        <w:tabs>
          <w:tab w:val="clear" w:pos="397"/>
          <w:tab w:val="num" w:pos="0"/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Dopuszczone do użytku w przedszkolu programy wychowania przedszkolnego stanowią zestaw programów wychowania przedszkolnego.</w:t>
      </w:r>
    </w:p>
    <w:p w14:paraId="55FB1787" w14:textId="77777777" w:rsidR="00FC16AB" w:rsidRPr="002F476D" w:rsidRDefault="00FC16AB" w:rsidP="007A2B73">
      <w:pPr>
        <w:tabs>
          <w:tab w:val="num" w:pos="0"/>
          <w:tab w:val="left" w:pos="284"/>
          <w:tab w:val="left" w:pos="851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CC278CD" w14:textId="77777777" w:rsidR="00FC16AB" w:rsidRPr="002F476D" w:rsidRDefault="00FC16AB" w:rsidP="00611D31">
      <w:pPr>
        <w:numPr>
          <w:ilvl w:val="0"/>
          <w:numId w:val="211"/>
        </w:numPr>
        <w:tabs>
          <w:tab w:val="clear" w:pos="397"/>
          <w:tab w:val="num" w:pos="0"/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Dyrektor jest odpowiedzialny za uwzględnienie w zestawie programów wychowania przedszkolnego całości podstawy programowej wychowania przedszkolnego.</w:t>
      </w:r>
    </w:p>
    <w:p w14:paraId="6BA11362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D71784F" w14:textId="77777777" w:rsidR="00FC16AB" w:rsidRPr="002F476D" w:rsidRDefault="00FC16AB" w:rsidP="007A2B73">
      <w:pPr>
        <w:tabs>
          <w:tab w:val="left" w:pos="0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§ </w:t>
      </w:r>
      <w:r w:rsidR="00303AD3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101</w:t>
      </w: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 1.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Dyrektor powierza każdy oddział przedszkolny opiece jednemu/dwojgu nauczycieli, zwanych dalej wychowawcami grupy.</w:t>
      </w:r>
    </w:p>
    <w:p w14:paraId="25214325" w14:textId="77777777" w:rsidR="00962978" w:rsidRPr="002F476D" w:rsidRDefault="00962978" w:rsidP="007A2B73">
      <w:pPr>
        <w:tabs>
          <w:tab w:val="left" w:pos="0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0819B11F" w14:textId="77777777" w:rsidR="00962978" w:rsidRPr="002F476D" w:rsidRDefault="00FC16AB" w:rsidP="007A2B73">
      <w:pPr>
        <w:tabs>
          <w:tab w:val="left" w:pos="0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Dyrektor zapewnia zachowanie ciągłości pracy wychowawczej przez cały okres funkcjonowania grupy.</w:t>
      </w:r>
    </w:p>
    <w:p w14:paraId="5CAC9B19" w14:textId="77777777" w:rsidR="006D6B68" w:rsidRPr="002F476D" w:rsidRDefault="006D6B68" w:rsidP="007A2B73">
      <w:pPr>
        <w:tabs>
          <w:tab w:val="left" w:pos="0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4C6E7B2" w14:textId="77777777" w:rsidR="00FC16AB" w:rsidRPr="002F476D" w:rsidRDefault="00FC16AB" w:rsidP="007A2B73">
      <w:pPr>
        <w:tabs>
          <w:tab w:val="left" w:pos="0"/>
          <w:tab w:val="left" w:pos="900"/>
          <w:tab w:val="left" w:pos="1080"/>
          <w:tab w:val="left" w:pos="1260"/>
          <w:tab w:val="left" w:pos="1418"/>
          <w:tab w:val="left" w:pos="1620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lastRenderedPageBreak/>
        <w:t xml:space="preserve">§ </w:t>
      </w:r>
      <w:r w:rsidR="00303AD3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102</w:t>
      </w: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1.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Przedszkole wydaje rodzicom dziecka objętego wychowaniem przedszkolnym informacje o gotowości dziecka do podjęcia nauki w szkole podstawowej.</w:t>
      </w:r>
    </w:p>
    <w:p w14:paraId="3E074F7D" w14:textId="77777777" w:rsidR="000B476D" w:rsidRPr="002F476D" w:rsidRDefault="000B476D" w:rsidP="007A2B73">
      <w:pPr>
        <w:tabs>
          <w:tab w:val="left" w:pos="0"/>
          <w:tab w:val="left" w:pos="900"/>
          <w:tab w:val="left" w:pos="1080"/>
          <w:tab w:val="left" w:pos="1260"/>
          <w:tab w:val="left" w:pos="1418"/>
          <w:tab w:val="left" w:pos="1620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DB37ACB" w14:textId="77777777" w:rsidR="00FC16AB" w:rsidRPr="002F476D" w:rsidRDefault="00FC16AB" w:rsidP="007A2B73">
      <w:pPr>
        <w:tabs>
          <w:tab w:val="left" w:pos="0"/>
          <w:tab w:val="left" w:pos="900"/>
          <w:tab w:val="left" w:pos="1080"/>
          <w:tab w:val="left" w:pos="1260"/>
          <w:tab w:val="left" w:pos="1418"/>
          <w:tab w:val="left" w:pos="1620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Informacje wydaje się do końca kwietnia roku szkolnego poprzedzającego rok szkolny, w którym dziecko ma obowiązek albo może rozpocząć naukę w szkole podstawowej.</w:t>
      </w:r>
    </w:p>
    <w:p w14:paraId="297AA380" w14:textId="77777777" w:rsidR="00FC16AB" w:rsidRPr="002F476D" w:rsidRDefault="00FC16AB" w:rsidP="007A2B73">
      <w:pPr>
        <w:tabs>
          <w:tab w:val="left" w:pos="0"/>
          <w:tab w:val="left" w:pos="900"/>
          <w:tab w:val="left" w:pos="1080"/>
          <w:tab w:val="left" w:pos="1260"/>
          <w:tab w:val="left" w:pos="1418"/>
          <w:tab w:val="left" w:pos="1620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0DF3299" w14:textId="77777777" w:rsidR="00FC16AB" w:rsidRPr="002F476D" w:rsidRDefault="00FC16AB" w:rsidP="007A2B73">
      <w:pPr>
        <w:tabs>
          <w:tab w:val="left" w:pos="0"/>
          <w:tab w:val="left" w:pos="900"/>
          <w:tab w:val="left" w:pos="1080"/>
          <w:tab w:val="left" w:pos="1260"/>
          <w:tab w:val="left" w:pos="1418"/>
          <w:tab w:val="left" w:pos="1620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Informację o gotowości dziecka do podjęcia nauki w szkole podstawowej wydaje się na podstawie dokumentacji prowadzonych obserwacji pedagogicznych dzieci objętych wychowaniem przedszkolnym.</w:t>
      </w:r>
    </w:p>
    <w:p w14:paraId="6DA51443" w14:textId="77777777" w:rsidR="005D7461" w:rsidRPr="002F476D" w:rsidRDefault="005D7461" w:rsidP="007A2B73">
      <w:pPr>
        <w:tabs>
          <w:tab w:val="left" w:pos="0"/>
          <w:tab w:val="left" w:pos="900"/>
          <w:tab w:val="left" w:pos="1080"/>
          <w:tab w:val="left" w:pos="1260"/>
          <w:tab w:val="left" w:pos="1418"/>
          <w:tab w:val="left" w:pos="1620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10731C4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  <w:tab w:val="left" w:pos="1620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§ </w:t>
      </w:r>
      <w:r w:rsidR="00303AD3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103</w:t>
      </w: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 1.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 zapewnia wychowankom pełne </w:t>
      </w:r>
      <w:r w:rsidR="00F527A7" w:rsidRPr="002F476D">
        <w:rPr>
          <w:rFonts w:eastAsia="Times New Roman" w:cstheme="minorHAnsi"/>
          <w:kern w:val="1"/>
          <w:sz w:val="24"/>
          <w:szCs w:val="24"/>
          <w:lang w:eastAsia="ar-SA"/>
        </w:rPr>
        <w:t>bezpieczeństwo w czasie zajęć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przedszkolu oraz w czasie z</w:t>
      </w:r>
      <w:r w:rsidR="00962978" w:rsidRPr="002F476D">
        <w:rPr>
          <w:rFonts w:eastAsia="Times New Roman" w:cstheme="minorHAnsi"/>
          <w:kern w:val="1"/>
          <w:sz w:val="24"/>
          <w:szCs w:val="24"/>
          <w:lang w:eastAsia="ar-SA"/>
        </w:rPr>
        <w:t>ajęć poza przedszkolem poprzez:</w:t>
      </w:r>
    </w:p>
    <w:p w14:paraId="3C0D2DE8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  <w:tab w:val="num" w:pos="114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realizację przez nauczycieli zadań zapisanych </w:t>
      </w:r>
      <w:r w:rsidR="00962978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w </w:t>
      </w:r>
      <w:r w:rsidR="00962978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§ </w:t>
      </w:r>
      <w:r w:rsidR="00BB1175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11</w:t>
      </w:r>
      <w:r w:rsidR="00962978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3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ust. 4 niniejszego statutu;</w:t>
      </w:r>
    </w:p>
    <w:p w14:paraId="60A6E0F1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  <w:tab w:val="num" w:pos="114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opracowanie miesięcznych planów pracy przez nauczyciela, który uwzględnia: równomierne rozłożenie zajęć w poszczególnych dniach, różnorodność zajęć w każdym dniu;</w:t>
      </w:r>
    </w:p>
    <w:p w14:paraId="7D105836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liczebności grup;</w:t>
      </w:r>
    </w:p>
    <w:p w14:paraId="77150793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odpowiednie oświetlenie, wentylację i ogrzewanie pomieszczeń;</w:t>
      </w:r>
    </w:p>
    <w:p w14:paraId="7CD08B42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oznakowanie ciągów komunikacyjnych zgodnie z przepisami;</w:t>
      </w:r>
    </w:p>
    <w:p w14:paraId="677B62BA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zajęć z wychowania komunikacyjnego, współdziałanie z organizacjami zajmującymi się ruchem drogowym;</w:t>
      </w:r>
    </w:p>
    <w:p w14:paraId="03876E3D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kontrolę obiektów budowlanych należących do przedszkola pod kątem zapewnienia bezpiecznych i higienicznych warunków korzystania z tych obiektów. Kontroli obiektów dokonuje dyrektor co najmniej raz w roku;</w:t>
      </w:r>
    </w:p>
    <w:p w14:paraId="7D9CC684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umieszczenie w widocznym miejscu planu ewakuacji przedszkola;</w:t>
      </w:r>
    </w:p>
    <w:p w14:paraId="0278A42D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oznaczenie dróg ewakuacyjnych w sposób wyraźny i trwały;</w:t>
      </w:r>
    </w:p>
    <w:p w14:paraId="693F0D50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zabezpieczenie szlaków komunikacyjnych wychodzących poza teren przedszkola w sposób uniemożliwiający bezpośrednie wyjście na jezdnię;</w:t>
      </w:r>
    </w:p>
    <w:p w14:paraId="32EEB465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ogrodzenie terenu przedszkola;</w:t>
      </w:r>
    </w:p>
    <w:p w14:paraId="0A8B5A9D" w14:textId="77777777" w:rsidR="00FC16AB" w:rsidRPr="002F476D" w:rsidRDefault="00FC16AB" w:rsidP="00611D31">
      <w:pPr>
        <w:numPr>
          <w:ilvl w:val="0"/>
          <w:numId w:val="181"/>
        </w:numPr>
        <w:tabs>
          <w:tab w:val="clear" w:pos="1506"/>
          <w:tab w:val="left" w:pos="0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zabezpieczenie otworów kanalizacyjnych, studzienek i innych zagłębień;</w:t>
      </w:r>
    </w:p>
    <w:p w14:paraId="1F1FFD4C" w14:textId="77777777" w:rsidR="00FC16AB" w:rsidRPr="002F476D" w:rsidRDefault="00FC16AB" w:rsidP="00611D31">
      <w:pPr>
        <w:numPr>
          <w:ilvl w:val="0"/>
          <w:numId w:val="181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zabezpieczenie przed swobodnym dostępem dzieci do pomieszczeń kuchni i pomieszczeń gospodarczych;</w:t>
      </w:r>
    </w:p>
    <w:p w14:paraId="2945124B" w14:textId="77777777" w:rsidR="00FC16AB" w:rsidRPr="002F476D" w:rsidRDefault="00FC16AB" w:rsidP="00611D31">
      <w:pPr>
        <w:numPr>
          <w:ilvl w:val="0"/>
          <w:numId w:val="181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wyposażenie schodów w balustrady z poręczami zabezpieczającymi przed ewentualnym zsuwaniem się po nich;</w:t>
      </w:r>
    </w:p>
    <w:p w14:paraId="59DB9E3D" w14:textId="77777777" w:rsidR="00FC16AB" w:rsidRPr="002F476D" w:rsidRDefault="00FC16AB" w:rsidP="00611D31">
      <w:pPr>
        <w:numPr>
          <w:ilvl w:val="0"/>
          <w:numId w:val="181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wyposażenie przedszkola w apteczki zaopatrzone w niezbędne środki do udzielenia pierwszej pomocy i instrukcję o zasadach udzielania tej pomocy;</w:t>
      </w:r>
    </w:p>
    <w:p w14:paraId="59525F94" w14:textId="77777777" w:rsidR="00FC16AB" w:rsidRPr="002F476D" w:rsidRDefault="00FC16AB" w:rsidP="00611D31">
      <w:pPr>
        <w:numPr>
          <w:ilvl w:val="0"/>
          <w:numId w:val="181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dostosowanie mebli, krzesełek, szafek do warunków antropometrycznych dzieci, w tym dzieci niepełnosprawnych;</w:t>
      </w:r>
    </w:p>
    <w:p w14:paraId="48298D4D" w14:textId="77777777" w:rsidR="00FC16AB" w:rsidRPr="002F476D" w:rsidRDefault="00FC16AB" w:rsidP="00611D31">
      <w:pPr>
        <w:numPr>
          <w:ilvl w:val="0"/>
          <w:numId w:val="181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zapewnianie odpowiedniej liczby opiekunów nad dziećmi uczestniczącymi w im</w:t>
      </w:r>
      <w:r w:rsidR="00962978" w:rsidRPr="002F476D">
        <w:rPr>
          <w:rFonts w:eastAsia="Times New Roman" w:cstheme="minorHAnsi"/>
          <w:kern w:val="1"/>
          <w:sz w:val="24"/>
          <w:szCs w:val="24"/>
          <w:lang w:eastAsia="ar-SA"/>
        </w:rPr>
        <w:t>prezach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wycieczkach poza teren przedszkola;</w:t>
      </w:r>
    </w:p>
    <w:p w14:paraId="7D1EA952" w14:textId="77777777" w:rsidR="00962978" w:rsidRPr="002F476D" w:rsidRDefault="00FC16AB" w:rsidP="00611D31">
      <w:pPr>
        <w:numPr>
          <w:ilvl w:val="0"/>
          <w:numId w:val="181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przeszkolenie nauczycieli w zakresie udzielania pierwszej pomocy.</w:t>
      </w:r>
    </w:p>
    <w:p w14:paraId="1C52B3A4" w14:textId="77777777" w:rsidR="00962978" w:rsidRPr="002F476D" w:rsidRDefault="00962978" w:rsidP="007A2B73">
      <w:p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2BC25001" w14:textId="77777777" w:rsidR="00FC16AB" w:rsidRPr="002F476D" w:rsidRDefault="00FC16AB" w:rsidP="007A2B73">
      <w:pPr>
        <w:tabs>
          <w:tab w:val="left" w:pos="0"/>
          <w:tab w:val="left" w:pos="540"/>
          <w:tab w:val="left" w:pos="90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lastRenderedPageBreak/>
        <w:t xml:space="preserve">§ </w:t>
      </w:r>
      <w:r w:rsidR="00303AD3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104</w:t>
      </w:r>
      <w:r w:rsidR="00FD7F20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Przedszkole prowadzi szeroką działalność z zakresu profilaktyki poprzez:</w:t>
      </w:r>
    </w:p>
    <w:p w14:paraId="5883FD65" w14:textId="77777777" w:rsidR="00962978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left" w:pos="0"/>
          <w:tab w:val="num" w:pos="284"/>
          <w:tab w:val="left" w:pos="1418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rozpoznawanie i analizowanie indywidualnych potrzeb i problemów wychowanków;</w:t>
      </w:r>
    </w:p>
    <w:p w14:paraId="5A9CED06" w14:textId="77777777" w:rsidR="00962978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left" w:pos="0"/>
          <w:tab w:val="num" w:pos="284"/>
          <w:tab w:val="left" w:pos="1418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realizację określonej tematyki zajęć we współpracy z lekarzami, wolontariuszami organizacji działających na rzecz dziecka i rodziny;</w:t>
      </w:r>
    </w:p>
    <w:p w14:paraId="513DD725" w14:textId="77777777" w:rsidR="00FC16AB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left" w:pos="0"/>
          <w:tab w:val="num" w:pos="284"/>
          <w:tab w:val="left" w:pos="1418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działania opiekuńcze wychowawców grup, w tym rozpoznawanie relacji między rówieśnikami;</w:t>
      </w:r>
    </w:p>
    <w:p w14:paraId="4C7389B9" w14:textId="77777777" w:rsidR="00FC16AB" w:rsidRPr="002F476D" w:rsidRDefault="00FC16AB" w:rsidP="00611D31">
      <w:pPr>
        <w:numPr>
          <w:ilvl w:val="0"/>
          <w:numId w:val="179"/>
        </w:numPr>
        <w:tabs>
          <w:tab w:val="left" w:pos="0"/>
          <w:tab w:val="num" w:pos="284"/>
          <w:tab w:val="left" w:pos="1418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promocję zdrowia, zasad poprawnego żywienia;</w:t>
      </w:r>
    </w:p>
    <w:p w14:paraId="07774B89" w14:textId="77777777" w:rsidR="00FC16AB" w:rsidRPr="002F476D" w:rsidRDefault="00FC16AB" w:rsidP="00611D31">
      <w:pPr>
        <w:numPr>
          <w:ilvl w:val="0"/>
          <w:numId w:val="179"/>
        </w:numPr>
        <w:tabs>
          <w:tab w:val="left" w:pos="0"/>
          <w:tab w:val="num" w:pos="284"/>
          <w:tab w:val="left" w:pos="1418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prowadzenie profilaktyki stomatologicznej;</w:t>
      </w:r>
    </w:p>
    <w:p w14:paraId="06998BA2" w14:textId="77777777" w:rsidR="00FC16AB" w:rsidRPr="002F476D" w:rsidRDefault="00FC16AB" w:rsidP="00611D31">
      <w:pPr>
        <w:numPr>
          <w:ilvl w:val="0"/>
          <w:numId w:val="179"/>
        </w:numPr>
        <w:tabs>
          <w:tab w:val="left" w:pos="0"/>
          <w:tab w:val="num" w:pos="284"/>
          <w:tab w:val="left" w:pos="1418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prowadzenie profilaktyki uzależnień.</w:t>
      </w:r>
    </w:p>
    <w:p w14:paraId="4B8E768E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autoSpaceDE w:val="0"/>
        <w:spacing w:after="0" w:line="276" w:lineRule="auto"/>
        <w:ind w:left="72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36701F9" w14:textId="77777777" w:rsidR="00FC16AB" w:rsidRPr="002F476D" w:rsidRDefault="00FC16AB" w:rsidP="007A2B73">
      <w:pPr>
        <w:tabs>
          <w:tab w:val="left" w:pos="0"/>
          <w:tab w:val="left" w:pos="540"/>
          <w:tab w:val="left" w:pos="900"/>
          <w:tab w:val="left" w:pos="1418"/>
          <w:tab w:val="left" w:pos="1620"/>
        </w:tabs>
        <w:suppressAutoHyphens/>
        <w:autoSpaceDE w:val="0"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§ </w:t>
      </w:r>
      <w:r w:rsidR="00303AD3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105</w:t>
      </w:r>
      <w:r w:rsidR="00FD7F20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Przedszkole sprawuje indywidualną opi</w:t>
      </w:r>
      <w:r w:rsidR="00973421" w:rsidRPr="002F476D">
        <w:rPr>
          <w:rFonts w:eastAsia="Times New Roman" w:cstheme="minorHAnsi"/>
          <w:kern w:val="1"/>
          <w:sz w:val="24"/>
          <w:szCs w:val="24"/>
          <w:lang w:eastAsia="ar-SA"/>
        </w:rPr>
        <w:t>ekę wychowawczą, pedagogiczną- psychologiczną:</w:t>
      </w:r>
    </w:p>
    <w:p w14:paraId="11C385E0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autoSpaceDE w:val="0"/>
        <w:spacing w:after="0" w:line="276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1) nad wychowankami rozpoczynającymi pobyt w przedszkolu poprzez:</w:t>
      </w:r>
    </w:p>
    <w:p w14:paraId="14F3A2BE" w14:textId="77777777" w:rsidR="00973421" w:rsidRPr="002F476D" w:rsidRDefault="00FC16AB" w:rsidP="00611D31">
      <w:pPr>
        <w:pStyle w:val="Akapitzlist"/>
        <w:numPr>
          <w:ilvl w:val="1"/>
          <w:numId w:val="162"/>
        </w:numPr>
        <w:tabs>
          <w:tab w:val="clear" w:pos="1637"/>
          <w:tab w:val="num" w:pos="1277"/>
          <w:tab w:val="left" w:pos="1418"/>
        </w:tabs>
        <w:suppressAutoHyphens/>
        <w:autoSpaceDE w:val="0"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organizowanie spotkań dyrekcji z nowo przyjętymi wychowankami i ich rodzicami;</w:t>
      </w:r>
    </w:p>
    <w:p w14:paraId="61B7079F" w14:textId="77777777" w:rsidR="00973421" w:rsidRPr="002F476D" w:rsidRDefault="00FC16AB" w:rsidP="00611D31">
      <w:pPr>
        <w:pStyle w:val="Akapitzlist"/>
        <w:numPr>
          <w:ilvl w:val="1"/>
          <w:numId w:val="162"/>
        </w:numPr>
        <w:tabs>
          <w:tab w:val="clear" w:pos="1637"/>
          <w:tab w:val="num" w:pos="1277"/>
          <w:tab w:val="left" w:pos="1418"/>
        </w:tabs>
        <w:suppressAutoHyphens/>
        <w:autoSpaceDE w:val="0"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rozmowy indywidualne wychowawcy z dziećmi i rodzicami na początku roku szkolnego w celu rozpoznania cech osobowościowych dziecka, stanu jego zdrowia, warunków rodzinnych i materialnych, </w:t>
      </w:r>
    </w:p>
    <w:p w14:paraId="45AC4C3B" w14:textId="77777777" w:rsidR="00973421" w:rsidRPr="002F476D" w:rsidRDefault="00FC16AB" w:rsidP="00611D31">
      <w:pPr>
        <w:pStyle w:val="Akapitzlist"/>
        <w:numPr>
          <w:ilvl w:val="1"/>
          <w:numId w:val="162"/>
        </w:numPr>
        <w:tabs>
          <w:tab w:val="clear" w:pos="1637"/>
          <w:tab w:val="num" w:pos="1277"/>
          <w:tab w:val="left" w:pos="1418"/>
        </w:tabs>
        <w:suppressAutoHyphens/>
        <w:autoSpaceDE w:val="0"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organizację wycieczek integracyjnych,</w:t>
      </w:r>
    </w:p>
    <w:p w14:paraId="7DF55BBB" w14:textId="77777777" w:rsidR="00973421" w:rsidRPr="002F476D" w:rsidRDefault="00FC16AB" w:rsidP="00611D31">
      <w:pPr>
        <w:pStyle w:val="Akapitzlist"/>
        <w:numPr>
          <w:ilvl w:val="1"/>
          <w:numId w:val="162"/>
        </w:numPr>
        <w:tabs>
          <w:tab w:val="clear" w:pos="1637"/>
          <w:tab w:val="num" w:pos="1277"/>
          <w:tab w:val="left" w:pos="1418"/>
        </w:tabs>
        <w:suppressAutoHyphens/>
        <w:autoSpaceDE w:val="0"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w adaptacji dziecka w nowym środowisku organizowana przez pedagoga lub psychologa przedszkolnego,</w:t>
      </w:r>
    </w:p>
    <w:p w14:paraId="48CD0F24" w14:textId="77777777" w:rsidR="00973421" w:rsidRPr="002F476D" w:rsidRDefault="00FC16AB" w:rsidP="00611D31">
      <w:pPr>
        <w:pStyle w:val="Akapitzlist"/>
        <w:numPr>
          <w:ilvl w:val="1"/>
          <w:numId w:val="162"/>
        </w:numPr>
        <w:tabs>
          <w:tab w:val="clear" w:pos="1637"/>
          <w:tab w:val="num" w:pos="1277"/>
          <w:tab w:val="left" w:pos="1418"/>
        </w:tabs>
        <w:suppressAutoHyphens/>
        <w:autoSpaceDE w:val="0"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udzielanie niezbędnej — doraźnej pomocy przez wychowawcę lub przedstawiciela dyrekcji,</w:t>
      </w:r>
    </w:p>
    <w:p w14:paraId="7DCABBCE" w14:textId="77777777" w:rsidR="00973421" w:rsidRPr="002F476D" w:rsidRDefault="00FC16AB" w:rsidP="00611D31">
      <w:pPr>
        <w:pStyle w:val="Akapitzlist"/>
        <w:numPr>
          <w:ilvl w:val="1"/>
          <w:numId w:val="162"/>
        </w:numPr>
        <w:tabs>
          <w:tab w:val="clear" w:pos="1637"/>
          <w:tab w:val="num" w:pos="1277"/>
          <w:tab w:val="left" w:pos="1418"/>
        </w:tabs>
        <w:suppressAutoHyphens/>
        <w:autoSpaceDE w:val="0"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współpracę z Poradnią Psychologiczno-</w:t>
      </w:r>
      <w:r w:rsidR="00973421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Pedagogiczną, w tym specjalistyczną,</w:t>
      </w:r>
    </w:p>
    <w:p w14:paraId="6593C4F8" w14:textId="77777777" w:rsidR="00973421" w:rsidRPr="002F476D" w:rsidRDefault="00FC16AB" w:rsidP="00611D31">
      <w:pPr>
        <w:pStyle w:val="Akapitzlist"/>
        <w:numPr>
          <w:ilvl w:val="1"/>
          <w:numId w:val="162"/>
        </w:numPr>
        <w:tabs>
          <w:tab w:val="clear" w:pos="1637"/>
          <w:tab w:val="num" w:pos="1277"/>
          <w:tab w:val="left" w:pos="1418"/>
        </w:tabs>
        <w:suppressAutoHyphens/>
        <w:autoSpaceDE w:val="0"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respektowanie zaleceń lekarza specjalisty oraz </w:t>
      </w:r>
      <w:r w:rsidR="00973421" w:rsidRPr="002F476D">
        <w:rPr>
          <w:rFonts w:eastAsia="Times New Roman" w:cstheme="minorHAnsi"/>
          <w:kern w:val="1"/>
          <w:sz w:val="24"/>
          <w:szCs w:val="24"/>
          <w:lang w:eastAsia="ar-SA"/>
        </w:rPr>
        <w:t>orzeczeń Poradni Psychologiczno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- Pedagogicznej,</w:t>
      </w:r>
    </w:p>
    <w:p w14:paraId="70F8571A" w14:textId="77777777" w:rsidR="00FC16AB" w:rsidRPr="002F476D" w:rsidRDefault="00FC16AB" w:rsidP="00611D31">
      <w:pPr>
        <w:pStyle w:val="Akapitzlist"/>
        <w:numPr>
          <w:ilvl w:val="1"/>
          <w:numId w:val="162"/>
        </w:numPr>
        <w:tabs>
          <w:tab w:val="clear" w:pos="1637"/>
          <w:tab w:val="num" w:pos="1277"/>
          <w:tab w:val="left" w:pos="1418"/>
        </w:tabs>
        <w:suppressAutoHyphens/>
        <w:autoSpaceDE w:val="0"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organizowanie w porozumieniu z organem prowadzanym nauczania indywidualnego na podstawie orzeczenia o potrzebie takiej formy edukacji.</w:t>
      </w:r>
    </w:p>
    <w:p w14:paraId="023267B3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autoSpaceDE w:val="0"/>
        <w:spacing w:after="0" w:line="276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2) nad wychowankami znajdującymi się w trudnej sytuacji materialnej z powodu warunków rodzinnych i losowych, zgodnie z zasadami o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kreślonymi przez organ prowadzący</w:t>
      </w:r>
      <w:r w:rsidR="00897BE0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;</w:t>
      </w:r>
    </w:p>
    <w:p w14:paraId="62C0FD31" w14:textId="77777777" w:rsidR="00FC16AB" w:rsidRPr="002F476D" w:rsidRDefault="00FC16AB" w:rsidP="00611D31">
      <w:pPr>
        <w:numPr>
          <w:ilvl w:val="0"/>
          <w:numId w:val="186"/>
        </w:numPr>
        <w:tabs>
          <w:tab w:val="left" w:pos="0"/>
          <w:tab w:val="left" w:pos="1418"/>
        </w:tabs>
        <w:suppressAutoHyphens/>
        <w:autoSpaceDE w:val="0"/>
        <w:spacing w:after="0" w:line="276" w:lineRule="auto"/>
        <w:ind w:left="284" w:hanging="284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nad dziećmi szczególnie uzdolnionymi poprzez:</w:t>
      </w:r>
    </w:p>
    <w:p w14:paraId="20BE1F5D" w14:textId="77777777" w:rsidR="00FC16AB" w:rsidRPr="002F476D" w:rsidRDefault="00FC16AB" w:rsidP="00611D31">
      <w:pPr>
        <w:numPr>
          <w:ilvl w:val="0"/>
          <w:numId w:val="180"/>
        </w:numPr>
        <w:tabs>
          <w:tab w:val="left" w:pos="0"/>
          <w:tab w:val="left" w:pos="1418"/>
        </w:tabs>
        <w:suppressAutoHyphens/>
        <w:autoSpaceDE w:val="0"/>
        <w:spacing w:after="0" w:line="276" w:lineRule="auto"/>
        <w:ind w:left="993" w:hanging="426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umożliwianie uczniom realizację indywidualnego programu nauki lub toku nauki, zgodnie z odrębnymi przepisami,</w:t>
      </w:r>
    </w:p>
    <w:p w14:paraId="38C6061B" w14:textId="77777777" w:rsidR="00FC16AB" w:rsidRPr="002F476D" w:rsidRDefault="00897BE0" w:rsidP="00611D31">
      <w:pPr>
        <w:numPr>
          <w:ilvl w:val="0"/>
          <w:numId w:val="180"/>
        </w:numPr>
        <w:tabs>
          <w:tab w:val="left" w:pos="0"/>
          <w:tab w:val="left" w:pos="1418"/>
        </w:tabs>
        <w:suppressAutoHyphens/>
        <w:autoSpaceDE w:val="0"/>
        <w:spacing w:after="0" w:line="276" w:lineRule="auto"/>
        <w:ind w:left="993" w:hanging="426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objęcie opieką psychologiczno</w:t>
      </w:r>
      <w:r w:rsidR="00FC16A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- pedagogiczną, określoną w Dziale II Rozdziale 3,</w:t>
      </w:r>
    </w:p>
    <w:p w14:paraId="1FE5130D" w14:textId="77777777" w:rsidR="00FC16AB" w:rsidRPr="002F476D" w:rsidRDefault="00FC16AB" w:rsidP="00611D31">
      <w:pPr>
        <w:numPr>
          <w:ilvl w:val="0"/>
          <w:numId w:val="180"/>
        </w:numPr>
        <w:tabs>
          <w:tab w:val="left" w:pos="0"/>
          <w:tab w:val="left" w:pos="1418"/>
        </w:tabs>
        <w:suppressAutoHyphens/>
        <w:autoSpaceDE w:val="0"/>
        <w:spacing w:after="0" w:line="276" w:lineRule="auto"/>
        <w:ind w:left="993" w:hanging="426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dostosowanie wymagań edukacyjnych, metod, form pracy i tempa pracy do możliwości i potrzeb dziecka,</w:t>
      </w:r>
    </w:p>
    <w:p w14:paraId="32189A03" w14:textId="77777777" w:rsidR="00FC16AB" w:rsidRPr="002F476D" w:rsidRDefault="00FC16AB" w:rsidP="00611D31">
      <w:pPr>
        <w:numPr>
          <w:ilvl w:val="0"/>
          <w:numId w:val="180"/>
        </w:numPr>
        <w:tabs>
          <w:tab w:val="left" w:pos="0"/>
          <w:tab w:val="left" w:pos="1418"/>
        </w:tabs>
        <w:suppressAutoHyphens/>
        <w:autoSpaceDE w:val="0"/>
        <w:spacing w:after="0" w:line="276" w:lineRule="auto"/>
        <w:ind w:left="993" w:hanging="426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wspieranie dziecka w przygotowaniach do konkursów,</w:t>
      </w:r>
    </w:p>
    <w:p w14:paraId="74D93915" w14:textId="77777777" w:rsidR="00FC16AB" w:rsidRPr="002F476D" w:rsidRDefault="00FC16AB" w:rsidP="00611D31">
      <w:pPr>
        <w:numPr>
          <w:ilvl w:val="0"/>
          <w:numId w:val="180"/>
        </w:numPr>
        <w:tabs>
          <w:tab w:val="left" w:pos="0"/>
          <w:tab w:val="left" w:pos="1418"/>
        </w:tabs>
        <w:suppressAutoHyphens/>
        <w:autoSpaceDE w:val="0"/>
        <w:spacing w:after="0" w:line="276" w:lineRule="auto"/>
        <w:ind w:left="993" w:hanging="426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indywidualizację procesu kształcenia.</w:t>
      </w:r>
    </w:p>
    <w:p w14:paraId="4C6FCC38" w14:textId="77777777" w:rsidR="00FC16AB" w:rsidRPr="002F476D" w:rsidRDefault="00FC16AB" w:rsidP="00611D31">
      <w:pPr>
        <w:numPr>
          <w:ilvl w:val="0"/>
          <w:numId w:val="186"/>
        </w:numPr>
        <w:tabs>
          <w:tab w:val="left" w:pos="0"/>
          <w:tab w:val="left" w:pos="284"/>
          <w:tab w:val="left" w:pos="1418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nad wychowankami o specjalnych potrzebach edukacyjnych, zgodnie z zasadami określonymi w Dziale II Rozdziale 4 statutu przedszkola.</w:t>
      </w:r>
    </w:p>
    <w:p w14:paraId="77FA6844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C7EF66E" w14:textId="77777777" w:rsidR="00F527A7" w:rsidRPr="002F476D" w:rsidRDefault="00F527A7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DC0D260" w14:textId="77777777" w:rsidR="00FC16AB" w:rsidRPr="002F476D" w:rsidRDefault="00FC16AB" w:rsidP="007706F1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lastRenderedPageBreak/>
        <w:t>Rozdział 3</w:t>
      </w:r>
    </w:p>
    <w:p w14:paraId="39535C61" w14:textId="77777777" w:rsidR="00FC16AB" w:rsidRPr="002F476D" w:rsidRDefault="00FC16AB" w:rsidP="007706F1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Organizacja, formy i sposoby św</w:t>
      </w:r>
      <w:r w:rsidR="00024B2F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iadczenia pomocy psychologiczno-</w:t>
      </w: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 pedagogicznej</w:t>
      </w:r>
    </w:p>
    <w:p w14:paraId="4E0BD539" w14:textId="77777777" w:rsidR="00024B2F" w:rsidRPr="002F476D" w:rsidRDefault="00024B2F" w:rsidP="007706F1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36FFB955" w14:textId="77777777" w:rsidR="00024B2F" w:rsidRPr="002F476D" w:rsidRDefault="00303AD3" w:rsidP="007A2B73">
      <w:pPr>
        <w:tabs>
          <w:tab w:val="left" w:pos="0"/>
          <w:tab w:val="left" w:pos="540"/>
          <w:tab w:val="left" w:pos="90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§ 106</w:t>
      </w:r>
      <w:r w:rsidR="00FC16AB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 Zasady u</w:t>
      </w:r>
      <w:r w:rsidR="00024B2F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dzielania pomocy psychologiczno- </w:t>
      </w:r>
      <w:r w:rsidR="00FC16AB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pedagogicznej w przedszkolu.</w:t>
      </w:r>
    </w:p>
    <w:p w14:paraId="0B75D29D" w14:textId="77777777" w:rsidR="005D7461" w:rsidRPr="002F476D" w:rsidRDefault="005D7461" w:rsidP="007A2B73">
      <w:pPr>
        <w:tabs>
          <w:tab w:val="left" w:pos="0"/>
          <w:tab w:val="left" w:pos="540"/>
          <w:tab w:val="left" w:pos="90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421D979E" w14:textId="77777777" w:rsidR="00024B2F" w:rsidRPr="002F476D" w:rsidRDefault="00FC16AB" w:rsidP="00611D31">
      <w:pPr>
        <w:pStyle w:val="Akapitzlist"/>
        <w:numPr>
          <w:ilvl w:val="3"/>
          <w:numId w:val="203"/>
        </w:numPr>
        <w:tabs>
          <w:tab w:val="left" w:pos="540"/>
          <w:tab w:val="left" w:pos="720"/>
          <w:tab w:val="left" w:pos="900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 przedszkolu orga</w:t>
      </w:r>
      <w:r w:rsidR="00024B2F" w:rsidRPr="002F476D">
        <w:rPr>
          <w:rFonts w:eastAsia="Times New Roman" w:cstheme="minorHAnsi"/>
          <w:kern w:val="1"/>
          <w:sz w:val="24"/>
          <w:szCs w:val="24"/>
          <w:lang w:eastAsia="ar-SA"/>
        </w:rPr>
        <w:t>nizuje się pomoc psychologiczno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- pedagogiczną. Pomoc udzielana jest wychowankom, rodzicom i nauczycielom.</w:t>
      </w:r>
    </w:p>
    <w:p w14:paraId="044E664A" w14:textId="77777777" w:rsidR="00024B2F" w:rsidRPr="002F476D" w:rsidRDefault="00024B2F" w:rsidP="007A2B73">
      <w:pPr>
        <w:pStyle w:val="Akapitzlist"/>
        <w:tabs>
          <w:tab w:val="left" w:pos="540"/>
          <w:tab w:val="left" w:pos="720"/>
          <w:tab w:val="left" w:pos="900"/>
          <w:tab w:val="left" w:pos="1418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EB6C8D9" w14:textId="77777777" w:rsidR="00024B2F" w:rsidRPr="002F476D" w:rsidRDefault="00FC16AB" w:rsidP="00611D31">
      <w:pPr>
        <w:pStyle w:val="Akapitzlist"/>
        <w:numPr>
          <w:ilvl w:val="3"/>
          <w:numId w:val="203"/>
        </w:numPr>
        <w:tabs>
          <w:tab w:val="left" w:pos="540"/>
          <w:tab w:val="left" w:pos="720"/>
          <w:tab w:val="left" w:pos="900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Wszelkie formy św</w:t>
      </w:r>
      <w:r w:rsidR="00024B2F" w:rsidRPr="002F476D">
        <w:rPr>
          <w:rFonts w:eastAsia="Times New Roman" w:cstheme="minorHAnsi"/>
          <w:kern w:val="1"/>
          <w:sz w:val="24"/>
          <w:szCs w:val="24"/>
          <w:lang w:eastAsia="ar-SA"/>
        </w:rPr>
        <w:t>iadczonej pomocy psychologiczno- pedagogicznej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przedszkolu są bezpłatne, a udział dziecka w zaplanowanych zajęciach w ramach jej realizacji dobrowolny.</w:t>
      </w:r>
    </w:p>
    <w:p w14:paraId="55440DDD" w14:textId="77777777" w:rsidR="005D7461" w:rsidRPr="002F476D" w:rsidRDefault="005D7461" w:rsidP="007A2B73">
      <w:pPr>
        <w:pStyle w:val="Akapitzlist"/>
        <w:tabs>
          <w:tab w:val="left" w:pos="540"/>
          <w:tab w:val="left" w:pos="720"/>
          <w:tab w:val="left" w:pos="900"/>
          <w:tab w:val="left" w:pos="1418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ED4B9BE" w14:textId="77777777" w:rsidR="00FC16AB" w:rsidRPr="002F476D" w:rsidRDefault="00FC16AB" w:rsidP="00611D31">
      <w:pPr>
        <w:pStyle w:val="Akapitzlist"/>
        <w:numPr>
          <w:ilvl w:val="3"/>
          <w:numId w:val="203"/>
        </w:numPr>
        <w:tabs>
          <w:tab w:val="left" w:pos="540"/>
          <w:tab w:val="left" w:pos="720"/>
          <w:tab w:val="left" w:pos="900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</w:t>
      </w:r>
      <w:r w:rsidR="00024B2F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omoc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pedagogiczna polega na :</w:t>
      </w:r>
    </w:p>
    <w:p w14:paraId="31E67B6D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rozpoznawaniu i zaspakajaniu potrzeb rozwojowych i edukacyjnych dziecka;</w:t>
      </w:r>
    </w:p>
    <w:p w14:paraId="7219D06C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rozpoznawaniu indywidualnych możliwości psychofizycznych wychowanka;</w:t>
      </w:r>
    </w:p>
    <w:p w14:paraId="635DB88B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rozpoznawaniu czynników środowiskowych wpływając</w:t>
      </w:r>
      <w:r w:rsidR="00024B2F" w:rsidRPr="002F476D">
        <w:rPr>
          <w:rFonts w:eastAsia="Times New Roman" w:cstheme="minorHAnsi"/>
          <w:kern w:val="1"/>
          <w:sz w:val="24"/>
          <w:szCs w:val="24"/>
          <w:lang w:eastAsia="ar-SA"/>
        </w:rPr>
        <w:t>ych na funkcjonowanie dziecka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przedszkolu;</w:t>
      </w:r>
    </w:p>
    <w:p w14:paraId="1D7D8956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stwarzaniu warunków do aktywnego i pełnego uczestnictwa dziecka w życiu przedszkola oraz w środowisku społecznym;</w:t>
      </w:r>
    </w:p>
    <w:p w14:paraId="740A5DBD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rozpoznawaniu przyczyn trudności w nabywaniu umiejętności i wiadomości przez dziecko;</w:t>
      </w:r>
    </w:p>
    <w:p w14:paraId="4CBB1006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wspieraniu dziecka z wybitnymi uzdolnieniami;</w:t>
      </w:r>
    </w:p>
    <w:p w14:paraId="3F629377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opracowywaniu i wdrażaniu indyw</w:t>
      </w:r>
      <w:r w:rsidR="00024B2F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idualnych programów edukacyjno-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terapeutycznych dla dzieci niepełnosprawnych oraz indywidualnych programów edukacyjno-terapeutycznych odpowiednio o charakterze resocjalizacyjnym lub socjoterapeutycznym dla dzieci niedostosowanych społecznie oraz zagrożonych niedostosowaniem społecznym;</w:t>
      </w:r>
    </w:p>
    <w:p w14:paraId="43C01B8A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prowadzeniu edukacji prozdrowotnej i promocji zdrowia wśród wychowanków i rodziców;</w:t>
      </w:r>
    </w:p>
    <w:p w14:paraId="3BED58C5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podejmowaniu działań wychowawczych i profilaktycznych wynikających z podstawy programowej wychowania przedszkolnego oraz wspieraniu nauczycieli w tym zakresie;</w:t>
      </w:r>
    </w:p>
    <w:p w14:paraId="1B735D07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wspieraniu nauczycieli i rodziców w działaniach wyrównujących szanse edukacyjne dzieci;</w:t>
      </w:r>
    </w:p>
    <w:p w14:paraId="33C498C1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udzielaniu nauczycielom pomocy w dostosowywaniu wymagań edukacyjnych wynikających z realizacji programów nauczania do indywidualnych potrzeb psychofizycznych i edukacyjnych dziecka, u którego stwierdzono zaburzenia i odchylenia rozwojowe lub specyficzne trudności w uczeniu się, uniemożliwiające sprostanie tym wymaganiom;</w:t>
      </w:r>
    </w:p>
    <w:p w14:paraId="1824FB55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wspieraniu nauczycieli i rodziców w rozwiązywaniu problemów wychowawczych;</w:t>
      </w:r>
    </w:p>
    <w:p w14:paraId="5DCAAFD6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umożliwianiu rozwijania umiejętności wychowawczych rodziców i nauczycieli;</w:t>
      </w:r>
    </w:p>
    <w:p w14:paraId="43C89B47" w14:textId="77777777" w:rsidR="00FC16AB" w:rsidRPr="002F476D" w:rsidRDefault="00FC16AB" w:rsidP="00611D31">
      <w:pPr>
        <w:numPr>
          <w:ilvl w:val="0"/>
          <w:numId w:val="191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podejmowaniu działań mediacyjnych i interwencyjnych w sytuacjach kryzysowych.</w:t>
      </w:r>
    </w:p>
    <w:p w14:paraId="01F9DA46" w14:textId="77777777" w:rsidR="00024B2F" w:rsidRPr="002F476D" w:rsidRDefault="00024B2F" w:rsidP="007A2B73">
      <w:pPr>
        <w:tabs>
          <w:tab w:val="left" w:pos="1418"/>
        </w:tabs>
        <w:suppressAutoHyphens/>
        <w:spacing w:after="0" w:line="276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9375CFC" w14:textId="77777777" w:rsidR="00024B2F" w:rsidRPr="002F476D" w:rsidRDefault="00024B2F" w:rsidP="00611D31">
      <w:pPr>
        <w:pStyle w:val="Akapitzlist"/>
        <w:numPr>
          <w:ilvl w:val="3"/>
          <w:numId w:val="203"/>
        </w:numPr>
        <w:tabs>
          <w:tab w:val="left" w:pos="851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Pomoc psychologiczno-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pedagogiczną świadczona jest wychowankom, gdy jej potrzeba zorganizowania wynika w szczególności z: </w:t>
      </w:r>
    </w:p>
    <w:p w14:paraId="0BF71A2D" w14:textId="77777777" w:rsidR="00024B2F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num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niepełnosprawności dziecka;</w:t>
      </w:r>
    </w:p>
    <w:p w14:paraId="21B3E6AC" w14:textId="77777777" w:rsidR="00024B2F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num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 zaburzeń zachowania i emocji;</w:t>
      </w:r>
    </w:p>
    <w:p w14:paraId="0DA5226A" w14:textId="77777777" w:rsidR="00024B2F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num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szczególnych uzdolnień;</w:t>
      </w:r>
    </w:p>
    <w:p w14:paraId="1325EC64" w14:textId="77777777" w:rsidR="00024B2F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num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specyficznych trudności w uczeniu się;</w:t>
      </w:r>
    </w:p>
    <w:p w14:paraId="30EA6E6D" w14:textId="77777777" w:rsidR="00024B2F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num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 deficytów kompetencji i zaburzeń sprawności językowych;</w:t>
      </w:r>
    </w:p>
    <w:p w14:paraId="2C9B2AFC" w14:textId="77777777" w:rsidR="00024B2F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num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choroby przewlekłej;</w:t>
      </w:r>
    </w:p>
    <w:p w14:paraId="57CCC1CA" w14:textId="77777777" w:rsidR="00024B2F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num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sytuacji kryzysowych lub traumatycznych;</w:t>
      </w:r>
    </w:p>
    <w:p w14:paraId="65333DB8" w14:textId="77777777" w:rsidR="00024B2F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num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niepowodzeń edukacyjnych;</w:t>
      </w:r>
    </w:p>
    <w:p w14:paraId="79D3A5CA" w14:textId="77777777" w:rsidR="00024B2F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num" w:pos="284"/>
          <w:tab w:val="left" w:pos="709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zaniedbań środowiskowych;</w:t>
      </w:r>
    </w:p>
    <w:p w14:paraId="478C3071" w14:textId="77777777" w:rsidR="00FC16AB" w:rsidRPr="002F476D" w:rsidRDefault="00FC16AB" w:rsidP="00611D31">
      <w:pPr>
        <w:pStyle w:val="Akapitzlist"/>
        <w:numPr>
          <w:ilvl w:val="1"/>
          <w:numId w:val="179"/>
        </w:numPr>
        <w:tabs>
          <w:tab w:val="clear" w:pos="1304"/>
          <w:tab w:val="num" w:pos="284"/>
          <w:tab w:val="num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trudności adaptacyjnych;</w:t>
      </w:r>
    </w:p>
    <w:p w14:paraId="682B34D7" w14:textId="77777777" w:rsidR="00436052" w:rsidRPr="002F476D" w:rsidRDefault="00436052" w:rsidP="007A2B73">
      <w:pPr>
        <w:pStyle w:val="Akapitzlist"/>
        <w:tabs>
          <w:tab w:val="num" w:pos="426"/>
          <w:tab w:val="left" w:pos="1418"/>
        </w:tabs>
        <w:suppressAutoHyphens/>
        <w:spacing w:after="0" w:line="276" w:lineRule="auto"/>
        <w:ind w:left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C971B7B" w14:textId="77777777" w:rsidR="00FC16AB" w:rsidRPr="002F476D" w:rsidRDefault="00FC16AB" w:rsidP="00611D31">
      <w:pPr>
        <w:pStyle w:val="Akapitzlist"/>
        <w:numPr>
          <w:ilvl w:val="3"/>
          <w:numId w:val="203"/>
        </w:numPr>
        <w:tabs>
          <w:tab w:val="left" w:pos="567"/>
          <w:tab w:val="left" w:pos="709"/>
          <w:tab w:val="left" w:pos="851"/>
          <w:tab w:val="left" w:pos="1418"/>
        </w:tabs>
        <w:suppressAutoHyphens/>
        <w:autoSpaceDE w:val="0"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 udz</w:t>
      </w:r>
      <w:r w:rsidR="0043605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ielanie pomocy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 mogą wnioskować:</w:t>
      </w:r>
    </w:p>
    <w:p w14:paraId="2C0635CC" w14:textId="77777777" w:rsidR="00FA0DB6" w:rsidRPr="002F476D" w:rsidRDefault="00FC16AB" w:rsidP="00611D31">
      <w:pPr>
        <w:pStyle w:val="Akapitzlist"/>
        <w:numPr>
          <w:ilvl w:val="1"/>
          <w:numId w:val="174"/>
        </w:numPr>
        <w:tabs>
          <w:tab w:val="clear" w:pos="1440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rodzice dziecka;</w:t>
      </w:r>
      <w:r w:rsidR="00FA0DB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</w:p>
    <w:p w14:paraId="054A8D1C" w14:textId="77777777" w:rsidR="00FA0DB6" w:rsidRPr="002F476D" w:rsidRDefault="00FC16AB" w:rsidP="00611D31">
      <w:pPr>
        <w:pStyle w:val="Akapitzlist"/>
        <w:numPr>
          <w:ilvl w:val="1"/>
          <w:numId w:val="174"/>
        </w:numPr>
        <w:tabs>
          <w:tab w:val="clear" w:pos="1440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dyrektor;</w:t>
      </w:r>
    </w:p>
    <w:p w14:paraId="18140EEA" w14:textId="77777777" w:rsidR="00FA0DB6" w:rsidRPr="002F476D" w:rsidRDefault="00FC16AB" w:rsidP="00611D31">
      <w:pPr>
        <w:pStyle w:val="Akapitzlist"/>
        <w:numPr>
          <w:ilvl w:val="1"/>
          <w:numId w:val="174"/>
        </w:numPr>
        <w:tabs>
          <w:tab w:val="clear" w:pos="1440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nauczyciele prowadzący zajęcia z uczniem oraz zatrudnieni w przedszkolu specjaliści;</w:t>
      </w:r>
      <w:r w:rsidR="00FA0DB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</w:p>
    <w:p w14:paraId="548CF322" w14:textId="77777777" w:rsidR="00FA0DB6" w:rsidRPr="002F476D" w:rsidRDefault="00FA0DB6" w:rsidP="00611D31">
      <w:pPr>
        <w:pStyle w:val="Akapitzlist"/>
        <w:numPr>
          <w:ilvl w:val="1"/>
          <w:numId w:val="174"/>
        </w:numPr>
        <w:tabs>
          <w:tab w:val="clear" w:pos="1440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Poradnia Psychologiczno-P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edagogiczna;</w:t>
      </w:r>
    </w:p>
    <w:p w14:paraId="3E584E2C" w14:textId="77777777" w:rsidR="00FA0DB6" w:rsidRPr="002F476D" w:rsidRDefault="00FC16AB" w:rsidP="00611D31">
      <w:pPr>
        <w:pStyle w:val="Akapitzlist"/>
        <w:numPr>
          <w:ilvl w:val="1"/>
          <w:numId w:val="174"/>
        </w:numPr>
        <w:tabs>
          <w:tab w:val="clear" w:pos="1440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asystent edukacji romskiej;</w:t>
      </w:r>
    </w:p>
    <w:p w14:paraId="5CBBBA43" w14:textId="77777777" w:rsidR="00FA0DB6" w:rsidRPr="002F476D" w:rsidRDefault="00FC16AB" w:rsidP="00611D31">
      <w:pPr>
        <w:pStyle w:val="Akapitzlist"/>
        <w:numPr>
          <w:ilvl w:val="1"/>
          <w:numId w:val="174"/>
        </w:numPr>
        <w:tabs>
          <w:tab w:val="clear" w:pos="1440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nauczyciela i asystent nauczyciela;</w:t>
      </w:r>
    </w:p>
    <w:p w14:paraId="28E572BC" w14:textId="77777777" w:rsidR="00FA0DB6" w:rsidRPr="002F476D" w:rsidRDefault="00FC16AB" w:rsidP="00611D31">
      <w:pPr>
        <w:pStyle w:val="Akapitzlist"/>
        <w:numPr>
          <w:ilvl w:val="1"/>
          <w:numId w:val="174"/>
        </w:numPr>
        <w:tabs>
          <w:tab w:val="clear" w:pos="1440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pracownik socjalny;</w:t>
      </w:r>
    </w:p>
    <w:p w14:paraId="056F5A56" w14:textId="77777777" w:rsidR="00FA0DB6" w:rsidRPr="002F476D" w:rsidRDefault="00FC16AB" w:rsidP="00611D31">
      <w:pPr>
        <w:pStyle w:val="Akapitzlist"/>
        <w:numPr>
          <w:ilvl w:val="1"/>
          <w:numId w:val="174"/>
        </w:numPr>
        <w:tabs>
          <w:tab w:val="clear" w:pos="1440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asystent rodziny;</w:t>
      </w:r>
    </w:p>
    <w:p w14:paraId="1BE94606" w14:textId="77777777" w:rsidR="00FA0DB6" w:rsidRPr="002F476D" w:rsidRDefault="00FC16AB" w:rsidP="00611D31">
      <w:pPr>
        <w:pStyle w:val="Akapitzlist"/>
        <w:numPr>
          <w:ilvl w:val="1"/>
          <w:numId w:val="174"/>
        </w:numPr>
        <w:tabs>
          <w:tab w:val="clear" w:pos="1440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kurator sądowy;</w:t>
      </w:r>
    </w:p>
    <w:p w14:paraId="5F30112B" w14:textId="77777777" w:rsidR="00FC16AB" w:rsidRPr="002F476D" w:rsidRDefault="00FC16AB" w:rsidP="00611D31">
      <w:pPr>
        <w:pStyle w:val="Akapitzlist"/>
        <w:numPr>
          <w:ilvl w:val="1"/>
          <w:numId w:val="174"/>
        </w:numPr>
        <w:tabs>
          <w:tab w:val="clear" w:pos="1440"/>
          <w:tab w:val="left" w:pos="0"/>
          <w:tab w:val="left" w:pos="284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organizacje pozarządowe lub instytucje działające na rzecz rodziny i dzieci.</w:t>
      </w:r>
    </w:p>
    <w:p w14:paraId="520F9947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A6C6BA3" w14:textId="375D3E9A" w:rsidR="00FA0DB6" w:rsidRPr="002F476D" w:rsidRDefault="00FC16AB" w:rsidP="00611D31">
      <w:pPr>
        <w:pStyle w:val="Akapitzlist"/>
        <w:numPr>
          <w:ilvl w:val="3"/>
          <w:numId w:val="203"/>
        </w:numPr>
        <w:tabs>
          <w:tab w:val="left" w:pos="567"/>
          <w:tab w:val="left" w:pos="900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Wnioski ustne o orga</w:t>
      </w:r>
      <w:r w:rsidR="00FA0DB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nizację pomocy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pedagogicznej przedkłada się wychowawcy grupy. W przypadku wniosków z instytucji zewnętrznych rozpatruje się wnioski złożone w formie pisemnej lub drogą elektroniczną w </w:t>
      </w:r>
      <w:r w:rsidR="00FA0DB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sekretariacie Zespołu Szkolno-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Przedszkolnego Nr 3 w Gliwicach. </w:t>
      </w:r>
    </w:p>
    <w:p w14:paraId="7C69FEB7" w14:textId="77777777" w:rsidR="00FC16AB" w:rsidRPr="002F476D" w:rsidRDefault="00FC16AB" w:rsidP="00611D31">
      <w:pPr>
        <w:pStyle w:val="Akapitzlist"/>
        <w:numPr>
          <w:ilvl w:val="3"/>
          <w:numId w:val="203"/>
        </w:numPr>
        <w:tabs>
          <w:tab w:val="left" w:pos="567"/>
          <w:tab w:val="left" w:pos="900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</w:t>
      </w:r>
      <w:r w:rsidR="00FA0DB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pedagogicznej 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udzielaj</w:t>
      </w:r>
      <w:r w:rsidRPr="002F476D">
        <w:rPr>
          <w:rFonts w:eastAsia="Arial" w:cstheme="minorHAnsi"/>
          <w:bCs/>
          <w:kern w:val="1"/>
          <w:sz w:val="24"/>
          <w:szCs w:val="24"/>
          <w:lang w:eastAsia="ar-SA"/>
        </w:rPr>
        <w:t>ą</w:t>
      </w:r>
      <w:r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:</w:t>
      </w:r>
    </w:p>
    <w:p w14:paraId="095D9CA8" w14:textId="77777777" w:rsidR="00FC16AB" w:rsidRPr="002F476D" w:rsidRDefault="00FC16AB" w:rsidP="00611D31">
      <w:pPr>
        <w:numPr>
          <w:ilvl w:val="0"/>
          <w:numId w:val="168"/>
        </w:numPr>
        <w:tabs>
          <w:tab w:val="left" w:pos="0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nauczyciele w bieżącej pracy z dzieckiem na zajęciach;</w:t>
      </w:r>
    </w:p>
    <w:p w14:paraId="674F9B57" w14:textId="77777777" w:rsidR="00FC16AB" w:rsidRPr="002F476D" w:rsidRDefault="00FC16AB" w:rsidP="00611D31">
      <w:pPr>
        <w:numPr>
          <w:ilvl w:val="0"/>
          <w:numId w:val="16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specjaliści wykonujący w przedszkolu zadania z</w:t>
      </w:r>
      <w:r w:rsidR="00FA0DB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zakresu pomocy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pedagogicznej, w szczególności:</w:t>
      </w:r>
    </w:p>
    <w:p w14:paraId="74074F4A" w14:textId="77777777" w:rsidR="00FC16AB" w:rsidRPr="002F476D" w:rsidRDefault="00FC16AB" w:rsidP="00611D31">
      <w:pPr>
        <w:numPr>
          <w:ilvl w:val="0"/>
          <w:numId w:val="169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90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psycholog,</w:t>
      </w:r>
    </w:p>
    <w:p w14:paraId="5779BF4B" w14:textId="77777777" w:rsidR="00FC16AB" w:rsidRPr="002F476D" w:rsidRDefault="00FC16AB" w:rsidP="00611D31">
      <w:pPr>
        <w:numPr>
          <w:ilvl w:val="0"/>
          <w:numId w:val="169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90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logopeda,</w:t>
      </w:r>
    </w:p>
    <w:p w14:paraId="74AC925C" w14:textId="77777777" w:rsidR="00FC16AB" w:rsidRPr="002F476D" w:rsidRDefault="00FC16AB" w:rsidP="00611D31">
      <w:pPr>
        <w:numPr>
          <w:ilvl w:val="0"/>
          <w:numId w:val="168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pracownicy przedszkola poprzez zintegrow</w:t>
      </w:r>
      <w:r w:rsidR="00FA0DB6" w:rsidRPr="002F476D">
        <w:rPr>
          <w:rFonts w:eastAsia="Times New Roman" w:cstheme="minorHAnsi"/>
          <w:kern w:val="1"/>
          <w:sz w:val="24"/>
          <w:szCs w:val="24"/>
          <w:lang w:eastAsia="ar-SA"/>
        </w:rPr>
        <w:t>ane oddziaływanie na wychowanka.</w:t>
      </w:r>
    </w:p>
    <w:p w14:paraId="1B77C5C4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CEAAADF" w14:textId="77777777" w:rsidR="007C00AD" w:rsidRPr="002F476D" w:rsidRDefault="00303AD3" w:rsidP="007A2B73">
      <w:pPr>
        <w:tabs>
          <w:tab w:val="left" w:pos="0"/>
          <w:tab w:val="left" w:pos="567"/>
          <w:tab w:val="left" w:pos="709"/>
          <w:tab w:val="left" w:pos="900"/>
          <w:tab w:val="left" w:pos="1418"/>
        </w:tabs>
        <w:suppressAutoHyphens/>
        <w:autoSpaceDE w:val="0"/>
        <w:spacing w:after="0" w:line="276" w:lineRule="auto"/>
        <w:ind w:left="54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§ 107</w:t>
      </w:r>
      <w:r w:rsidR="00FC16AB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. </w:t>
      </w:r>
      <w:r w:rsidR="00FA0DB6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Formy pomocy psychologiczno- </w:t>
      </w:r>
      <w:r w:rsidR="00FC16A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pedagogicznej w przedszkolu.</w:t>
      </w:r>
    </w:p>
    <w:p w14:paraId="31AA0F78" w14:textId="77777777" w:rsidR="00FC16AB" w:rsidRPr="002F476D" w:rsidRDefault="00FC16AB" w:rsidP="00611D31">
      <w:pPr>
        <w:pStyle w:val="Akapitzlist"/>
        <w:numPr>
          <w:ilvl w:val="6"/>
          <w:numId w:val="203"/>
        </w:numPr>
        <w:tabs>
          <w:tab w:val="left" w:pos="0"/>
          <w:tab w:val="left" w:pos="900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 prz</w:t>
      </w:r>
      <w:r w:rsidR="00FA0DB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edszkolu pomoc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</w:t>
      </w:r>
      <w:r w:rsidR="00FA0DB6" w:rsidRPr="002F476D">
        <w:rPr>
          <w:rFonts w:eastAsia="Times New Roman" w:cstheme="minorHAnsi"/>
          <w:kern w:val="1"/>
          <w:sz w:val="24"/>
          <w:szCs w:val="24"/>
          <w:lang w:eastAsia="ar-SA"/>
        </w:rPr>
        <w:t>na dla dziecka jest udzielana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trakcie bieżącej pracy z dzieckiem oraz przez zinte</w:t>
      </w:r>
      <w:r w:rsidR="00FA0DB6" w:rsidRPr="002F476D">
        <w:rPr>
          <w:rFonts w:eastAsia="Times New Roman" w:cstheme="minorHAnsi"/>
          <w:kern w:val="1"/>
          <w:sz w:val="24"/>
          <w:szCs w:val="24"/>
          <w:lang w:eastAsia="ar-SA"/>
        </w:rPr>
        <w:t>growane działania nauczycieli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specjalistów oraz w formie:</w:t>
      </w:r>
    </w:p>
    <w:p w14:paraId="64203BFE" w14:textId="77777777" w:rsidR="00FC16AB" w:rsidRPr="002F476D" w:rsidRDefault="00FC16AB" w:rsidP="00611D31">
      <w:pPr>
        <w:numPr>
          <w:ilvl w:val="0"/>
          <w:numId w:val="194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zajęć specjalistycznych:</w:t>
      </w:r>
    </w:p>
    <w:p w14:paraId="43AA7177" w14:textId="77777777" w:rsidR="00FC16AB" w:rsidRPr="002F476D" w:rsidRDefault="00FC16AB" w:rsidP="00611D31">
      <w:pPr>
        <w:numPr>
          <w:ilvl w:val="0"/>
          <w:numId w:val="170"/>
        </w:numPr>
        <w:tabs>
          <w:tab w:val="left" w:pos="0"/>
          <w:tab w:val="left" w:pos="1418"/>
        </w:tabs>
        <w:suppressAutoHyphens/>
        <w:spacing w:after="0" w:line="276" w:lineRule="auto"/>
        <w:ind w:left="900" w:hanging="333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korekcyjno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- kompensacyjnych,</w:t>
      </w:r>
    </w:p>
    <w:p w14:paraId="7CCFB52C" w14:textId="77777777" w:rsidR="00FC16AB" w:rsidRPr="002F476D" w:rsidRDefault="00FA0DB6" w:rsidP="00611D31">
      <w:pPr>
        <w:numPr>
          <w:ilvl w:val="0"/>
          <w:numId w:val="170"/>
        </w:numPr>
        <w:tabs>
          <w:tab w:val="left" w:pos="0"/>
          <w:tab w:val="left" w:pos="1418"/>
        </w:tabs>
        <w:suppressAutoHyphens/>
        <w:spacing w:after="0" w:line="276" w:lineRule="auto"/>
        <w:ind w:left="900" w:hanging="333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logopedycznych.</w:t>
      </w:r>
    </w:p>
    <w:p w14:paraId="47665C1C" w14:textId="77777777" w:rsidR="00FC16AB" w:rsidRPr="002F476D" w:rsidRDefault="00FC16AB" w:rsidP="00611D31">
      <w:pPr>
        <w:numPr>
          <w:ilvl w:val="0"/>
          <w:numId w:val="194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zindywidualizowanej ścieżki realizacji obowiązkowego rocznego przygotowania przedszkolnego;</w:t>
      </w:r>
    </w:p>
    <w:p w14:paraId="3CE87337" w14:textId="77777777" w:rsidR="00FC16AB" w:rsidRPr="002F476D" w:rsidRDefault="00FC16AB" w:rsidP="00611D31">
      <w:pPr>
        <w:numPr>
          <w:ilvl w:val="0"/>
          <w:numId w:val="194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porad i konsultacji.</w:t>
      </w:r>
    </w:p>
    <w:p w14:paraId="3C98E50A" w14:textId="77777777" w:rsidR="00BA78EA" w:rsidRPr="002F476D" w:rsidRDefault="00BA78EA" w:rsidP="007A2B73">
      <w:pPr>
        <w:tabs>
          <w:tab w:val="left" w:pos="0"/>
          <w:tab w:val="left" w:pos="1418"/>
        </w:tabs>
        <w:suppressAutoHyphens/>
        <w:spacing w:after="0" w:line="276" w:lineRule="auto"/>
        <w:ind w:left="426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5097853A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§ 108</w:t>
      </w:r>
      <w:r w:rsidR="00FC16AB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Orga</w:t>
      </w:r>
      <w:r w:rsidR="00816526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 xml:space="preserve">nizację pomocy psychologiczno- </w:t>
      </w:r>
      <w:r w:rsidR="00FC16A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pedagogicznej określają odrębne procedury.</w:t>
      </w:r>
    </w:p>
    <w:p w14:paraId="5FDEDEAE" w14:textId="77777777" w:rsidR="006D6B68" w:rsidRPr="002F476D" w:rsidRDefault="006D6B68" w:rsidP="007A2B73">
      <w:pPr>
        <w:tabs>
          <w:tab w:val="left" w:pos="0"/>
          <w:tab w:val="left" w:pos="1418"/>
          <w:tab w:val="left" w:pos="3686"/>
        </w:tabs>
        <w:suppressAutoHyphens/>
        <w:spacing w:after="0" w:line="276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59682579" w14:textId="77777777" w:rsidR="000B476D" w:rsidRPr="002F476D" w:rsidRDefault="000B476D" w:rsidP="007A2B73">
      <w:pPr>
        <w:tabs>
          <w:tab w:val="left" w:pos="0"/>
          <w:tab w:val="left" w:pos="1418"/>
          <w:tab w:val="left" w:pos="3686"/>
        </w:tabs>
        <w:suppressAutoHyphens/>
        <w:spacing w:after="0" w:line="276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3FDB9EBF" w14:textId="77777777" w:rsidR="000B476D" w:rsidRPr="002F476D" w:rsidRDefault="000B476D" w:rsidP="007A2B73">
      <w:pPr>
        <w:tabs>
          <w:tab w:val="left" w:pos="0"/>
          <w:tab w:val="left" w:pos="1418"/>
          <w:tab w:val="left" w:pos="3686"/>
        </w:tabs>
        <w:suppressAutoHyphens/>
        <w:spacing w:after="0" w:line="276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0411A689" w14:textId="77777777" w:rsidR="00FC16AB" w:rsidRPr="002F476D" w:rsidRDefault="00816526" w:rsidP="00525367">
      <w:pPr>
        <w:tabs>
          <w:tab w:val="left" w:pos="0"/>
          <w:tab w:val="left" w:pos="1418"/>
          <w:tab w:val="left" w:pos="3686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Rozdział 4</w:t>
      </w:r>
    </w:p>
    <w:p w14:paraId="342E89C5" w14:textId="77777777" w:rsidR="00816526" w:rsidRPr="002F476D" w:rsidRDefault="00FC16AB" w:rsidP="00525367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420"/>
        <w:jc w:val="center"/>
        <w:outlineLvl w:val="1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Organizacja nauczania, wychowania i opieki wychowankom </w:t>
      </w:r>
      <w:r w:rsidR="00A84CFD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z </w:t>
      </w: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niepełnospraw</w:t>
      </w:r>
      <w:r w:rsidR="00A84CFD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nością</w:t>
      </w:r>
    </w:p>
    <w:p w14:paraId="1896DBAF" w14:textId="77777777" w:rsidR="00525367" w:rsidRPr="002F476D" w:rsidRDefault="00525367" w:rsidP="007A2B73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420"/>
        <w:jc w:val="both"/>
        <w:outlineLvl w:val="1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786826A6" w14:textId="77777777" w:rsidR="00FC16AB" w:rsidRPr="002F476D" w:rsidRDefault="00303AD3" w:rsidP="007A2B73">
      <w:pPr>
        <w:tabs>
          <w:tab w:val="left" w:pos="0"/>
          <w:tab w:val="left" w:pos="1418"/>
        </w:tabs>
        <w:suppressAutoHyphens/>
        <w:autoSpaceDE w:val="0"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§ 109</w:t>
      </w:r>
      <w:r w:rsidR="00FC16AB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 organizuje zajęcia zgodnie z zaleceniami zawartymi w</w:t>
      </w:r>
      <w:r w:rsidR="0081652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orzeczeniu o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potrzebie kształcenia specjalnego.</w:t>
      </w:r>
    </w:p>
    <w:p w14:paraId="4E9FB793" w14:textId="77777777" w:rsidR="00816526" w:rsidRPr="002F476D" w:rsidRDefault="00816526" w:rsidP="007A2B73">
      <w:pPr>
        <w:tabs>
          <w:tab w:val="left" w:pos="0"/>
          <w:tab w:val="left" w:pos="1418"/>
        </w:tabs>
        <w:suppressAutoHyphens/>
        <w:autoSpaceDE w:val="0"/>
        <w:spacing w:after="0" w:line="276" w:lineRule="auto"/>
        <w:ind w:firstLine="540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60525340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  <w:tab w:val="left" w:pos="1620"/>
        </w:tabs>
        <w:suppressAutoHyphens/>
        <w:autoSpaceDE w:val="0"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§ 110</w:t>
      </w:r>
      <w:r w:rsidR="00FC16AB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="00FC16AB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1.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Wychowankowi z niepełnosprawnością można przedłużyć okres wychowania przedszkolnego do 10 roku życia.</w:t>
      </w:r>
    </w:p>
    <w:p w14:paraId="515097B7" w14:textId="77777777" w:rsidR="00B91593" w:rsidRPr="002F476D" w:rsidRDefault="00B91593" w:rsidP="007A2B73">
      <w:pPr>
        <w:tabs>
          <w:tab w:val="left" w:pos="0"/>
          <w:tab w:val="left" w:pos="567"/>
          <w:tab w:val="left" w:pos="1418"/>
          <w:tab w:val="left" w:pos="1620"/>
        </w:tabs>
        <w:suppressAutoHyphens/>
        <w:autoSpaceDE w:val="0"/>
        <w:spacing w:after="0" w:line="276" w:lineRule="auto"/>
        <w:ind w:firstLine="540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1BD91CAD" w14:textId="77777777" w:rsidR="00FC16AB" w:rsidRPr="002F476D" w:rsidRDefault="00FC16AB" w:rsidP="007A2B73">
      <w:pPr>
        <w:tabs>
          <w:tab w:val="left" w:pos="0"/>
          <w:tab w:val="left" w:pos="567"/>
          <w:tab w:val="left" w:pos="900"/>
          <w:tab w:val="left" w:pos="1418"/>
        </w:tabs>
        <w:suppressAutoHyphens/>
        <w:autoSpaceDE w:val="0"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2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Przedłużenie nauki niepełnosprawnemu dziecku może być dokonane w przypadkach:</w:t>
      </w:r>
    </w:p>
    <w:p w14:paraId="732DE07A" w14:textId="77777777" w:rsidR="00FC16AB" w:rsidRPr="002F476D" w:rsidRDefault="00FC16AB" w:rsidP="00611D31">
      <w:pPr>
        <w:numPr>
          <w:ilvl w:val="0"/>
          <w:numId w:val="167"/>
        </w:numPr>
        <w:tabs>
          <w:tab w:val="left" w:pos="0"/>
          <w:tab w:val="left" w:pos="284"/>
          <w:tab w:val="left" w:pos="1418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braków w opanowaniu wiedzy i umiejętności z zakresu podstawy programowej, kształcenia przedszkolnego utrudniających podjęcie nauki w szkole podstawowej spowodowanych dysfunkcjami;</w:t>
      </w:r>
    </w:p>
    <w:p w14:paraId="42099B09" w14:textId="77777777" w:rsidR="00FC16AB" w:rsidRPr="002F476D" w:rsidRDefault="00FC16AB" w:rsidP="00611D31">
      <w:pPr>
        <w:numPr>
          <w:ilvl w:val="0"/>
          <w:numId w:val="167"/>
        </w:numPr>
        <w:tabs>
          <w:tab w:val="left" w:pos="0"/>
          <w:tab w:val="left" w:pos="284"/>
          <w:tab w:val="left" w:pos="540"/>
          <w:tab w:val="left" w:pos="900"/>
          <w:tab w:val="left" w:pos="1418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psychoemocjonalną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niegotowością ucznia do szkoły.</w:t>
      </w:r>
    </w:p>
    <w:p w14:paraId="058D85B6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14F37A3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§ 111</w:t>
      </w:r>
      <w:r w:rsidR="00FC16AB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 zapewnia wychowankom z</w:t>
      </w:r>
      <w:r w:rsidR="0081652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orzeczoną niepełnosprawnością:</w:t>
      </w:r>
    </w:p>
    <w:p w14:paraId="77163B9B" w14:textId="77777777" w:rsidR="00FC16AB" w:rsidRPr="002F476D" w:rsidRDefault="00FC16AB" w:rsidP="00611D31">
      <w:pPr>
        <w:numPr>
          <w:ilvl w:val="0"/>
          <w:numId w:val="196"/>
        </w:numPr>
        <w:tabs>
          <w:tab w:val="left" w:pos="0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realizację zaleceń zawartych w orzeczeniu o potrzebie kształcenia specjalnego;</w:t>
      </w:r>
    </w:p>
    <w:p w14:paraId="2AF9AFE2" w14:textId="77777777" w:rsidR="00FC16AB" w:rsidRPr="002F476D" w:rsidRDefault="00FC16AB" w:rsidP="00611D31">
      <w:pPr>
        <w:numPr>
          <w:ilvl w:val="0"/>
          <w:numId w:val="196"/>
        </w:numPr>
        <w:tabs>
          <w:tab w:val="left" w:pos="0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odpowiednie warunki do zajęć oraz w miarę możliwości sprzęt specjalistyczny i środki dydaktyczne;</w:t>
      </w:r>
    </w:p>
    <w:p w14:paraId="47DD2D45" w14:textId="77777777" w:rsidR="00FC16AB" w:rsidRPr="002F476D" w:rsidRDefault="00FC16AB" w:rsidP="00611D31">
      <w:pPr>
        <w:numPr>
          <w:ilvl w:val="0"/>
          <w:numId w:val="196"/>
        </w:numPr>
        <w:tabs>
          <w:tab w:val="left" w:pos="0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realizację programu wychowania przedszkolnego dostosowanego do indywidualnych potrzeb edukacyjnych i możliwości psychofizycznych dziecka;</w:t>
      </w:r>
    </w:p>
    <w:p w14:paraId="0B1E8470" w14:textId="77777777" w:rsidR="00FC16AB" w:rsidRPr="002F476D" w:rsidRDefault="00FC16AB" w:rsidP="00611D31">
      <w:pPr>
        <w:numPr>
          <w:ilvl w:val="0"/>
          <w:numId w:val="196"/>
        </w:numPr>
        <w:tabs>
          <w:tab w:val="left" w:pos="0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zajęcia specjalistyczne, stosow</w:t>
      </w:r>
      <w:r w:rsidR="0076003F" w:rsidRPr="002F476D">
        <w:rPr>
          <w:rFonts w:eastAsia="Times New Roman" w:cstheme="minorHAnsi"/>
          <w:kern w:val="1"/>
          <w:sz w:val="24"/>
          <w:szCs w:val="24"/>
          <w:lang w:eastAsia="ar-SA"/>
        </w:rPr>
        <w:t>nie do zaleceń w orzeczeniach PPP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i możliwości organizacyjnych przedszkola;</w:t>
      </w:r>
    </w:p>
    <w:p w14:paraId="2CCB8465" w14:textId="77777777" w:rsidR="00FC16AB" w:rsidRPr="002F476D" w:rsidRDefault="00FC16AB" w:rsidP="00611D31">
      <w:pPr>
        <w:numPr>
          <w:ilvl w:val="0"/>
          <w:numId w:val="196"/>
        </w:numPr>
        <w:tabs>
          <w:tab w:val="left" w:pos="0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zajęcia rewalidacyjne stosownie do potrzeb;</w:t>
      </w:r>
    </w:p>
    <w:p w14:paraId="16A2EA04" w14:textId="77777777" w:rsidR="00FC16AB" w:rsidRPr="002F476D" w:rsidRDefault="00FC16AB" w:rsidP="00611D31">
      <w:pPr>
        <w:numPr>
          <w:ilvl w:val="0"/>
          <w:numId w:val="196"/>
        </w:numPr>
        <w:tabs>
          <w:tab w:val="left" w:pos="0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integrację ze </w:t>
      </w:r>
      <w:r w:rsidR="00816526" w:rsidRPr="002F476D">
        <w:rPr>
          <w:rFonts w:eastAsia="Times New Roman" w:cstheme="minorHAnsi"/>
          <w:kern w:val="1"/>
          <w:sz w:val="24"/>
          <w:szCs w:val="24"/>
          <w:lang w:eastAsia="ar-SA"/>
        </w:rPr>
        <w:t>środowiskiem rówieśniczym.</w:t>
      </w:r>
    </w:p>
    <w:p w14:paraId="02F84E55" w14:textId="77777777" w:rsidR="00FC16AB" w:rsidRPr="002F476D" w:rsidRDefault="00FC16AB" w:rsidP="007A2B73">
      <w:pPr>
        <w:tabs>
          <w:tab w:val="left" w:pos="0"/>
          <w:tab w:val="left" w:pos="567"/>
          <w:tab w:val="left" w:pos="900"/>
          <w:tab w:val="left" w:pos="126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AE1D32C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§ 112</w:t>
      </w:r>
      <w:r w:rsidR="00FC16AB"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. 1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przedszkolu powołuje się Zes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pół ds. pomocy psychologiczno-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 dzieciom posiadającym orzeczenie o potrzebie kształcen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>ia specjalnego lub orzeczenie o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niedostosowaniu społecznym lub zagrożeniem niedostosowania społecznego, zwany dalej Zespołem Wspierającym.</w:t>
      </w:r>
    </w:p>
    <w:p w14:paraId="146EEC9F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E784B9E" w14:textId="77777777" w:rsidR="00FC16AB" w:rsidRPr="002F476D" w:rsidRDefault="00FC16AB" w:rsidP="007A2B73">
      <w:pPr>
        <w:tabs>
          <w:tab w:val="left" w:pos="0"/>
          <w:tab w:val="left" w:pos="567"/>
          <w:tab w:val="left" w:pos="90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skład zespołu wchodzą: wychowawca oddziału jako przewodniczący zespołu, psycholog szkolny oraz nauczyciele specjaliści zatrudnieni w przedszkolu.</w:t>
      </w:r>
    </w:p>
    <w:p w14:paraId="67F9E25F" w14:textId="77777777" w:rsidR="00DF3E70" w:rsidRPr="002F476D" w:rsidRDefault="00DF3E70" w:rsidP="007A2B73">
      <w:pPr>
        <w:tabs>
          <w:tab w:val="left" w:pos="0"/>
          <w:tab w:val="left" w:pos="567"/>
          <w:tab w:val="left" w:pos="90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86E4361" w14:textId="77777777" w:rsidR="00FC16AB" w:rsidRPr="002F476D" w:rsidRDefault="00FC16AB" w:rsidP="007A2B73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Zebrania zespołu odbywają się w miarę potrzeb, nie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rzadziej jednak niż dwa razy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roku. Zebrania zwołuje wychowawca oddziału, co najmniej z jednotygodniowym wyprzedzeniem.</w:t>
      </w:r>
    </w:p>
    <w:p w14:paraId="391BDD85" w14:textId="77777777" w:rsidR="00FC16AB" w:rsidRPr="002F476D" w:rsidRDefault="00FC16AB" w:rsidP="007A2B73">
      <w:pPr>
        <w:tabs>
          <w:tab w:val="left" w:pos="0"/>
          <w:tab w:val="left" w:pos="90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D0E05C3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4.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spotkaniach zespołu mogą uczestniczyć.</w:t>
      </w:r>
    </w:p>
    <w:p w14:paraId="1E0010DD" w14:textId="77777777" w:rsidR="00FC16AB" w:rsidRPr="002F476D" w:rsidRDefault="00FC16AB" w:rsidP="00611D31">
      <w:pPr>
        <w:pStyle w:val="Akapitzlist"/>
        <w:numPr>
          <w:ilvl w:val="6"/>
          <w:numId w:val="161"/>
        </w:numPr>
        <w:tabs>
          <w:tab w:val="clear" w:pos="737"/>
          <w:tab w:val="left" w:pos="284"/>
          <w:tab w:val="num" w:pos="34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 wniosek dyrektora – przedsta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wiciel Poradni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Pedagogicznej;</w:t>
      </w:r>
    </w:p>
    <w:p w14:paraId="0393AE0E" w14:textId="77777777" w:rsidR="00FC16AB" w:rsidRPr="002F476D" w:rsidRDefault="00FC16AB" w:rsidP="00611D31">
      <w:pPr>
        <w:numPr>
          <w:ilvl w:val="0"/>
          <w:numId w:val="161"/>
        </w:numPr>
        <w:tabs>
          <w:tab w:val="clear" w:pos="737"/>
          <w:tab w:val="left" w:pos="0"/>
          <w:tab w:val="num" w:pos="34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 wniosek lub za zgodą rodziców dziecka – lekarz, psycholog, pedagog, logopeda lub inny specjalista;</w:t>
      </w:r>
    </w:p>
    <w:p w14:paraId="5388F24D" w14:textId="77777777" w:rsidR="00FC16AB" w:rsidRPr="002F476D" w:rsidRDefault="00FC16AB" w:rsidP="00611D31">
      <w:pPr>
        <w:numPr>
          <w:ilvl w:val="0"/>
          <w:numId w:val="161"/>
        </w:numPr>
        <w:tabs>
          <w:tab w:val="clear" w:pos="737"/>
          <w:tab w:val="left" w:pos="0"/>
          <w:tab w:val="left" w:pos="284"/>
          <w:tab w:val="num" w:pos="34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pomoc nauczyciela.</w:t>
      </w:r>
    </w:p>
    <w:p w14:paraId="47C45C0C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30C1DA9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5.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Osoby zaproszone do udziału w posiedzeniu zespołu, a niezatrudnione w przedszko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lu i w Poradni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Pedagogicznej są zobowiązane udokumentować swoje kwalifikacje zawodowe oraz złożyć oświadczenie o obowiązku ochrony danych osobowych dziecka, w tym danych wrażliwych. W przypadku braków w powyższych dokumentach, osoba zgłoszona do udziału w posiedzeniu zespołu przez rodziców może uczestniczyć w pracach zespołu jedynie pod warunkiem uzyskania akceptacji wszystkich członków zespołu. </w:t>
      </w:r>
    </w:p>
    <w:p w14:paraId="12DACC6A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540" w:hanging="11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EE0C730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6.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Dla dzieci posiadających orzeczenie PPP, Zespół na podstawie orzeczenia opracowuje in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dywidualny program edukacyjno-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terapeutyczny na okres wskazany w orzeczeniu. Zespół opracowuje program po dokonaniu wielospecjalistycznej oceny poziomu funkcjonowania dziecka, uwzględniając diagnozę i wnioski sformułowane na jej podstawie oraz zalecenia zawarte w orzeczeniu we współpracy, w zależności od potrzeb, z Pora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dnią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Pedagogiczną.</w:t>
      </w:r>
    </w:p>
    <w:p w14:paraId="40465D9F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68266DD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7.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Program opracowuje się w terminie 30 dni od dnia złożenia w przedszkolu orzeczenia o potrzebie kształcenia specjalnego lub w terminie 30 dni przed upływem okresu, na jaki został opracowany poprzedni program.</w:t>
      </w:r>
    </w:p>
    <w:p w14:paraId="33B11EC7" w14:textId="77777777" w:rsidR="00FC16AB" w:rsidRPr="002F476D" w:rsidRDefault="00FC16AB" w:rsidP="007A2B73">
      <w:p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CF680C0" w14:textId="77777777" w:rsidR="00FC16AB" w:rsidRPr="002F476D" w:rsidRDefault="00FC16AB" w:rsidP="00611D31">
      <w:pPr>
        <w:pStyle w:val="Akapitzlist"/>
        <w:numPr>
          <w:ilvl w:val="3"/>
          <w:numId w:val="203"/>
        </w:numPr>
        <w:tabs>
          <w:tab w:val="left" w:pos="0"/>
          <w:tab w:val="left" w:pos="284"/>
          <w:tab w:val="left" w:pos="851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Rodzice dziecka mają prawo uczestniczyć w opracowaniu indyw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idualnego programu edukacyjno-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terapeutycznego oraz w dokonywania okresowej wielospecjalistycznej oceny poziomu funkcjonowania dziecka. Dyrektor przedszkola zawiadamia rodziców o terminie posiedzenia zespołu pisemnie.</w:t>
      </w:r>
    </w:p>
    <w:p w14:paraId="07B61208" w14:textId="77777777" w:rsidR="00411534" w:rsidRPr="002F476D" w:rsidRDefault="00411534" w:rsidP="007A2B73">
      <w:pPr>
        <w:tabs>
          <w:tab w:val="left" w:pos="0"/>
          <w:tab w:val="left" w:pos="1418"/>
        </w:tabs>
        <w:suppressAutoHyphens/>
        <w:spacing w:after="0" w:line="276" w:lineRule="auto"/>
        <w:ind w:left="2520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6EDE6CEF" w14:textId="77777777" w:rsidR="00411534" w:rsidRPr="002F476D" w:rsidRDefault="00FC16AB" w:rsidP="00611D31">
      <w:pPr>
        <w:pStyle w:val="Akapitzlist"/>
        <w:numPr>
          <w:ilvl w:val="3"/>
          <w:numId w:val="203"/>
        </w:numPr>
        <w:tabs>
          <w:tab w:val="left" w:pos="0"/>
          <w:tab w:val="left" w:pos="360"/>
          <w:tab w:val="left" w:pos="900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Rodzice otrzymują kopię programu i kopię wielospecjalistycznej oceny  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>poziomu funkcjonowania dziecka.</w:t>
      </w:r>
    </w:p>
    <w:p w14:paraId="6605F738" w14:textId="77777777" w:rsidR="003A3D6A" w:rsidRPr="002F476D" w:rsidRDefault="003A3D6A" w:rsidP="007A2B73">
      <w:pPr>
        <w:pStyle w:val="Akapitzlist"/>
        <w:tabs>
          <w:tab w:val="left" w:pos="360"/>
          <w:tab w:val="left" w:pos="900"/>
          <w:tab w:val="left" w:pos="1418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DEA1CDA" w14:textId="77777777" w:rsidR="00FC16AB" w:rsidRPr="002F476D" w:rsidRDefault="00FC16AB" w:rsidP="00611D31">
      <w:pPr>
        <w:pStyle w:val="Akapitzlist"/>
        <w:numPr>
          <w:ilvl w:val="3"/>
          <w:numId w:val="203"/>
        </w:numPr>
        <w:tabs>
          <w:tab w:val="left" w:pos="0"/>
          <w:tab w:val="left" w:pos="360"/>
          <w:tab w:val="left" w:pos="900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Rodzice są zawiadamiani w formie pisemnej o ustalonych dla dziecka formach, okresie ud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zielania pomocy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 oraz wymiarze godzin, w których poszczególne formy będą realizowane.</w:t>
      </w:r>
    </w:p>
    <w:p w14:paraId="5C4B985B" w14:textId="77777777" w:rsidR="000B476D" w:rsidRPr="002F476D" w:rsidRDefault="000B476D" w:rsidP="00E20980">
      <w:pPr>
        <w:tabs>
          <w:tab w:val="left" w:pos="0"/>
          <w:tab w:val="left" w:pos="360"/>
          <w:tab w:val="left" w:pos="90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E0DF20A" w14:textId="77777777" w:rsidR="00FC16AB" w:rsidRPr="002F476D" w:rsidRDefault="00FC16AB" w:rsidP="00525367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360"/>
        <w:jc w:val="center"/>
        <w:outlineLvl w:val="1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lastRenderedPageBreak/>
        <w:t>Rozdział 5</w:t>
      </w:r>
    </w:p>
    <w:p w14:paraId="180B1AB7" w14:textId="77777777" w:rsidR="00FC16AB" w:rsidRPr="002F476D" w:rsidRDefault="00FC16AB" w:rsidP="00525367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360"/>
        <w:jc w:val="center"/>
        <w:outlineLvl w:val="1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Zadania i obowiązki nauczycieli i specjalistów w zakresie ud</w:t>
      </w:r>
      <w:r w:rsidR="00411534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zielania pomocy psychologiczno- </w:t>
      </w: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pedagogicznej</w:t>
      </w:r>
    </w:p>
    <w:p w14:paraId="7D0C90FB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6622D75B" w14:textId="77777777" w:rsidR="00FC16AB" w:rsidRPr="002F476D" w:rsidRDefault="00303AD3" w:rsidP="007A2B73">
      <w:pPr>
        <w:tabs>
          <w:tab w:val="left" w:pos="0"/>
          <w:tab w:val="left" w:pos="540"/>
          <w:tab w:val="left" w:pos="90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113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 Zadania i obowiązki nauczycieli i specjalistów w zakresie udz</w:t>
      </w:r>
      <w:r w:rsidR="00411534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ielania pomocy psychologiczno- 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pedagogicznej</w:t>
      </w:r>
    </w:p>
    <w:p w14:paraId="61ACA6BB" w14:textId="77777777" w:rsidR="00FC16AB" w:rsidRPr="002F476D" w:rsidRDefault="00FC16AB" w:rsidP="007A2B73">
      <w:pPr>
        <w:tabs>
          <w:tab w:val="left" w:pos="0"/>
          <w:tab w:val="left" w:pos="540"/>
          <w:tab w:val="left" w:pos="90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Do zadań i obowiązków każdego </w:t>
      </w: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nauczyciela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 z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>akresie pomocy psychologiczno- pedagogicznej należy:</w:t>
      </w:r>
    </w:p>
    <w:p w14:paraId="37854A9F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obserwacji pedagogicznej mającej na celu r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>ozpoznanie u dzieci trudności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uczeniu się, deficytów kompetencji i zaburzeń sprawności językowych oraz ryzyka wystąpienia specyficznych trudności w uczeniu się;</w:t>
      </w:r>
    </w:p>
    <w:p w14:paraId="0F8C84D0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określanie mocnych stron, predyspozycji i uzdolnień dzieci;</w:t>
      </w:r>
    </w:p>
    <w:p w14:paraId="1CCFEB3E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rozpoznawanie przyczyn niepowodzeń edukacyjnych lub trudności w funkcjonowaniu uczniów, w tym barier i ograniczeń utrudniających funkcjonowanie dzieci i ich uczestnictwo w życiu przedszkola;</w:t>
      </w:r>
    </w:p>
    <w:p w14:paraId="6F806E88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świadczenie pomocy psychologiczno-pedagogicznej w bieżącej pracy z dzieckiem;</w:t>
      </w:r>
    </w:p>
    <w:p w14:paraId="2D1D3C69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udział w pracach zespołu wychowawczego przy opracowywaniu zintegrowanych działań nauczycieli w celu podniesienia efektywności uczenia się i poprawy funkcjonowania dziecka w przedszkolu;</w:t>
      </w:r>
    </w:p>
    <w:p w14:paraId="55A35C4A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udział w pracach zespołu oceniającego efektywność świa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dczenia pomocy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 i planującego dalsze działania oraz zebraniach organizowanych przez wychowawcę;</w:t>
      </w:r>
    </w:p>
    <w:p w14:paraId="77185C0B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dostosowywanie metod i form pracy do sposobów uczenia się dziecka; Nauczyciel jest zobowiązany na podstawie pisemnej opinii publ</w:t>
      </w:r>
      <w:r w:rsidR="0041153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icznej poradni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pedagogicznej, w tym publicznej poradni specjalistycznej, dostosować wymagania edukacyjne do indywidualnych potrzeb psychofizycznych i edukacyjnych dziecka, u którego stwierdzono zaburzenia i odchylenia rozwojowe lub specyficzne trudności w uczeniu się, uniemożliwiające sprostanie tym wymaganiom. W przypadku dziecka posiadającego orzeczenie o potrzebie indywidualnego nauczania, dostosowanie wymagań edukacyjnych do indywidualnych potrzeb psychofizycznych i edukacyjnych wychowanka opracowuje się na podstawie tego orzeczenia;</w:t>
      </w:r>
    </w:p>
    <w:p w14:paraId="7C90180A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indywidualizowanie pracy z dzieckiem na obowiązkowych i dodatkowych zajęciach edukacyjnych, odpowiednio do potrzeb rozwojowych i edukacyjnych oraz możliwości psychofizycznych dziecka; </w:t>
      </w:r>
    </w:p>
    <w:p w14:paraId="3EF73630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284"/>
          <w:tab w:val="left" w:pos="426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dokumentacji na potrzeby z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ajęć dodatkowych (rewalidacyjno-  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kompensacyjnych, pracy z dzieckiem zdolnym i innych specjalistycznych ); </w:t>
      </w:r>
    </w:p>
    <w:p w14:paraId="2CE6A156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współdziałanie z innymi nauczycielami uczącymi w grupie w celu zintegrowania i ujednolicenia oddziaływań na dziecko oraz wymiany doświadczeń i komunikowania postępów dziecka;</w:t>
      </w:r>
    </w:p>
    <w:p w14:paraId="26C8282D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działań służących wszechstronnemu rozwojowi wychowanka w sferze emocjonalnej i behawioralnej;</w:t>
      </w:r>
    </w:p>
    <w:p w14:paraId="67BA0835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284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udzielanie doraźnej pomocy dzieciom w sytuacjach kryzysowych z wykorzystaniem zasobów dziecka, jego rodziny, otoczenia społecznego i instytucji pomocowych;</w:t>
      </w:r>
    </w:p>
    <w:p w14:paraId="66D9CC7E" w14:textId="77777777" w:rsidR="00FC16AB" w:rsidRPr="002F476D" w:rsidRDefault="00FC16AB" w:rsidP="00611D31">
      <w:pPr>
        <w:numPr>
          <w:ilvl w:val="0"/>
          <w:numId w:val="192"/>
        </w:numPr>
        <w:tabs>
          <w:tab w:val="left" w:pos="0"/>
          <w:tab w:val="left" w:pos="284"/>
          <w:tab w:val="left" w:pos="426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komunikowanie rodzicom postępów oraz efektywności świadczonej pomocy.</w:t>
      </w:r>
    </w:p>
    <w:p w14:paraId="4C86E58C" w14:textId="77777777" w:rsidR="00FC16AB" w:rsidRPr="002F476D" w:rsidRDefault="00FC16AB" w:rsidP="007A2B73">
      <w:pPr>
        <w:tabs>
          <w:tab w:val="left" w:pos="0"/>
          <w:tab w:val="left" w:pos="284"/>
          <w:tab w:val="left" w:pos="426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E211BA6" w14:textId="77777777" w:rsidR="00FC16AB" w:rsidRPr="002F476D" w:rsidRDefault="00FC16AB" w:rsidP="00611D31">
      <w:pPr>
        <w:numPr>
          <w:ilvl w:val="1"/>
          <w:numId w:val="192"/>
        </w:numPr>
        <w:tabs>
          <w:tab w:val="clear" w:pos="1440"/>
          <w:tab w:val="left" w:pos="0"/>
          <w:tab w:val="left" w:pos="567"/>
          <w:tab w:val="left" w:pos="1418"/>
        </w:tabs>
        <w:suppressAutoHyphens/>
        <w:spacing w:after="0" w:line="276" w:lineRule="auto"/>
        <w:ind w:left="90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Obowiązki wychowawcy  grupy w zakresie wspierania wychowanków</w:t>
      </w:r>
    </w:p>
    <w:p w14:paraId="072EAFCF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autoSpaceDE w:val="0"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 zakresie organi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zacji pomocy w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</w:t>
      </w: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dzieciom w grupie wychowawczej d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>o obowiązków wychowawcy należy:</w:t>
      </w:r>
    </w:p>
    <w:p w14:paraId="251B5F75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przeanalizowanie opinii Poradni Psy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 i wstępne zdefiniowanie trudności / zdolności wychowanków;</w:t>
      </w:r>
    </w:p>
    <w:p w14:paraId="2629DB61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przyjmowanie uwag i opinii nauczycieli pracujących z daną grupą o specjalnych potrzebach edukacyjnych dzieci;</w:t>
      </w:r>
    </w:p>
    <w:p w14:paraId="2ED1E3D8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zdobycie wiedzy o dziecku i jego środowisku; </w:t>
      </w:r>
    </w:p>
    <w:p w14:paraId="451E9382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określenie specjalnych potrzeb wychowanka samodzielnie lub we współpracy z grupą nauczycieli prowadzących zajęcia w grupie;</w:t>
      </w:r>
    </w:p>
    <w:p w14:paraId="410DCB5A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 przypadku stwierdzenia, że wychowane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k wymaga pomocy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>dagogicznej złożenia wniosku do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o uruchomienie sformalizowane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j formy pomocy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 dziecku – w ramach form pomocy możliwych do uruchomienia w przedszkolu;</w:t>
      </w:r>
    </w:p>
    <w:p w14:paraId="493F0F77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poinformowanie pisemnie rodziców o zalecanych formach pomocy dziecku. Pismo wychodzące do rodziców przygotowuje w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ychowawca, a podpisuje dyrektor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lub upoważniona przez niego osoba. W przypadku pisma wychodzącego na zewnątrz wychowawca jest obowiązany zachować zasady obowiązujące w Instrukcji kancelaryjnej;</w:t>
      </w:r>
    </w:p>
    <w:p w14:paraId="134124EB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monitorowanie organizacji pomocy i obecności dziecka na zajęciach;</w:t>
      </w:r>
    </w:p>
    <w:p w14:paraId="4532194C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informowanie rodziców i innych nauczycieli o efekt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ywności pomocy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 i postępach dziecka;</w:t>
      </w:r>
    </w:p>
    <w:p w14:paraId="2E014EDA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angażowanie rodziców w działania pomocowe swoim dzieciom;</w:t>
      </w:r>
    </w:p>
    <w:p w14:paraId="033ADDA9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dokumentacji rejestrującej podejmowane działania w zakresie organizacji p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pedagogicznej, zgodnie z zapisami w statucie przedszkola;</w:t>
      </w:r>
    </w:p>
    <w:p w14:paraId="0456556B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stałe kontaktowanie się z nauczycielami prowadzącymi zajęcia w grupie w celu ewentualnego wprowadzenia zmian w o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>ddziaływaniach pedagogicznych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psychologicznych; </w:t>
      </w:r>
    </w:p>
    <w:p w14:paraId="7F17A61D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działań służących wszechstronnemu rozwojowi dziecka w sferze emocjonalnej i behawioralnej;</w:t>
      </w:r>
    </w:p>
    <w:p w14:paraId="494C98DE" w14:textId="77777777" w:rsidR="00FC16AB" w:rsidRPr="002F476D" w:rsidRDefault="00FC16AB" w:rsidP="00611D31">
      <w:pPr>
        <w:numPr>
          <w:ilvl w:val="0"/>
          <w:numId w:val="198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udzielanie doraźnej pomocy wychowankom w sytuacjach kryzysowych z wykorzystaniem zasobów dziecka, jego rodziny, otoczenia społecznego i instytucji pomocowych.</w:t>
      </w:r>
    </w:p>
    <w:p w14:paraId="1A914E66" w14:textId="77777777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379590C" w14:textId="77777777" w:rsidR="008C64F2" w:rsidRPr="002F476D" w:rsidRDefault="00FC16AB" w:rsidP="00611D31">
      <w:pPr>
        <w:pStyle w:val="Akapitzlist"/>
        <w:numPr>
          <w:ilvl w:val="1"/>
          <w:numId w:val="192"/>
        </w:numPr>
        <w:tabs>
          <w:tab w:val="clear" w:pos="1440"/>
          <w:tab w:val="left" w:pos="0"/>
          <w:tab w:val="left" w:pos="540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Zadania i obowiązki psychologa.</w:t>
      </w:r>
    </w:p>
    <w:p w14:paraId="715A11D3" w14:textId="66E66162" w:rsidR="00FC16AB" w:rsidRPr="002F476D" w:rsidRDefault="008C64F2" w:rsidP="007A2B73">
      <w:pPr>
        <w:tabs>
          <w:tab w:val="left" w:pos="0"/>
          <w:tab w:val="left" w:pos="142"/>
          <w:tab w:val="left" w:pos="1418"/>
        </w:tabs>
        <w:suppressAutoHyphens/>
        <w:autoSpaceDE w:val="0"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Do zadań psychologa </w:t>
      </w:r>
      <w:r w:rsidR="00A14FAC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w przedszkolu i szkole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należy:</w:t>
      </w:r>
    </w:p>
    <w:p w14:paraId="276ABE25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badań i działań diagnostycznych, w tym diagnozowanie indywidualnych potrzeb rozwojowych i edukacyjnych oraz możliwości psychofizycznych w celu określenia mocnych stron, predyspozycji, zainteresowań i uzdolnień dzieci;</w:t>
      </w:r>
    </w:p>
    <w:p w14:paraId="450D59E6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diagnozowanie przyczyn niepowodzeń edukacyjnych lub trudności w funkcjonowaniu dzieci, w tym barier i ograniczeń utrudniających funkcjonowanie dziecka i jego uczestnictwo  w życiu przedszkola;</w:t>
      </w:r>
    </w:p>
    <w:p w14:paraId="2C3E98D5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diagnozowanie sytuacji wychowawczych w przedszkolu / oddziale przedszkolnym w celu rozwiązywania problemów wychowawczych stanowiących barierę ograniczającą aktywne i pełne uczestnictwo w życiu  przedszkola;</w:t>
      </w:r>
    </w:p>
    <w:p w14:paraId="7879F9C5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>zielanie pomocy psychologiczno-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pedagogicznej;</w:t>
      </w:r>
    </w:p>
    <w:p w14:paraId="7A6FE4F6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podejmowanie działań z zakresu profilaktyki uzależnień i innych problemów dzieci;</w:t>
      </w:r>
    </w:p>
    <w:p w14:paraId="31AFAEE0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minimalizowanie skutków zaburzeń rozwojowych, zapobieganie zaburzeniom zachowania oraz inicjowanie i organizowanie różny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>ch form pomocy psychologiczno- pedagogicznej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środowisku przedszkolnym i 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pozaprzedszkolnym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;</w:t>
      </w:r>
    </w:p>
    <w:p w14:paraId="3BD48471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wspieranie nauczycieli i innych specjalistów w ud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zielaniu pomocy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pedagogicznej;</w:t>
      </w:r>
    </w:p>
    <w:p w14:paraId="62E9BE50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inicjowanie i prowadzenie działań mediacyjnych i interwencyjnych w sytuacjach kryzysowych;</w:t>
      </w:r>
    </w:p>
    <w:p w14:paraId="3C36E60B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rodzicom i nauczycielom w rozpoznawaniu indywidualnych możliwości, predyspozycji i uzdolnień wychowanków;</w:t>
      </w:r>
    </w:p>
    <w:p w14:paraId="21240BD0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podejmowanie działań wychowawczych i profilaktycznych wynikających z Podstawy programowej wychowania przedszkolnego w stosunku 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>do dzieci z udziałem rodziców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wychowawców;</w:t>
      </w:r>
    </w:p>
    <w:p w14:paraId="7EE5FFE7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warsztatów dla rodziców oraz udziel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>anie im indywidualnych  porad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zakresie wychowania;</w:t>
      </w:r>
    </w:p>
    <w:p w14:paraId="58973CD9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wspomaganie i pomoc nauczycielom w rozpoznawaniu potrzeb edukacyjnych, rozwojowych i możliwości wychowanków - w ramach konsultacji i porad indywidualnych, szkoleń wewnętrznych WDN i udziału w pracach zespołów wychowawczych;</w:t>
      </w:r>
    </w:p>
    <w:p w14:paraId="3D063B75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współpr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aca z poradnią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>edagogiczną oraz instytucjami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stowarzyszeniami działającymi na rzecz dziecka;</w:t>
      </w:r>
    </w:p>
    <w:p w14:paraId="3323BD30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w realizacji wybranych zagadnień z Podstawy programowej wychowania przedszkolnego;</w:t>
      </w:r>
    </w:p>
    <w:p w14:paraId="7D1DB16D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nadzór i pomoc w przygotowywaniu opinii o wychowankach do Sądu Rodzi</w:t>
      </w:r>
      <w:r w:rsidR="008C64F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nnego, poradni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pedagogicznych lub innych instytucji;</w:t>
      </w:r>
    </w:p>
    <w:p w14:paraId="772C9E60" w14:textId="77777777" w:rsidR="00FC16AB" w:rsidRPr="002F476D" w:rsidRDefault="00FC16AB" w:rsidP="00611D31">
      <w:pPr>
        <w:numPr>
          <w:ilvl w:val="0"/>
          <w:numId w:val="171"/>
        </w:numPr>
        <w:tabs>
          <w:tab w:val="left" w:pos="0"/>
          <w:tab w:val="left" w:pos="426"/>
          <w:tab w:val="left" w:pos="1418"/>
        </w:tabs>
        <w:suppressAutoHyphens/>
        <w:autoSpaceDE w:val="0"/>
        <w:spacing w:after="0" w:line="276" w:lineRule="auto"/>
        <w:ind w:left="426" w:hanging="426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dokumentacji pracy, zgodnie z odrębnymi przepisami.</w:t>
      </w:r>
    </w:p>
    <w:p w14:paraId="05C4CBC7" w14:textId="77777777" w:rsidR="00FC16AB" w:rsidRPr="002F476D" w:rsidRDefault="00FC16AB" w:rsidP="007A2B73">
      <w:pPr>
        <w:tabs>
          <w:tab w:val="left" w:pos="0"/>
          <w:tab w:val="left" w:pos="360"/>
          <w:tab w:val="left" w:pos="540"/>
          <w:tab w:val="left" w:pos="1418"/>
        </w:tabs>
        <w:suppressAutoHyphens/>
        <w:autoSpaceDE w:val="0"/>
        <w:spacing w:after="0" w:line="276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</w:p>
    <w:p w14:paraId="69CA515B" w14:textId="77777777" w:rsidR="00FC16AB" w:rsidRPr="002F476D" w:rsidRDefault="00FC16AB" w:rsidP="00611D31">
      <w:pPr>
        <w:pStyle w:val="Akapitzlist"/>
        <w:numPr>
          <w:ilvl w:val="1"/>
          <w:numId w:val="192"/>
        </w:numPr>
        <w:tabs>
          <w:tab w:val="clear" w:pos="1440"/>
          <w:tab w:val="left" w:pos="0"/>
          <w:tab w:val="left" w:pos="900"/>
          <w:tab w:val="left" w:pos="1134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Zadania i obowiązki logopedy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</w:p>
    <w:p w14:paraId="119FF584" w14:textId="4EE35D06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 zadań logopedy w przed</w:t>
      </w:r>
      <w:r w:rsidR="00873FB9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szkolu </w:t>
      </w:r>
      <w:r w:rsidR="00A14FAC" w:rsidRPr="002F476D">
        <w:rPr>
          <w:rFonts w:eastAsia="Times New Roman" w:cstheme="minorHAnsi"/>
          <w:kern w:val="1"/>
          <w:sz w:val="24"/>
          <w:szCs w:val="24"/>
          <w:lang w:eastAsia="ar-SA"/>
        </w:rPr>
        <w:t>i szkole</w:t>
      </w:r>
      <w:r w:rsidR="003F5F5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="00873FB9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należy w szczególności: </w:t>
      </w:r>
    </w:p>
    <w:p w14:paraId="409A7A2E" w14:textId="77777777" w:rsidR="00FC16AB" w:rsidRPr="002F476D" w:rsidRDefault="00FC16AB" w:rsidP="00611D31">
      <w:pPr>
        <w:numPr>
          <w:ilvl w:val="0"/>
          <w:numId w:val="189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diagnozowanie logopedyczne, w tym prowadzenie badań przesiewowych w celu ustalenia stanu mowy oraz poziomu rozwoju językowego dzieci; </w:t>
      </w:r>
    </w:p>
    <w:p w14:paraId="014E1D84" w14:textId="4DBED971" w:rsidR="00FC16AB" w:rsidRPr="002F476D" w:rsidRDefault="00FC16AB" w:rsidP="00611D31">
      <w:pPr>
        <w:numPr>
          <w:ilvl w:val="0"/>
          <w:numId w:val="189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zajęć logopedycznych dla dzieci oraz por</w:t>
      </w:r>
      <w:r w:rsidR="001E6ECE" w:rsidRPr="002F476D">
        <w:rPr>
          <w:rFonts w:eastAsia="Times New Roman" w:cstheme="minorHAnsi"/>
          <w:kern w:val="1"/>
          <w:sz w:val="24"/>
          <w:szCs w:val="24"/>
          <w:lang w:eastAsia="ar-SA"/>
        </w:rPr>
        <w:t>ad i konsultacji dla rodziców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nauczycieli w zakresie stymulacji rozwoju mowy i eliminowania jej zaburzeń; </w:t>
      </w:r>
    </w:p>
    <w:p w14:paraId="2CCF0C86" w14:textId="77777777" w:rsidR="00FC16AB" w:rsidRPr="002F476D" w:rsidRDefault="00FC16AB" w:rsidP="00611D31">
      <w:pPr>
        <w:numPr>
          <w:ilvl w:val="0"/>
          <w:numId w:val="189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podejmowanie działań profilaktycznych zapobiegających powstawaniu zaburzeń komunikacji językowej we współpracy z rodzicami dzieci; </w:t>
      </w:r>
    </w:p>
    <w:p w14:paraId="1E2033AB" w14:textId="77777777" w:rsidR="00FC16AB" w:rsidRPr="002F476D" w:rsidRDefault="00FC16AB" w:rsidP="00611D31">
      <w:pPr>
        <w:numPr>
          <w:ilvl w:val="0"/>
          <w:numId w:val="189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 xml:space="preserve">wspieranie nauczycieli, wychowawców grup wychowawczych i innych specjalistów w: </w:t>
      </w:r>
    </w:p>
    <w:p w14:paraId="546AF4EF" w14:textId="77777777" w:rsidR="00FC16AB" w:rsidRPr="002F476D" w:rsidRDefault="00FC16AB" w:rsidP="007A2B73">
      <w:pPr>
        <w:tabs>
          <w:tab w:val="left" w:pos="0"/>
          <w:tab w:val="left" w:pos="540"/>
          <w:tab w:val="left" w:pos="720"/>
          <w:tab w:val="left" w:pos="1418"/>
        </w:tabs>
        <w:suppressAutoHyphens/>
        <w:spacing w:after="0" w:line="276" w:lineRule="auto"/>
        <w:ind w:left="900" w:right="10" w:hanging="36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a) rozpoznawaniu indywidualnych potrzeb rozwojowych i edukacyjnych oraz możliwości psychofizycznych wychowanków w celu określenia mocnych stron, predyspozycji, zainteresowań i uzdolnień oraz przyczyn niepowodzeń edukacyjnych lub </w:t>
      </w:r>
      <w:r w:rsidR="001E6ECE" w:rsidRPr="002F476D">
        <w:rPr>
          <w:rFonts w:eastAsia="Times New Roman" w:cstheme="minorHAnsi"/>
          <w:kern w:val="1"/>
          <w:sz w:val="24"/>
          <w:szCs w:val="24"/>
          <w:lang w:eastAsia="ar-SA"/>
        </w:rPr>
        <w:t>trudności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funkcjonowaniu dziecka, w tym barier i ograniczeń utrudniających funkcjonowanie dziecka i jego uczestnictwo w życiu przedszkola,  </w:t>
      </w:r>
    </w:p>
    <w:p w14:paraId="264353CC" w14:textId="1D635863" w:rsidR="00FC16AB" w:rsidRPr="002F476D" w:rsidRDefault="003F5F5B" w:rsidP="00611D31">
      <w:pPr>
        <w:numPr>
          <w:ilvl w:val="1"/>
          <w:numId w:val="189"/>
        </w:numPr>
        <w:tabs>
          <w:tab w:val="clear" w:pos="1440"/>
          <w:tab w:val="left" w:pos="0"/>
          <w:tab w:val="left" w:pos="1418"/>
        </w:tabs>
        <w:suppressAutoHyphens/>
        <w:spacing w:after="0" w:line="276" w:lineRule="auto"/>
        <w:ind w:left="900" w:right="1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dokonywanie wielospecjalistycznej oceny poziomu funkcjonowania</w:t>
      </w:r>
      <w:r w:rsidR="007033FE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dzieci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. </w:t>
      </w:r>
    </w:p>
    <w:p w14:paraId="7FF28888" w14:textId="77777777" w:rsidR="00FC16AB" w:rsidRPr="002F476D" w:rsidRDefault="00FC16AB" w:rsidP="00E20980">
      <w:pPr>
        <w:numPr>
          <w:ilvl w:val="0"/>
          <w:numId w:val="200"/>
        </w:numPr>
        <w:tabs>
          <w:tab w:val="left" w:pos="0"/>
          <w:tab w:val="left" w:pos="426"/>
          <w:tab w:val="left" w:pos="567"/>
        </w:tabs>
        <w:suppressAutoHyphens/>
        <w:spacing w:after="0" w:line="276" w:lineRule="auto"/>
        <w:ind w:left="142" w:right="10" w:firstLine="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dokumentacji pracy, zgodnie z odrębnymi przepisami.</w:t>
      </w:r>
    </w:p>
    <w:p w14:paraId="166CB7EE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1123857F" w14:textId="33DAE864" w:rsidR="007033FE" w:rsidRPr="002F476D" w:rsidRDefault="007033FE" w:rsidP="00611D31">
      <w:pPr>
        <w:pStyle w:val="NormalnyWeb"/>
        <w:numPr>
          <w:ilvl w:val="1"/>
          <w:numId w:val="192"/>
        </w:numPr>
        <w:shd w:val="clear" w:color="auto" w:fill="FFFFFF"/>
        <w:spacing w:before="0" w:after="150"/>
        <w:jc w:val="both"/>
        <w:rPr>
          <w:rFonts w:asciiTheme="minorHAnsi" w:hAnsiTheme="minorHAnsi" w:cstheme="minorHAnsi"/>
          <w:b/>
        </w:rPr>
      </w:pPr>
      <w:r w:rsidRPr="002F476D">
        <w:rPr>
          <w:rFonts w:asciiTheme="minorHAnsi" w:hAnsiTheme="minorHAnsi" w:cstheme="minorHAnsi"/>
          <w:b/>
        </w:rPr>
        <w:t>Zadania terapeuty pedagogicznego</w:t>
      </w:r>
    </w:p>
    <w:p w14:paraId="70122489" w14:textId="6FCB0E4B" w:rsidR="007033FE" w:rsidRPr="002F476D" w:rsidRDefault="007033FE" w:rsidP="007A2B73">
      <w:pPr>
        <w:pStyle w:val="NormalnyWeb"/>
        <w:shd w:val="clear" w:color="auto" w:fill="FFFFFF"/>
        <w:spacing w:before="0" w:after="150"/>
        <w:jc w:val="both"/>
        <w:rPr>
          <w:rFonts w:asciiTheme="minorHAnsi" w:hAnsiTheme="minorHAnsi" w:cstheme="minorHAnsi"/>
          <w:bCs/>
        </w:rPr>
      </w:pPr>
      <w:r w:rsidRPr="002F476D">
        <w:rPr>
          <w:rFonts w:asciiTheme="minorHAnsi" w:hAnsiTheme="minorHAnsi" w:cstheme="minorHAnsi"/>
          <w:bCs/>
        </w:rPr>
        <w:t>Do zadań terapeuty pedagogicznego w przedszkolu i w szkole należy w szczególności:</w:t>
      </w:r>
    </w:p>
    <w:p w14:paraId="096AD564" w14:textId="6C5FB0C9" w:rsidR="007033FE" w:rsidRPr="002F476D" w:rsidRDefault="007033FE" w:rsidP="00611D31">
      <w:pPr>
        <w:pStyle w:val="Akapitzlist"/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prowadzenie badań diagnostycznych uczniów z zaburzeniami i odchyleniami rozwojowymi lub specyficznymi trudnościami w uczeniu się w celu rozpoznawania trudności oraz monitorowania efektów oddziaływań terapeutycznych;</w:t>
      </w:r>
    </w:p>
    <w:p w14:paraId="628917EC" w14:textId="51DD5554" w:rsidR="007033FE" w:rsidRPr="002F476D" w:rsidRDefault="007033FE" w:rsidP="00611D31">
      <w:pPr>
        <w:pStyle w:val="Akapitzlist"/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rozpoznawanie przyczyn utrudniających uczniom aktywne i pełne uczestnictwo w życiu przedszkola, szkoły i placówki;</w:t>
      </w:r>
    </w:p>
    <w:p w14:paraId="40679439" w14:textId="32FB2F65" w:rsidR="007033FE" w:rsidRPr="002F476D" w:rsidRDefault="007033FE" w:rsidP="00611D31">
      <w:pPr>
        <w:pStyle w:val="Akapitzlist"/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prowadzenie zajęć korekcyjno-kompensacyjnych oraz innych zajęć o charakterze terapeutycznym;</w:t>
      </w:r>
    </w:p>
    <w:p w14:paraId="60AE203A" w14:textId="5DAA1844" w:rsidR="007033FE" w:rsidRPr="002F476D" w:rsidRDefault="007033FE" w:rsidP="00611D31">
      <w:pPr>
        <w:pStyle w:val="Akapitzlist"/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podejmowanie działań profilaktycznych zapobiegających niepowodzeniom edukacyjnym uczniów, we współpracy z rodzicami uczniów;</w:t>
      </w:r>
    </w:p>
    <w:p w14:paraId="131742E4" w14:textId="77777777" w:rsidR="007033FE" w:rsidRPr="002F476D" w:rsidRDefault="007033FE" w:rsidP="00611D31">
      <w:pPr>
        <w:pStyle w:val="Akapitzlist"/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wspieranie nauczycieli, wychowawców grup wychowawczych i innych specjalistów w:</w:t>
      </w:r>
    </w:p>
    <w:p w14:paraId="7E6DD4EE" w14:textId="77777777" w:rsidR="007033FE" w:rsidRPr="002F476D" w:rsidRDefault="007033FE" w:rsidP="00611D31">
      <w:pPr>
        <w:numPr>
          <w:ilvl w:val="0"/>
          <w:numId w:val="2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14:paraId="568E9FD4" w14:textId="77777777" w:rsidR="007033FE" w:rsidRPr="002F476D" w:rsidRDefault="007033FE" w:rsidP="00611D31">
      <w:pPr>
        <w:numPr>
          <w:ilvl w:val="0"/>
          <w:numId w:val="2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76D">
        <w:rPr>
          <w:rFonts w:eastAsia="Times New Roman" w:cstheme="minorHAnsi"/>
          <w:sz w:val="24"/>
          <w:szCs w:val="24"/>
          <w:lang w:eastAsia="pl-PL"/>
        </w:rPr>
        <w:t>udzielaniu pomocy psychologiczno-pedagogicznej.</w:t>
      </w:r>
    </w:p>
    <w:p w14:paraId="1F8065CD" w14:textId="38965B1D" w:rsidR="007033FE" w:rsidRPr="002F476D" w:rsidRDefault="007033FE" w:rsidP="007A2B73">
      <w:pPr>
        <w:jc w:val="both"/>
        <w:rPr>
          <w:rFonts w:cstheme="minorHAnsi"/>
          <w:b/>
          <w:sz w:val="24"/>
          <w:szCs w:val="24"/>
        </w:rPr>
      </w:pPr>
    </w:p>
    <w:p w14:paraId="130CA967" w14:textId="07E3107D" w:rsidR="00A14FAC" w:rsidRPr="002F476D" w:rsidRDefault="00A14FAC" w:rsidP="00611D31">
      <w:pPr>
        <w:pStyle w:val="Akapitzlist"/>
        <w:numPr>
          <w:ilvl w:val="0"/>
          <w:numId w:val="253"/>
        </w:numPr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b/>
          <w:sz w:val="24"/>
          <w:szCs w:val="24"/>
        </w:rPr>
        <w:t>Zadania i obowiązki pedagoga specjalnego</w:t>
      </w:r>
    </w:p>
    <w:p w14:paraId="06BEA724" w14:textId="77777777" w:rsidR="00A14FAC" w:rsidRPr="002F476D" w:rsidRDefault="00A14FAC" w:rsidP="007A2B73">
      <w:pPr>
        <w:jc w:val="both"/>
        <w:rPr>
          <w:rFonts w:cstheme="minorHAnsi"/>
          <w:b/>
          <w:bCs/>
          <w:sz w:val="24"/>
          <w:szCs w:val="24"/>
        </w:rPr>
      </w:pPr>
      <w:r w:rsidRPr="002F476D">
        <w:rPr>
          <w:rStyle w:val="Pogrubienie"/>
          <w:rFonts w:cstheme="minorHAnsi"/>
          <w:b w:val="0"/>
          <w:bCs w:val="0"/>
          <w:sz w:val="24"/>
          <w:szCs w:val="24"/>
          <w:bdr w:val="none" w:sz="0" w:space="0" w:color="auto" w:frame="1"/>
        </w:rPr>
        <w:t>Do zadań pedagoga specjalnego w przedszkolu i szkole należy w szczególności:</w:t>
      </w:r>
    </w:p>
    <w:p w14:paraId="5B1ED2FD" w14:textId="77777777" w:rsidR="00A14FAC" w:rsidRPr="002F476D" w:rsidRDefault="00A14FAC" w:rsidP="007A2B73">
      <w:pPr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1) współpraca z nauczycielami, wychowawcami grup wychowawczych lub innymi specjalistami, rodzicami oraz uczniami w:</w:t>
      </w:r>
    </w:p>
    <w:p w14:paraId="4891159E" w14:textId="77777777" w:rsidR="00A14FAC" w:rsidRPr="002F476D" w:rsidRDefault="00A14FAC" w:rsidP="00611D31">
      <w:pPr>
        <w:pStyle w:val="Akapitzlist"/>
        <w:numPr>
          <w:ilvl w:val="0"/>
          <w:numId w:val="25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rekomendowaniu dyrektorowi przedszkola, szkoły lub placówki do realizacji działań w zakresie zapewnienia aktywnego i pełnego uczestnictwa uczniów w życiu przedszkola, szkoły i placówki oraz dostępności, o której mowa w ustawie z dnia 19 lipca 2019 r. o zapewnianiu dostępności osobom ze szczególnymi potrzebami,</w:t>
      </w:r>
    </w:p>
    <w:p w14:paraId="00F722D9" w14:textId="77777777" w:rsidR="00A14FAC" w:rsidRPr="002F476D" w:rsidRDefault="00A14FAC" w:rsidP="00611D31">
      <w:pPr>
        <w:pStyle w:val="Akapitzlist"/>
        <w:numPr>
          <w:ilvl w:val="0"/>
          <w:numId w:val="25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</w:t>
      </w:r>
      <w:r w:rsidRPr="002F476D">
        <w:rPr>
          <w:rFonts w:cstheme="minorHAnsi"/>
          <w:sz w:val="24"/>
          <w:szCs w:val="24"/>
        </w:rPr>
        <w:lastRenderedPageBreak/>
        <w:t>trudności w funkcjonowaniu uczniów, w tym barier i ograniczeń utrudniających funkcjonowanie ucznia i jego uczestnictwo w życiu przedszkola, szkoły i placówki,</w:t>
      </w:r>
    </w:p>
    <w:p w14:paraId="24008725" w14:textId="77777777" w:rsidR="00A14FAC" w:rsidRPr="002F476D" w:rsidRDefault="00A14FAC" w:rsidP="00611D31">
      <w:pPr>
        <w:pStyle w:val="Akapitzlist"/>
        <w:numPr>
          <w:ilvl w:val="0"/>
          <w:numId w:val="25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rozwiązywaniu problemów dydaktycznych i wychowawczych uczniów,</w:t>
      </w:r>
    </w:p>
    <w:p w14:paraId="434D65A4" w14:textId="77777777" w:rsidR="00A14FAC" w:rsidRPr="002F476D" w:rsidRDefault="00A14FAC" w:rsidP="00611D31">
      <w:pPr>
        <w:pStyle w:val="Akapitzlist"/>
        <w:numPr>
          <w:ilvl w:val="0"/>
          <w:numId w:val="25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5DE95D0A" w14:textId="7BE50E83" w:rsidR="00A14FAC" w:rsidRPr="002F476D" w:rsidRDefault="00A14FAC" w:rsidP="007A2B73">
      <w:pPr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2) 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14:paraId="5CA33E7E" w14:textId="77777777" w:rsidR="00A14FAC" w:rsidRPr="002F476D" w:rsidRDefault="00A14FAC" w:rsidP="007A2B73">
      <w:pPr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3) wspieranie nauczycieli, wychowawców grup wychowawczych i innych specjalistów w:</w:t>
      </w:r>
    </w:p>
    <w:p w14:paraId="7DA15D42" w14:textId="77777777" w:rsidR="00A14FAC" w:rsidRPr="002F476D" w:rsidRDefault="00A14FAC" w:rsidP="00611D31">
      <w:pPr>
        <w:pStyle w:val="Akapitzlist"/>
        <w:numPr>
          <w:ilvl w:val="0"/>
          <w:numId w:val="25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rozpoznawaniu przyczyn niepowodzeń edukacyjnych uczniów lub trudności w ich funkcjonowaniu, w tym barier i ograniczeń utrudniających funkcjonowanie ucznia i jego uczestnictwo w życiu przedszkola, szkoły lub placówki,</w:t>
      </w:r>
    </w:p>
    <w:p w14:paraId="3283A5FD" w14:textId="77777777" w:rsidR="00A14FAC" w:rsidRPr="002F476D" w:rsidRDefault="00A14FAC" w:rsidP="00611D31">
      <w:pPr>
        <w:pStyle w:val="Akapitzlist"/>
        <w:numPr>
          <w:ilvl w:val="0"/>
          <w:numId w:val="25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udzielaniu pomocy psychologiczno-pedagogicznej w bezpośredniej pracy z uczniem,</w:t>
      </w:r>
    </w:p>
    <w:p w14:paraId="7F839BDF" w14:textId="77777777" w:rsidR="00A14FAC" w:rsidRPr="002F476D" w:rsidRDefault="00A14FAC" w:rsidP="00611D31">
      <w:pPr>
        <w:pStyle w:val="Akapitzlist"/>
        <w:numPr>
          <w:ilvl w:val="0"/>
          <w:numId w:val="25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dostosowaniu sposobów i metod pracy do indywidualnych potrzeb rozwojowych i edukacyjnych ucznia oraz jego możliwości psychofizycznych,</w:t>
      </w:r>
    </w:p>
    <w:p w14:paraId="489DE413" w14:textId="388BA0AB" w:rsidR="00A14FAC" w:rsidRPr="002F476D" w:rsidRDefault="00A14FAC" w:rsidP="00E20980">
      <w:pPr>
        <w:pStyle w:val="Akapitzlist"/>
        <w:numPr>
          <w:ilvl w:val="0"/>
          <w:numId w:val="25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doborze metod, form kształcenia i środków dydaktycznych do potrzeb uczniów;</w:t>
      </w:r>
    </w:p>
    <w:p w14:paraId="748C8497" w14:textId="57BEDF83" w:rsidR="00A14FAC" w:rsidRPr="002F476D" w:rsidRDefault="00A14FAC" w:rsidP="007A2B73">
      <w:pPr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4) udzielanie pomocy psychologiczno-pedagogicznej uczniom, rodzicom uczniów i nauczycielom;</w:t>
      </w:r>
    </w:p>
    <w:p w14:paraId="7BF63A78" w14:textId="509193EF" w:rsidR="00A14FAC" w:rsidRPr="002F476D" w:rsidRDefault="00A14FAC" w:rsidP="007A2B73">
      <w:pPr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5) 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14:paraId="302E0F85" w14:textId="77777777" w:rsidR="00A14FAC" w:rsidRPr="002F476D" w:rsidRDefault="00A14FAC" w:rsidP="007A2B73">
      <w:pPr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6) przedstawianie radzie pedagogicznej propozycji w zakresie doskonalenia zawodowego nauczycieli przedszkola, szkoły lub placówki w zakresie wymienionych wyżej zadań.</w:t>
      </w:r>
    </w:p>
    <w:p w14:paraId="12344CD5" w14:textId="77777777" w:rsidR="000B476D" w:rsidRPr="002F476D" w:rsidRDefault="000B476D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36C8E0CC" w14:textId="77777777" w:rsidR="000B476D" w:rsidRPr="002F476D" w:rsidRDefault="000B476D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10944609" w14:textId="77777777" w:rsidR="00FC16AB" w:rsidRPr="002F476D" w:rsidRDefault="00FC16AB" w:rsidP="00525367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Rozdział 6</w:t>
      </w:r>
    </w:p>
    <w:p w14:paraId="234F85B0" w14:textId="77777777" w:rsidR="00FC16AB" w:rsidRPr="002F476D" w:rsidRDefault="00FC16AB" w:rsidP="00525367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Indywidualne obowiązkowe roczne przygotowanie przedszkolne</w:t>
      </w:r>
    </w:p>
    <w:p w14:paraId="3CC8702D" w14:textId="77777777" w:rsidR="00FC16AB" w:rsidRPr="002F476D" w:rsidRDefault="00FC16AB" w:rsidP="00525367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708453DF" w14:textId="77777777" w:rsidR="00FC16AB" w:rsidRPr="002F476D" w:rsidRDefault="00303AD3" w:rsidP="007A2B73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ind w:firstLine="540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b/>
          <w:kern w:val="1"/>
          <w:sz w:val="24"/>
          <w:szCs w:val="24"/>
          <w:lang w:eastAsia="ar-SA"/>
        </w:rPr>
        <w:t>§ 114</w:t>
      </w:r>
      <w:r w:rsidR="00FC16AB" w:rsidRPr="002F476D">
        <w:rPr>
          <w:rFonts w:eastAsia="Calibri" w:cstheme="minorHAnsi"/>
          <w:b/>
          <w:kern w:val="1"/>
          <w:sz w:val="24"/>
          <w:szCs w:val="24"/>
          <w:lang w:eastAsia="ar-SA"/>
        </w:rPr>
        <w:t xml:space="preserve">. 1. </w:t>
      </w:r>
      <w:r w:rsidR="00FC16AB" w:rsidRPr="002F476D">
        <w:rPr>
          <w:rFonts w:eastAsia="Calibri" w:cstheme="minorHAnsi"/>
          <w:kern w:val="1"/>
          <w:sz w:val="24"/>
          <w:szCs w:val="24"/>
          <w:lang w:eastAsia="ar-SA"/>
        </w:rPr>
        <w:t>Dzieci, którym stan zdrowia uniemożliwia lub znacznie utrudnia uczęszczanie do przedszkola/oddziału przedszkolnego w szkole, obejmuje się indywidualnym nauczaniem.</w:t>
      </w:r>
    </w:p>
    <w:p w14:paraId="1F9296F0" w14:textId="77777777" w:rsidR="00F409C1" w:rsidRPr="002F476D" w:rsidRDefault="00F409C1" w:rsidP="007A2B73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ind w:firstLine="540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55B531A7" w14:textId="77777777" w:rsidR="00FC16AB" w:rsidRPr="002F476D" w:rsidRDefault="00FC16AB" w:rsidP="00611D31">
      <w:pPr>
        <w:pStyle w:val="Akapitzlist"/>
        <w:numPr>
          <w:ilvl w:val="0"/>
          <w:numId w:val="202"/>
        </w:num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Indywidualne nauczanie organizuje dyrektor. Indywidualne nauczanie organizuje się na czas określony wskazany w orzeczeniu o potrz</w:t>
      </w:r>
      <w:r w:rsidR="001E6ECE" w:rsidRPr="002F476D">
        <w:rPr>
          <w:rFonts w:eastAsia="Calibri" w:cstheme="minorHAnsi"/>
          <w:kern w:val="1"/>
          <w:sz w:val="24"/>
          <w:szCs w:val="24"/>
          <w:lang w:eastAsia="ar-SA"/>
        </w:rPr>
        <w:t>ebie indywidualnego nauczania w </w:t>
      </w: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porozumieniu z organem prowadzącym przedszkole. </w:t>
      </w:r>
    </w:p>
    <w:p w14:paraId="233EC3EA" w14:textId="77777777" w:rsidR="00F409C1" w:rsidRPr="002F476D" w:rsidRDefault="00F409C1" w:rsidP="007A2B73">
      <w:pPr>
        <w:pStyle w:val="Akapitzlist"/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left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39EE9F3B" w14:textId="77777777" w:rsidR="00FC16AB" w:rsidRPr="002F476D" w:rsidRDefault="00FC16AB" w:rsidP="00611D31">
      <w:pPr>
        <w:numPr>
          <w:ilvl w:val="0"/>
          <w:numId w:val="202"/>
        </w:num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Dyrektor po ustaleniach zakresu i czasu prowadzenia </w:t>
      </w:r>
      <w:r w:rsidR="001E6ECE" w:rsidRPr="002F476D">
        <w:rPr>
          <w:rFonts w:eastAsia="Calibri" w:cstheme="minorHAnsi"/>
          <w:kern w:val="1"/>
          <w:sz w:val="24"/>
          <w:szCs w:val="24"/>
          <w:lang w:eastAsia="ar-SA"/>
        </w:rPr>
        <w:t>nauczania indywidualnego z </w:t>
      </w: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organem prowadzącym zasięga opinii rodziców celem ustalenia czasu prowadzenia zajęć. </w:t>
      </w:r>
    </w:p>
    <w:p w14:paraId="125F6F41" w14:textId="77777777" w:rsidR="00F409C1" w:rsidRPr="002F476D" w:rsidRDefault="00F409C1" w:rsidP="007A2B73">
      <w:pPr>
        <w:tabs>
          <w:tab w:val="left" w:pos="284"/>
          <w:tab w:val="left" w:pos="851"/>
          <w:tab w:val="left" w:pos="993"/>
        </w:tabs>
        <w:suppressAutoHyphens/>
        <w:spacing w:after="0" w:line="276" w:lineRule="auto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723BDBC3" w14:textId="77777777" w:rsidR="00FC16AB" w:rsidRPr="002F476D" w:rsidRDefault="00FC16AB" w:rsidP="00611D31">
      <w:pPr>
        <w:numPr>
          <w:ilvl w:val="0"/>
          <w:numId w:val="202"/>
        </w:num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lastRenderedPageBreak/>
        <w:t>Zajęcia indywidualnego nauczania przydziela dyrek</w:t>
      </w:r>
      <w:r w:rsidR="001E6ECE" w:rsidRPr="002F476D">
        <w:rPr>
          <w:rFonts w:eastAsia="Calibri" w:cstheme="minorHAnsi"/>
          <w:kern w:val="1"/>
          <w:sz w:val="24"/>
          <w:szCs w:val="24"/>
          <w:lang w:eastAsia="ar-SA"/>
        </w:rPr>
        <w:t>tor nauczycielom zatrudnionym w </w:t>
      </w: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przedszkolu zgodnie z posiadanymi kwalifikacjami. </w:t>
      </w:r>
    </w:p>
    <w:p w14:paraId="7D6ACF28" w14:textId="77777777" w:rsidR="00F409C1" w:rsidRPr="002F476D" w:rsidRDefault="00F409C1" w:rsidP="007A2B73">
      <w:pPr>
        <w:tabs>
          <w:tab w:val="left" w:pos="284"/>
          <w:tab w:val="left" w:pos="851"/>
          <w:tab w:val="left" w:pos="993"/>
        </w:tabs>
        <w:suppressAutoHyphens/>
        <w:spacing w:after="0" w:line="276" w:lineRule="auto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059A3389" w14:textId="77777777" w:rsidR="00F409C1" w:rsidRPr="002F476D" w:rsidRDefault="00CF3A0F" w:rsidP="00611D31">
      <w:pPr>
        <w:numPr>
          <w:ilvl w:val="0"/>
          <w:numId w:val="202"/>
        </w:num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W uzasadnionych przypadkach d</w:t>
      </w:r>
      <w:r w:rsidR="00FC16AB" w:rsidRPr="002F476D">
        <w:rPr>
          <w:rFonts w:eastAsia="Calibri" w:cstheme="minorHAnsi"/>
          <w:kern w:val="1"/>
          <w:sz w:val="24"/>
          <w:szCs w:val="24"/>
          <w:lang w:eastAsia="ar-SA"/>
        </w:rPr>
        <w:t>yrektor może powierzyć prowadzenie zajęć indywidualnego nauczania nauczycielowi zatrudnionemu spo</w:t>
      </w:r>
      <w:r w:rsidR="001E6ECE" w:rsidRPr="002F476D">
        <w:rPr>
          <w:rFonts w:eastAsia="Calibri" w:cstheme="minorHAnsi"/>
          <w:kern w:val="1"/>
          <w:sz w:val="24"/>
          <w:szCs w:val="24"/>
          <w:lang w:eastAsia="ar-SA"/>
        </w:rPr>
        <w:t>za placówki. Może to nastąpić w </w:t>
      </w:r>
      <w:r w:rsidR="00FC16AB"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sytuacji braku nauczyciela do nauczania odpowiedniej edukacji, znacznej odległości miejsca prowadzenia zajęć od siedziby przedszkola lub w związku z trudnościami dojazdu nauczyciela na zajęcia. </w:t>
      </w:r>
    </w:p>
    <w:p w14:paraId="07B7C7F2" w14:textId="77777777" w:rsidR="003A3D6A" w:rsidRPr="002F476D" w:rsidRDefault="003A3D6A" w:rsidP="007A2B73">
      <w:pPr>
        <w:tabs>
          <w:tab w:val="left" w:pos="284"/>
          <w:tab w:val="left" w:pos="851"/>
          <w:tab w:val="left" w:pos="993"/>
        </w:tabs>
        <w:suppressAutoHyphens/>
        <w:spacing w:after="0" w:line="276" w:lineRule="auto"/>
        <w:ind w:left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307E32BB" w14:textId="77777777" w:rsidR="00FC16AB" w:rsidRPr="002F476D" w:rsidRDefault="00FC16AB" w:rsidP="00611D31">
      <w:pPr>
        <w:numPr>
          <w:ilvl w:val="0"/>
          <w:numId w:val="202"/>
        </w:num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Za zajęcia indywidualnego nauczania uważa się zajęcia prowadzone w indywidualnym i bez</w:t>
      </w:r>
      <w:r w:rsidR="00F409C1" w:rsidRPr="002F476D">
        <w:rPr>
          <w:rFonts w:eastAsia="Calibri" w:cstheme="minorHAnsi"/>
          <w:kern w:val="1"/>
          <w:sz w:val="24"/>
          <w:szCs w:val="24"/>
          <w:lang w:eastAsia="ar-SA"/>
        </w:rPr>
        <w:t>pośrednim kontakcie z dzieckiem.</w:t>
      </w:r>
    </w:p>
    <w:p w14:paraId="746D0307" w14:textId="77777777" w:rsidR="00F409C1" w:rsidRPr="002F476D" w:rsidRDefault="00F409C1" w:rsidP="007A2B73">
      <w:pPr>
        <w:tabs>
          <w:tab w:val="left" w:pos="284"/>
          <w:tab w:val="left" w:pos="851"/>
          <w:tab w:val="left" w:pos="993"/>
        </w:tabs>
        <w:suppressAutoHyphens/>
        <w:spacing w:after="0" w:line="276" w:lineRule="auto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151A0E3E" w14:textId="77777777" w:rsidR="00FC16AB" w:rsidRPr="002F476D" w:rsidRDefault="00FC16AB" w:rsidP="00611D31">
      <w:pPr>
        <w:numPr>
          <w:ilvl w:val="0"/>
          <w:numId w:val="202"/>
        </w:num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Zajęcia indywidualnego nauczania prowadzi się w miejscu pobytu dziecka oraz zgodn</w:t>
      </w:r>
      <w:r w:rsidR="00F409C1" w:rsidRPr="002F476D">
        <w:rPr>
          <w:rFonts w:eastAsia="Calibri" w:cstheme="minorHAnsi"/>
          <w:kern w:val="1"/>
          <w:sz w:val="24"/>
          <w:szCs w:val="24"/>
          <w:lang w:eastAsia="ar-SA"/>
        </w:rPr>
        <w:t>ie ze wskazaniami w orzeczeniu.</w:t>
      </w:r>
    </w:p>
    <w:p w14:paraId="23A12D2D" w14:textId="77777777" w:rsidR="00F409C1" w:rsidRPr="002F476D" w:rsidRDefault="00F409C1" w:rsidP="007A2B73">
      <w:pPr>
        <w:tabs>
          <w:tab w:val="left" w:pos="284"/>
          <w:tab w:val="left" w:pos="851"/>
          <w:tab w:val="left" w:pos="993"/>
        </w:tabs>
        <w:suppressAutoHyphens/>
        <w:spacing w:after="0" w:line="276" w:lineRule="auto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5398A3D9" w14:textId="28456437" w:rsidR="00525367" w:rsidRPr="002F476D" w:rsidRDefault="00FC16AB" w:rsidP="00611D31">
      <w:pPr>
        <w:numPr>
          <w:ilvl w:val="0"/>
          <w:numId w:val="202"/>
        </w:num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W indywidualnym nauczaniu realizuje się wszystkie treści wynikające z podstawy programowej wychowania przedszkolnego dostosowane do potrzeb i możliwości psychofizycznych dziecka. </w:t>
      </w:r>
    </w:p>
    <w:p w14:paraId="644AF2AC" w14:textId="77777777" w:rsidR="00A520D9" w:rsidRPr="002F476D" w:rsidRDefault="00A520D9" w:rsidP="00A520D9">
      <w:p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637C3C23" w14:textId="77777777" w:rsidR="00FC16AB" w:rsidRPr="002F476D" w:rsidRDefault="00FC16AB" w:rsidP="00611D31">
      <w:pPr>
        <w:numPr>
          <w:ilvl w:val="0"/>
          <w:numId w:val="202"/>
        </w:num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Na wniosek nauczyciela prowadzącego z</w:t>
      </w:r>
      <w:r w:rsidR="009B7B9D" w:rsidRPr="002F476D">
        <w:rPr>
          <w:rFonts w:eastAsia="Calibri" w:cstheme="minorHAnsi"/>
          <w:kern w:val="1"/>
          <w:sz w:val="24"/>
          <w:szCs w:val="24"/>
          <w:lang w:eastAsia="ar-SA"/>
        </w:rPr>
        <w:t>ajęcia indywidualne nauczanie, d</w:t>
      </w: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yrektor może zezwolić na odstąpienie od realizacji niektórych treści wynikających z podstawy programowej wychowania przedszkolnego, stosownie do możliwości psychofizycznych dziecka oraz warunków, w których zajęcia są realizowane. </w:t>
      </w:r>
    </w:p>
    <w:p w14:paraId="301BE3CE" w14:textId="77777777" w:rsidR="00873FB9" w:rsidRPr="002F476D" w:rsidRDefault="00873FB9" w:rsidP="007A2B73">
      <w:pPr>
        <w:tabs>
          <w:tab w:val="left" w:pos="284"/>
          <w:tab w:val="left" w:pos="851"/>
          <w:tab w:val="left" w:pos="993"/>
        </w:tabs>
        <w:suppressAutoHyphens/>
        <w:spacing w:after="0" w:line="276" w:lineRule="auto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38FF2E8D" w14:textId="2C50D4FF" w:rsidR="00FC16AB" w:rsidRPr="002F476D" w:rsidRDefault="00FC16AB" w:rsidP="00611D31">
      <w:pPr>
        <w:numPr>
          <w:ilvl w:val="0"/>
          <w:numId w:val="202"/>
        </w:num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Wniosek, o którym mowa w ust. 9 skła</w:t>
      </w:r>
      <w:r w:rsidR="001E6ECE" w:rsidRPr="002F476D">
        <w:rPr>
          <w:rFonts w:eastAsia="Calibri" w:cstheme="minorHAnsi"/>
          <w:kern w:val="1"/>
          <w:sz w:val="24"/>
          <w:szCs w:val="24"/>
          <w:lang w:eastAsia="ar-SA"/>
        </w:rPr>
        <w:t>da się w formie pisemnej wraz z  uzasadnieniem /</w:t>
      </w:r>
      <w:r w:rsidRPr="002F476D">
        <w:rPr>
          <w:rFonts w:eastAsia="Calibri" w:cstheme="minorHAnsi"/>
          <w:i/>
          <w:kern w:val="1"/>
          <w:sz w:val="24"/>
          <w:szCs w:val="24"/>
          <w:lang w:eastAsia="ar-SA"/>
        </w:rPr>
        <w:t>Wniosek, o którym mowa w ust. 9 wpisuje się do Dziennika indywidualnego nauczania, zaś dyrektor akceptuje go własnoręcznym podpisem</w:t>
      </w:r>
      <w:r w:rsidRPr="002F476D">
        <w:rPr>
          <w:rFonts w:eastAsia="Calibri" w:cstheme="minorHAnsi"/>
          <w:kern w:val="1"/>
          <w:sz w:val="24"/>
          <w:szCs w:val="24"/>
          <w:lang w:eastAsia="ar-SA"/>
        </w:rPr>
        <w:t>.</w:t>
      </w:r>
      <w:r w:rsidR="00525367" w:rsidRPr="002F476D">
        <w:rPr>
          <w:rFonts w:eastAsia="Calibri" w:cstheme="minorHAnsi"/>
          <w:kern w:val="1"/>
          <w:sz w:val="24"/>
          <w:szCs w:val="24"/>
          <w:u w:val="single"/>
          <w:lang w:eastAsia="ar-SA"/>
        </w:rPr>
        <w:t>/</w:t>
      </w:r>
    </w:p>
    <w:p w14:paraId="30A9B376" w14:textId="77777777" w:rsidR="00F409C1" w:rsidRPr="002F476D" w:rsidRDefault="00F409C1" w:rsidP="007A2B73">
      <w:pPr>
        <w:tabs>
          <w:tab w:val="left" w:pos="284"/>
          <w:tab w:val="left" w:pos="851"/>
          <w:tab w:val="left" w:pos="993"/>
        </w:tabs>
        <w:suppressAutoHyphens/>
        <w:spacing w:after="0" w:line="276" w:lineRule="auto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79568058" w14:textId="77777777" w:rsidR="00FC16AB" w:rsidRPr="002F476D" w:rsidRDefault="00FC16AB" w:rsidP="00611D31">
      <w:pPr>
        <w:numPr>
          <w:ilvl w:val="0"/>
          <w:numId w:val="202"/>
        </w:num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Dzienniki indywidualnego nauczania zakłada się i prowadzi odrębnie dla każdego dziecka. </w:t>
      </w:r>
    </w:p>
    <w:p w14:paraId="06869EF1" w14:textId="77777777" w:rsidR="00F409C1" w:rsidRPr="002F476D" w:rsidRDefault="00F409C1" w:rsidP="007A2B73">
      <w:pPr>
        <w:tabs>
          <w:tab w:val="left" w:pos="284"/>
          <w:tab w:val="left" w:pos="851"/>
          <w:tab w:val="left" w:pos="993"/>
        </w:tabs>
        <w:suppressAutoHyphens/>
        <w:spacing w:after="0" w:line="276" w:lineRule="auto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758C3779" w14:textId="77777777" w:rsidR="00F409C1" w:rsidRPr="002F476D" w:rsidRDefault="00FC16AB" w:rsidP="00611D31">
      <w:pPr>
        <w:numPr>
          <w:ilvl w:val="0"/>
          <w:numId w:val="202"/>
        </w:num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Tygodniowy wymiar godzin zajęć indywidualnego nauczania realizowanego bezpośrednio z dzieckiem wynosi od 4 do 6 godzin realizowanych w ciągu co najmniej 2 dni. </w:t>
      </w:r>
    </w:p>
    <w:p w14:paraId="1F391871" w14:textId="77777777" w:rsidR="007C00AD" w:rsidRPr="002F476D" w:rsidRDefault="007C00AD" w:rsidP="007A2B73">
      <w:pPr>
        <w:tabs>
          <w:tab w:val="left" w:pos="284"/>
          <w:tab w:val="left" w:pos="851"/>
          <w:tab w:val="left" w:pos="993"/>
        </w:tabs>
        <w:suppressAutoHyphens/>
        <w:spacing w:after="0" w:line="276" w:lineRule="auto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6C6B67B6" w14:textId="77777777" w:rsidR="00FC16AB" w:rsidRPr="002F476D" w:rsidRDefault="00FC16AB" w:rsidP="00611D31">
      <w:pPr>
        <w:numPr>
          <w:ilvl w:val="0"/>
          <w:numId w:val="202"/>
        </w:numPr>
        <w:tabs>
          <w:tab w:val="left" w:pos="0"/>
          <w:tab w:val="left" w:pos="284"/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Do obowiązków nauczycieli prowadzących zajęcia w ramach nauczania indywidualnego należy:</w:t>
      </w:r>
    </w:p>
    <w:p w14:paraId="6F76A7F3" w14:textId="77777777" w:rsidR="00FC16AB" w:rsidRPr="002F476D" w:rsidRDefault="00FC16AB" w:rsidP="00611D31">
      <w:pPr>
        <w:numPr>
          <w:ilvl w:val="0"/>
          <w:numId w:val="184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hanging="720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dostosowanie wymagań edukacyjnych do potrzeb i możliwości dziecka;</w:t>
      </w:r>
    </w:p>
    <w:p w14:paraId="361618C7" w14:textId="77777777" w:rsidR="00FC16AB" w:rsidRPr="002F476D" w:rsidRDefault="00FC16AB" w:rsidP="00611D31">
      <w:pPr>
        <w:numPr>
          <w:ilvl w:val="0"/>
          <w:numId w:val="184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udział w posiedzeniach Zespołu Wspierającego opracowującego IPET;</w:t>
      </w:r>
    </w:p>
    <w:p w14:paraId="08C15BBE" w14:textId="77777777" w:rsidR="00FC16AB" w:rsidRPr="002F476D" w:rsidRDefault="00FC16AB" w:rsidP="00611D31">
      <w:pPr>
        <w:numPr>
          <w:ilvl w:val="0"/>
          <w:numId w:val="184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prowadzenie obserwacji funkcjonowania dziecka w zakresie możliwości uczestniczenia ucznia w życiu przedszkola;</w:t>
      </w:r>
    </w:p>
    <w:p w14:paraId="7CE94C81" w14:textId="77777777" w:rsidR="00FC16AB" w:rsidRPr="002F476D" w:rsidRDefault="00FC16AB" w:rsidP="00611D31">
      <w:pPr>
        <w:numPr>
          <w:ilvl w:val="0"/>
          <w:numId w:val="184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podejmowanie  działań umożliwiających kontakt z rówieśnikami;</w:t>
      </w:r>
    </w:p>
    <w:p w14:paraId="1D28F1D1" w14:textId="77777777" w:rsidR="00FC16AB" w:rsidRPr="002F476D" w:rsidRDefault="00FC16AB" w:rsidP="00611D31">
      <w:pPr>
        <w:numPr>
          <w:ilvl w:val="0"/>
          <w:numId w:val="184"/>
        </w:num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lastRenderedPageBreak/>
        <w:t>systematyczne prowadzenie dziennika zajęć indywidualnych.</w:t>
      </w:r>
    </w:p>
    <w:p w14:paraId="46D1A9A1" w14:textId="77777777" w:rsidR="00F409C1" w:rsidRPr="002F476D" w:rsidRDefault="00F409C1" w:rsidP="007A2B73">
      <w:pPr>
        <w:tabs>
          <w:tab w:val="left" w:pos="0"/>
          <w:tab w:val="left" w:pos="426"/>
          <w:tab w:val="left" w:pos="1418"/>
        </w:tabs>
        <w:suppressAutoHyphens/>
        <w:spacing w:after="0" w:line="276" w:lineRule="auto"/>
        <w:ind w:left="426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746562FF" w14:textId="77777777" w:rsidR="00FC16AB" w:rsidRPr="002F476D" w:rsidRDefault="00FC16AB" w:rsidP="00611D31">
      <w:pPr>
        <w:numPr>
          <w:ilvl w:val="0"/>
          <w:numId w:val="202"/>
        </w:num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left="0" w:firstLine="426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 Na podstawie orzeczenia, opinii o aktualnym stanie zdrowia dziecka oraz</w:t>
      </w:r>
      <w:r w:rsidR="00F409C1"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 wniosków z </w:t>
      </w: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obserwacji nauczycieli i w uzgodnieniu z rodzicami, dyrektor organizuje różne formy uczestniczenia ucznia w życiu przedszkola, w tym udział w zajęciach rozwijających zainteresowania i uzdolnienia, uroczystościach i imprezach przedszkolnych/szkolnych. Wszelkie informacje o możliwościach uczestniczenia dziecka oraz stanowisko rodziców odnotowywane są w Dzienniku nauczania indywidualnego. </w:t>
      </w:r>
    </w:p>
    <w:p w14:paraId="7093C4D9" w14:textId="77777777" w:rsidR="00F409C1" w:rsidRPr="002F476D" w:rsidRDefault="00F409C1" w:rsidP="007A2B73">
      <w:pPr>
        <w:tabs>
          <w:tab w:val="left" w:pos="851"/>
          <w:tab w:val="left" w:pos="1418"/>
        </w:tabs>
        <w:suppressAutoHyphens/>
        <w:spacing w:after="0" w:line="276" w:lineRule="auto"/>
        <w:ind w:left="426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6FF3AE8B" w14:textId="77777777" w:rsidR="00FC16AB" w:rsidRPr="002F476D" w:rsidRDefault="00FC16AB" w:rsidP="00611D31">
      <w:pPr>
        <w:numPr>
          <w:ilvl w:val="0"/>
          <w:numId w:val="202"/>
        </w:num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left="0" w:firstLine="426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 Dyrektor ma prawo do zawieszenia organiz</w:t>
      </w:r>
      <w:r w:rsidR="00F409C1" w:rsidRPr="002F476D">
        <w:rPr>
          <w:rFonts w:eastAsia="Calibri" w:cstheme="minorHAnsi"/>
          <w:kern w:val="1"/>
          <w:sz w:val="24"/>
          <w:szCs w:val="24"/>
          <w:lang w:eastAsia="ar-SA"/>
        </w:rPr>
        <w:t>acji nauczania indywidualnego w </w:t>
      </w: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przypadku, gdy rodzice złożą wniosek o zawieszenie </w:t>
      </w:r>
      <w:r w:rsidR="00F409C1" w:rsidRPr="002F476D">
        <w:rPr>
          <w:rFonts w:eastAsia="Calibri" w:cstheme="minorHAnsi"/>
          <w:kern w:val="1"/>
          <w:sz w:val="24"/>
          <w:szCs w:val="24"/>
          <w:lang w:eastAsia="ar-SA"/>
        </w:rPr>
        <w:t>nauczania indywidualnego wraz z </w:t>
      </w: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zaświadczeniem lekarskim potwierdzającym czasową poprawę zdrowia dziecka umożliwiającą jego uczęszczanie do przedszkola. </w:t>
      </w:r>
    </w:p>
    <w:p w14:paraId="727BF21F" w14:textId="77777777" w:rsidR="00F409C1" w:rsidRPr="002F476D" w:rsidRDefault="00F409C1" w:rsidP="007A2B73">
      <w:pPr>
        <w:tabs>
          <w:tab w:val="left" w:pos="851"/>
          <w:tab w:val="left" w:pos="1418"/>
        </w:tabs>
        <w:suppressAutoHyphens/>
        <w:spacing w:after="0" w:line="276" w:lineRule="auto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7D774E39" w14:textId="5D40AFA7" w:rsidR="00E23519" w:rsidRPr="002F476D" w:rsidRDefault="00FC16AB" w:rsidP="00611D31">
      <w:pPr>
        <w:numPr>
          <w:ilvl w:val="0"/>
          <w:numId w:val="202"/>
        </w:num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left="0" w:firstLine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Calibri" w:cstheme="minorHAnsi"/>
          <w:kern w:val="1"/>
          <w:sz w:val="24"/>
          <w:szCs w:val="24"/>
          <w:lang w:eastAsia="ar-SA"/>
        </w:rPr>
        <w:t>Dyrektor zaprzestaje organizacji nauczania indywidualnego na wniosek rodziców wraz z załączonym zaświadczeniem lekarskim, z którego wynika, że stan zdrowia dziecka umożliwia uczęszczanie do przedszkola. Dyrektor w przypadku zawieszenia nauczania indywidualnego jest zobowiązany powiadomić poradnię PPP, która wydała orzeczenie oraz organ prowad</w:t>
      </w:r>
      <w:r w:rsidR="00F409C1"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zący Zespół Szkolno- </w:t>
      </w:r>
      <w:r w:rsidR="00873FB9" w:rsidRPr="002F476D">
        <w:rPr>
          <w:rFonts w:eastAsia="Calibri" w:cstheme="minorHAnsi"/>
          <w:kern w:val="1"/>
          <w:sz w:val="24"/>
          <w:szCs w:val="24"/>
          <w:lang w:eastAsia="ar-SA"/>
        </w:rPr>
        <w:t>Przedszkolny Nr 3 w Gliwicach.</w:t>
      </w:r>
    </w:p>
    <w:p w14:paraId="04CEC0D0" w14:textId="77777777" w:rsidR="00A520D9" w:rsidRPr="002F476D" w:rsidRDefault="00A520D9" w:rsidP="00A520D9">
      <w:pPr>
        <w:pStyle w:val="Akapitzlist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716E7FE" w14:textId="77777777" w:rsidR="00A520D9" w:rsidRPr="002F476D" w:rsidRDefault="00A520D9" w:rsidP="00A520D9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500D059" w14:textId="77777777" w:rsidR="00FC16AB" w:rsidRPr="002F476D" w:rsidRDefault="00FC16AB" w:rsidP="00525367">
      <w:pPr>
        <w:keepNext/>
        <w:numPr>
          <w:ilvl w:val="2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720" w:hanging="720"/>
        <w:jc w:val="center"/>
        <w:outlineLvl w:val="2"/>
        <w:rPr>
          <w:rFonts w:eastAsia="Calibri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Rozdział 7</w:t>
      </w:r>
    </w:p>
    <w:p w14:paraId="6B45D90C" w14:textId="77777777" w:rsidR="00FC16AB" w:rsidRPr="002F476D" w:rsidRDefault="00FC16AB" w:rsidP="000B476D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Sprawowanie opieki nad dziećmi w czasie pobytu w przedszkolu i poza nim</w:t>
      </w:r>
    </w:p>
    <w:p w14:paraId="71A47EB8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E9E3F45" w14:textId="77777777" w:rsidR="00FC16AB" w:rsidRPr="002F476D" w:rsidRDefault="00303AD3" w:rsidP="007A2B73">
      <w:pPr>
        <w:tabs>
          <w:tab w:val="left" w:pos="0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 115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.1.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Przedszkole sprawuje bezpośrednią i stałą opiek</w:t>
      </w:r>
      <w:r w:rsidR="00F409C1" w:rsidRPr="002F476D">
        <w:rPr>
          <w:rFonts w:eastAsia="Times New Roman" w:cstheme="minorHAnsi"/>
          <w:kern w:val="1"/>
          <w:sz w:val="24"/>
          <w:szCs w:val="24"/>
          <w:lang w:eastAsia="ar-SA"/>
        </w:rPr>
        <w:t>ę nad dziećmi w czasie pobytu w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przedszkolu oraz w trakcie zajęć poza terenem przedszkola, dostosowując metody i sposoby oddziaływań do wieku dziecka, jego możliwości rozwojowyc</w:t>
      </w:r>
      <w:r w:rsidR="00F409C1" w:rsidRPr="002F476D">
        <w:rPr>
          <w:rFonts w:eastAsia="Times New Roman" w:cstheme="minorHAnsi"/>
          <w:kern w:val="1"/>
          <w:sz w:val="24"/>
          <w:szCs w:val="24"/>
          <w:lang w:eastAsia="ar-SA"/>
        </w:rPr>
        <w:t>h oraz potrzeb środowiskowych z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uwzględnieniem istniejących warunków lokalowych.</w:t>
      </w:r>
    </w:p>
    <w:p w14:paraId="27EE1F99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53EE8C6" w14:textId="63A2997B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Przedszkole zapewnia dzieciom opiekę, wychowanie i nauc</w:t>
      </w:r>
      <w:r w:rsidR="00F409C1" w:rsidRPr="002F476D">
        <w:rPr>
          <w:rFonts w:eastAsia="Times New Roman" w:cstheme="minorHAnsi"/>
          <w:kern w:val="1"/>
          <w:sz w:val="24"/>
          <w:szCs w:val="24"/>
          <w:lang w:eastAsia="ar-SA"/>
        </w:rPr>
        <w:t>zanie przez pięć dni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tygodniu, od poniedziałku do piątku w godzinach od 6.</w:t>
      </w:r>
      <w:r w:rsidR="00441F2F" w:rsidRPr="002F476D">
        <w:rPr>
          <w:rFonts w:eastAsia="Times New Roman" w:cstheme="minorHAnsi"/>
          <w:kern w:val="1"/>
          <w:sz w:val="24"/>
          <w:szCs w:val="24"/>
          <w:lang w:eastAsia="ar-SA"/>
        </w:rPr>
        <w:t>00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do </w:t>
      </w:r>
      <w:r w:rsidR="00DB27F6" w:rsidRPr="002F476D">
        <w:rPr>
          <w:rFonts w:eastAsia="Times New Roman" w:cstheme="minorHAnsi"/>
          <w:kern w:val="1"/>
          <w:sz w:val="24"/>
          <w:szCs w:val="24"/>
          <w:lang w:eastAsia="ar-SA"/>
        </w:rPr>
        <w:t>17:00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, z wyjątkiem dni ustawowo wolnych od pracy.</w:t>
      </w:r>
    </w:p>
    <w:p w14:paraId="0974FCFA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819BED6" w14:textId="77777777" w:rsidR="00FC16AB" w:rsidRPr="002F476D" w:rsidRDefault="00FC16AB" w:rsidP="007A2B73">
      <w:pPr>
        <w:tabs>
          <w:tab w:val="left" w:pos="0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. Dzieci przebywające w przedszkolu są pod opieką nauczyciela, który organizuje im zabawy, zajęcia dydaktyczno-wychowawcze, zgodnie z zatwierdzonym programem wychowania przedszkolnego i miesięcznym planem zajęć. </w:t>
      </w:r>
    </w:p>
    <w:p w14:paraId="3EBB048A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DB8E233" w14:textId="0AC78E42" w:rsidR="00FC16AB" w:rsidRPr="002F476D" w:rsidRDefault="00FC16AB" w:rsidP="00A520D9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4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Nauczyciel jest w pełni odpowiedzialny za bezpieczeństwo powierzonych jemu dzieci. Zapewnia dzieciom poczucie bezpieczeństwa zarówno pod względem fizycznym jak i</w:t>
      </w:r>
      <w:r w:rsidR="00F409C1" w:rsidRPr="002F476D">
        <w:rPr>
          <w:rFonts w:eastAsia="Times New Roman" w:cstheme="minorHAnsi"/>
          <w:kern w:val="1"/>
          <w:sz w:val="24"/>
          <w:szCs w:val="24"/>
          <w:lang w:eastAsia="ar-SA"/>
        </w:rPr>
        <w:t>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psychicznym. </w:t>
      </w:r>
    </w:p>
    <w:p w14:paraId="78CA9ECF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lastRenderedPageBreak/>
        <w:t>5.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Nauczyciel każdorazowo kontroluje miejsca, w których przebywają dzieci ( sala zabaw, szatnia, łazienki, plac zabaw ) oraz sprzęt, pomoce i narzędzia.</w:t>
      </w:r>
    </w:p>
    <w:p w14:paraId="103B54B4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F2D2746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6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. Nauczyciel opuszcza oddział w momencie przyjścia drugiego nauczyciela. Nauczyciel przekazuje zmieniającemu nauczycielowi wszelkie uwagi dotyczące wychowanków. </w:t>
      </w:r>
    </w:p>
    <w:p w14:paraId="124896E1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5D0DF2D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7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. Nauczyciel może opuścić dzieci tylko wtedy, gdy zapewni w tym czasie opiekę upoważnionej osoby do sprawowania nadzoru. </w:t>
      </w:r>
    </w:p>
    <w:p w14:paraId="390E85FC" w14:textId="77777777" w:rsidR="003A3D6A" w:rsidRPr="002F476D" w:rsidRDefault="003A3D6A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D36D6B5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8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Przedszkole może organizować różnorodne formy krajoznawstwa i turystyki. Organizację i program wycieczek dostosowuje się do wieku, zainteresowań i potrzeb dzieci, ich stanu zdrowia oraz sprawności fizycznej.</w:t>
      </w:r>
    </w:p>
    <w:p w14:paraId="3BD7C681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5FE71A4E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9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. Wycieczki i spacery poza teren przedszkola odbywają się z udziałem wymaganej liczby opiekunów. </w:t>
      </w:r>
    </w:p>
    <w:p w14:paraId="3FE8FB34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7F9BDB3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10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. Wycieczki całodzienne dzieci poza teren przedszkola odbywają się za pisemną zgodą rodziców. Jeżeli wycieczka stanowi formę realizacji podstawy programowej wychowania przedszkolnego nie wymaga się zgody rodzica. </w:t>
      </w:r>
    </w:p>
    <w:p w14:paraId="72EF64A0" w14:textId="77777777" w:rsidR="00FC16AB" w:rsidRPr="002F476D" w:rsidRDefault="00FC16AB" w:rsidP="007A2B73">
      <w:pPr>
        <w:tabs>
          <w:tab w:val="left" w:pos="0"/>
          <w:tab w:val="left" w:pos="851"/>
          <w:tab w:val="left" w:pos="108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4F43DD7" w14:textId="77777777" w:rsidR="00FC16AB" w:rsidRPr="002F476D" w:rsidRDefault="00FC16AB" w:rsidP="007A2B73">
      <w:pPr>
        <w:tabs>
          <w:tab w:val="left" w:pos="0"/>
          <w:tab w:val="left" w:pos="851"/>
          <w:tab w:val="left" w:pos="108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11</w:t>
      </w: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Na każde 10 dzieci przypada przynajmniej jeden opiekun. W przypadku korzystania ze środków transportu miejskiego na każde 5 dzieci przypada jeden opiekun. Dyrektor może wyrazić zgodę w szczególnych przypadkach na łączenie funkcji kierownika z funkcją opiekuna.</w:t>
      </w:r>
    </w:p>
    <w:p w14:paraId="08F55AB8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7A5F0C0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Obowiązkiem nauczyciela jest udzielenie natychmiastowej pomocy dziecku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br/>
        <w:t>w sytuacji, gdy ta pomoc jest niezbędna. Nauczyciel jest zobowiązany powiadomić dyrektora oraz rodziców o zaistniałym wypadku lub zaobserwowanych niepokojących symptomach.</w:t>
      </w:r>
    </w:p>
    <w:p w14:paraId="4411E086" w14:textId="77777777" w:rsidR="00FC16AB" w:rsidRPr="002F476D" w:rsidRDefault="00FC16AB" w:rsidP="00C82A06">
      <w:pPr>
        <w:tabs>
          <w:tab w:val="left" w:pos="0"/>
          <w:tab w:val="left" w:pos="851"/>
          <w:tab w:val="left" w:pos="1418"/>
          <w:tab w:val="left" w:pos="4962"/>
          <w:tab w:val="left" w:pos="5245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2CCD43F" w14:textId="46F74283" w:rsidR="00C82A06" w:rsidRPr="002F476D" w:rsidRDefault="00FC16AB" w:rsidP="00C82A06">
      <w:pPr>
        <w:pStyle w:val="Akapitzlist"/>
        <w:numPr>
          <w:ilvl w:val="6"/>
          <w:numId w:val="12"/>
        </w:numPr>
        <w:tabs>
          <w:tab w:val="left" w:pos="0"/>
          <w:tab w:val="left" w:pos="851"/>
          <w:tab w:val="left" w:pos="1080"/>
          <w:tab w:val="left" w:pos="1418"/>
          <w:tab w:val="left" w:pos="4680"/>
          <w:tab w:val="left" w:pos="5245"/>
        </w:tabs>
        <w:suppressAutoHyphens/>
        <w:spacing w:after="0" w:line="276" w:lineRule="auto"/>
        <w:ind w:left="851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Pracownicy przedszkola nie podają dzieciom żadnych leków, nawet na prośbę rodzica.</w:t>
      </w:r>
    </w:p>
    <w:p w14:paraId="10AF37DC" w14:textId="77777777" w:rsidR="00C82A06" w:rsidRPr="002F476D" w:rsidRDefault="00C82A06" w:rsidP="00C82A06">
      <w:pPr>
        <w:pStyle w:val="Akapitzlist"/>
        <w:tabs>
          <w:tab w:val="left" w:pos="0"/>
          <w:tab w:val="left" w:pos="851"/>
          <w:tab w:val="left" w:pos="1080"/>
          <w:tab w:val="left" w:pos="1418"/>
          <w:tab w:val="left" w:pos="4680"/>
          <w:tab w:val="left" w:pos="5245"/>
        </w:tabs>
        <w:suppressAutoHyphens/>
        <w:spacing w:after="0" w:line="276" w:lineRule="auto"/>
        <w:ind w:left="851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D101A4A" w14:textId="067605C8" w:rsidR="00C82A06" w:rsidRPr="002F476D" w:rsidRDefault="00FC16AB" w:rsidP="00C82A06">
      <w:pPr>
        <w:pStyle w:val="Akapitzlist"/>
        <w:numPr>
          <w:ilvl w:val="6"/>
          <w:numId w:val="12"/>
        </w:numPr>
        <w:tabs>
          <w:tab w:val="left" w:pos="0"/>
          <w:tab w:val="left" w:pos="491"/>
          <w:tab w:val="left" w:pos="851"/>
          <w:tab w:val="left" w:pos="1418"/>
          <w:tab w:val="left" w:pos="5245"/>
        </w:tabs>
        <w:suppressAutoHyphens/>
        <w:spacing w:after="0" w:line="276" w:lineRule="auto"/>
        <w:ind w:left="0" w:firstLine="491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Rodzice podpisują oświadczenie zezwalające na wezwanie do dziecka karetki pogotowia ratunkowego w uzasadnionych przypadkach.</w:t>
      </w:r>
    </w:p>
    <w:p w14:paraId="4A47518B" w14:textId="77777777" w:rsidR="00C82A06" w:rsidRPr="002F476D" w:rsidRDefault="00C82A06" w:rsidP="00C82A06">
      <w:pPr>
        <w:pStyle w:val="Akapitzlist"/>
        <w:tabs>
          <w:tab w:val="left" w:pos="0"/>
          <w:tab w:val="left" w:pos="851"/>
          <w:tab w:val="left" w:pos="1080"/>
          <w:tab w:val="left" w:pos="1418"/>
          <w:tab w:val="left" w:pos="5245"/>
        </w:tabs>
        <w:suppressAutoHyphens/>
        <w:spacing w:after="0" w:line="276" w:lineRule="auto"/>
        <w:ind w:left="851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E7B828B" w14:textId="0039F0E5" w:rsidR="00FC16AB" w:rsidRPr="002F476D" w:rsidRDefault="00FC16AB" w:rsidP="00C82A06">
      <w:pPr>
        <w:pStyle w:val="Akapitzlist"/>
        <w:numPr>
          <w:ilvl w:val="6"/>
          <w:numId w:val="12"/>
        </w:numPr>
        <w:tabs>
          <w:tab w:val="left" w:pos="0"/>
          <w:tab w:val="left" w:pos="491"/>
          <w:tab w:val="left" w:pos="709"/>
          <w:tab w:val="left" w:pos="993"/>
          <w:tab w:val="left" w:pos="5245"/>
        </w:tabs>
        <w:suppressAutoHyphens/>
        <w:spacing w:after="0" w:line="276" w:lineRule="auto"/>
        <w:ind w:left="0" w:firstLine="491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Każdy rodzic ma prawo skorzystać z dobrowolnego ubezpieczenia swojego dziecka od następstw nieszczęśliwych wypadków, jeżeli przedszkole takie ubezpieczenie oferuje.</w:t>
      </w:r>
    </w:p>
    <w:p w14:paraId="234BF11B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36D4DC9" w14:textId="77777777" w:rsidR="00487A2D" w:rsidRPr="002F476D" w:rsidRDefault="00487A2D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34DDB9C" w14:textId="77777777" w:rsidR="00335F21" w:rsidRPr="002F476D" w:rsidRDefault="00335F21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9D42638" w14:textId="77777777" w:rsidR="00A520D9" w:rsidRPr="002F476D" w:rsidRDefault="00A520D9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7CDB935" w14:textId="77777777" w:rsidR="00A520D9" w:rsidRPr="002F476D" w:rsidRDefault="00A520D9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0938DA0" w14:textId="77777777" w:rsidR="00A520D9" w:rsidRPr="002F476D" w:rsidRDefault="00A520D9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CEE9D01" w14:textId="77777777" w:rsidR="00FC16AB" w:rsidRPr="002F476D" w:rsidRDefault="00FC16AB" w:rsidP="00C82A06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lastRenderedPageBreak/>
        <w:t>DZIAŁ III</w:t>
      </w:r>
    </w:p>
    <w:p w14:paraId="490A0515" w14:textId="77777777" w:rsidR="00FC16AB" w:rsidRPr="002F476D" w:rsidRDefault="00FC16AB" w:rsidP="00C82A06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Rozdział 1</w:t>
      </w:r>
    </w:p>
    <w:p w14:paraId="2071DFAE" w14:textId="77777777" w:rsidR="00FC16AB" w:rsidRPr="002F476D" w:rsidRDefault="00FC16AB" w:rsidP="00525367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420"/>
        <w:jc w:val="center"/>
        <w:outlineLvl w:val="1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Organizacja wychowania i opieki w przedszkolu</w:t>
      </w:r>
    </w:p>
    <w:p w14:paraId="4B9EE303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977CAE6" w14:textId="77777777" w:rsidR="00FC16AB" w:rsidRPr="002F476D" w:rsidRDefault="00303AD3" w:rsidP="007A2B73">
      <w:pPr>
        <w:keepNext/>
        <w:numPr>
          <w:ilvl w:val="1"/>
          <w:numId w:val="0"/>
        </w:numPr>
        <w:tabs>
          <w:tab w:val="left" w:pos="0"/>
          <w:tab w:val="left" w:pos="567"/>
          <w:tab w:val="left" w:pos="900"/>
          <w:tab w:val="left" w:pos="1418"/>
        </w:tabs>
        <w:suppressAutoHyphens/>
        <w:spacing w:after="0" w:line="276" w:lineRule="auto"/>
        <w:ind w:firstLine="540"/>
        <w:jc w:val="both"/>
        <w:outlineLvl w:val="1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116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Podstawową jednostką organizacyjną przedszkola jest oddział</w:t>
      </w:r>
      <w:r w:rsidR="00F409C1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obejmujący dzieci w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zbliżonym wieku, z uwzględnieniem ich potrzeb, zainteresowań, uzdolnień, rodzaju i stopnia niepełnosprawności.</w:t>
      </w:r>
    </w:p>
    <w:p w14:paraId="73AFA71A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34AA9093" w14:textId="4F59CEBB" w:rsidR="00FC16AB" w:rsidRPr="002F476D" w:rsidRDefault="00303AD3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strike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strike/>
          <w:kern w:val="1"/>
          <w:sz w:val="24"/>
          <w:szCs w:val="24"/>
          <w:lang w:eastAsia="ar-SA"/>
        </w:rPr>
        <w:t>§ 117</w:t>
      </w:r>
      <w:r w:rsidR="00FC16AB" w:rsidRPr="002F476D">
        <w:rPr>
          <w:rFonts w:eastAsia="Times New Roman" w:cstheme="minorHAnsi"/>
          <w:b/>
          <w:strike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strike/>
          <w:kern w:val="1"/>
          <w:sz w:val="24"/>
          <w:szCs w:val="24"/>
          <w:lang w:eastAsia="ar-SA"/>
        </w:rPr>
        <w:t xml:space="preserve">Przedszkole jest </w:t>
      </w:r>
      <w:r w:rsidR="00DB27F6" w:rsidRPr="002F476D">
        <w:rPr>
          <w:rFonts w:eastAsia="Times New Roman" w:cstheme="minorHAnsi"/>
          <w:strike/>
          <w:kern w:val="1"/>
          <w:sz w:val="24"/>
          <w:szCs w:val="24"/>
          <w:lang w:eastAsia="ar-SA"/>
        </w:rPr>
        <w:t>9</w:t>
      </w:r>
      <w:r w:rsidR="00FC16AB" w:rsidRPr="002F476D">
        <w:rPr>
          <w:rFonts w:eastAsia="Times New Roman" w:cstheme="minorHAnsi"/>
          <w:strike/>
          <w:kern w:val="1"/>
          <w:sz w:val="24"/>
          <w:szCs w:val="24"/>
          <w:lang w:eastAsia="ar-SA"/>
        </w:rPr>
        <w:t xml:space="preserve"> - oddziałowe. Zajęcia grup pr</w:t>
      </w:r>
      <w:r w:rsidR="00F409C1" w:rsidRPr="002F476D">
        <w:rPr>
          <w:rFonts w:eastAsia="Times New Roman" w:cstheme="minorHAnsi"/>
          <w:strike/>
          <w:kern w:val="1"/>
          <w:sz w:val="24"/>
          <w:szCs w:val="24"/>
          <w:lang w:eastAsia="ar-SA"/>
        </w:rPr>
        <w:t xml:space="preserve">zedszkolnych mogą się odbywać w budynku Zespołu Szkolno- </w:t>
      </w:r>
      <w:r w:rsidR="00FC16AB" w:rsidRPr="002F476D">
        <w:rPr>
          <w:rFonts w:eastAsia="Times New Roman" w:cstheme="minorHAnsi"/>
          <w:strike/>
          <w:kern w:val="1"/>
          <w:sz w:val="24"/>
          <w:szCs w:val="24"/>
          <w:lang w:eastAsia="ar-SA"/>
        </w:rPr>
        <w:t>Przedszkolnego Nr 3 przy ul. Żwirki i Wigury 85.</w:t>
      </w:r>
    </w:p>
    <w:p w14:paraId="0E792242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824030F" w14:textId="7054622C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118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Dzienny czas pracy przedszkola ustala się na 1</w:t>
      </w:r>
      <w:r w:rsidR="00441F2F" w:rsidRPr="002F476D">
        <w:rPr>
          <w:rFonts w:eastAsia="Times New Roman" w:cstheme="minorHAnsi"/>
          <w:kern w:val="1"/>
          <w:sz w:val="24"/>
          <w:szCs w:val="24"/>
          <w:lang w:eastAsia="ar-SA"/>
        </w:rPr>
        <w:t>1</w:t>
      </w:r>
      <w:r w:rsidR="009B7B9D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godzin dziennie: od 6.</w:t>
      </w:r>
      <w:r w:rsidR="00441F2F" w:rsidRPr="002F476D">
        <w:rPr>
          <w:rFonts w:eastAsia="Times New Roman" w:cstheme="minorHAnsi"/>
          <w:kern w:val="1"/>
          <w:sz w:val="24"/>
          <w:szCs w:val="24"/>
          <w:lang w:eastAsia="ar-SA"/>
        </w:rPr>
        <w:t>0</w:t>
      </w:r>
      <w:r w:rsidR="009B7B9D" w:rsidRPr="002F476D">
        <w:rPr>
          <w:rFonts w:eastAsia="Times New Roman" w:cstheme="minorHAnsi"/>
          <w:kern w:val="1"/>
          <w:sz w:val="24"/>
          <w:szCs w:val="24"/>
          <w:lang w:eastAsia="ar-SA"/>
        </w:rPr>
        <w:t>0 do 17.0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0. </w:t>
      </w:r>
    </w:p>
    <w:p w14:paraId="7896426B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77EF942" w14:textId="77777777" w:rsidR="00FC16AB" w:rsidRPr="002F476D" w:rsidRDefault="00303AD3" w:rsidP="007A2B73">
      <w:pPr>
        <w:tabs>
          <w:tab w:val="left" w:pos="0"/>
          <w:tab w:val="left" w:pos="900"/>
          <w:tab w:val="left" w:pos="1418"/>
        </w:tabs>
        <w:suppressAutoHyphens/>
        <w:spacing w:after="0" w:line="276" w:lineRule="auto"/>
        <w:ind w:left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119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Podstawa programowa jest realizowana nieodpłatnie w zakresie realizacji wychowania przedszkolnego, określonej przez Ministra Edukacji Narodowej.</w:t>
      </w:r>
    </w:p>
    <w:p w14:paraId="1D2D3285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9F7CE1D" w14:textId="77777777" w:rsidR="00FC16AB" w:rsidRPr="002F476D" w:rsidRDefault="00303AD3" w:rsidP="007A2B73">
      <w:pPr>
        <w:tabs>
          <w:tab w:val="left" w:pos="0"/>
          <w:tab w:val="left" w:pos="567"/>
          <w:tab w:val="left" w:pos="1080"/>
          <w:tab w:val="left" w:pos="126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120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="00FC16AB" w:rsidRPr="002F476D">
        <w:rPr>
          <w:rFonts w:eastAsia="Calibri" w:cstheme="minorHAnsi"/>
          <w:kern w:val="1"/>
          <w:sz w:val="24"/>
          <w:szCs w:val="24"/>
          <w:lang w:eastAsia="ar-SA"/>
        </w:rPr>
        <w:t>Terminy rozpoczęcia i zakończenia zajęć dydaktycznych określają przepisy MEN</w:t>
      </w:r>
      <w:r w:rsidR="009C3464"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 w </w:t>
      </w:r>
      <w:r w:rsidR="00FC16AB" w:rsidRPr="002F476D">
        <w:rPr>
          <w:rFonts w:eastAsia="Calibri" w:cstheme="minorHAnsi"/>
          <w:kern w:val="1"/>
          <w:sz w:val="24"/>
          <w:szCs w:val="24"/>
          <w:lang w:eastAsia="ar-SA"/>
        </w:rPr>
        <w:t>sprawie organizacji roku szkolnego.</w:t>
      </w:r>
    </w:p>
    <w:p w14:paraId="62AB1868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8D440DF" w14:textId="77777777" w:rsidR="00FC16AB" w:rsidRPr="002F476D" w:rsidRDefault="00303AD3" w:rsidP="007A2B73">
      <w:pPr>
        <w:tabs>
          <w:tab w:val="left" w:pos="0"/>
          <w:tab w:val="left" w:pos="567"/>
          <w:tab w:val="left" w:pos="1080"/>
          <w:tab w:val="left" w:pos="126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121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Liczba dzieci w oddziale nie może przekraczać 25.</w:t>
      </w:r>
    </w:p>
    <w:p w14:paraId="61C984D9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</w:p>
    <w:p w14:paraId="44C8CE0A" w14:textId="16E1B6B9" w:rsidR="00A45635" w:rsidRPr="002F476D" w:rsidRDefault="00303AD3" w:rsidP="003A3811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122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uzasadnionych przypadkach, za zgodą organu prowadzącego przedszkole, liczba dzieci w oddziale może być niższa.</w:t>
      </w:r>
    </w:p>
    <w:p w14:paraId="52F72700" w14:textId="77777777" w:rsidR="00A520D9" w:rsidRPr="002F476D" w:rsidRDefault="00A520D9" w:rsidP="003A3811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69523DB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123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Odbieranie dzieci </w:t>
      </w:r>
      <w:r w:rsidR="003A3D6A" w:rsidRPr="002F476D">
        <w:rPr>
          <w:rFonts w:eastAsia="Times New Roman" w:cstheme="minorHAnsi"/>
          <w:kern w:val="1"/>
          <w:sz w:val="24"/>
          <w:szCs w:val="24"/>
          <w:lang w:eastAsia="ar-SA"/>
        </w:rPr>
        <w:t>z przedszkola trwa do godziny 17.00.</w:t>
      </w:r>
    </w:p>
    <w:p w14:paraId="028D7AAE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08A80AD4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124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Praca opiekuńczo – wychowawcza i dydaktyczna jest prowadzona na podstawie programów wychowania przedszkolnego, dopuszczonego</w:t>
      </w:r>
      <w:r w:rsidR="00CD79D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do użytku w przedszkolu przez d</w:t>
      </w:r>
      <w:r w:rsidR="009509CC"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yrektora.</w:t>
      </w:r>
    </w:p>
    <w:p w14:paraId="31B4218A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6777048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125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Godzina zajęć w przedszkolu trwa 60 minut. </w:t>
      </w:r>
    </w:p>
    <w:p w14:paraId="0F1B5DDA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7EC2E57" w14:textId="77777777" w:rsidR="00FC16AB" w:rsidRPr="002F476D" w:rsidRDefault="00303AD3" w:rsidP="007A2B73">
      <w:pPr>
        <w:tabs>
          <w:tab w:val="left" w:pos="0"/>
          <w:tab w:val="left" w:pos="567"/>
          <w:tab w:val="left" w:pos="108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126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1. </w:t>
      </w:r>
      <w:r w:rsidR="00CD79D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Na wniosek rodziców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i za zgodą organu prowadzącego w przedszkolu mogą być prowadzone zajęcia </w:t>
      </w:r>
      <w:r w:rsidR="008051CD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dodatkowe: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zajęcia umuzykalniające, nauki religii, nauki języka obcego, szachy. Zajęcia są bezpłatne.</w:t>
      </w:r>
    </w:p>
    <w:p w14:paraId="2ABA97A6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</w:p>
    <w:p w14:paraId="53587F30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Czas trwania zajęć dodatkowych jest dostosowany do możliwości rozwojowych dzieci i wynosi:</w:t>
      </w:r>
    </w:p>
    <w:p w14:paraId="05144402" w14:textId="77777777" w:rsidR="008051CD" w:rsidRPr="002F476D" w:rsidRDefault="00FC16AB" w:rsidP="00611D31">
      <w:pPr>
        <w:pStyle w:val="Akapitzlist"/>
        <w:numPr>
          <w:ilvl w:val="1"/>
          <w:numId w:val="132"/>
        </w:numPr>
        <w:tabs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 dziećmi w wieku 3 - 4 lat - około 15 minut;</w:t>
      </w:r>
    </w:p>
    <w:p w14:paraId="7581C5F5" w14:textId="77777777" w:rsidR="00FC16AB" w:rsidRPr="002F476D" w:rsidRDefault="00FC16AB" w:rsidP="00611D31">
      <w:pPr>
        <w:pStyle w:val="Akapitzlist"/>
        <w:numPr>
          <w:ilvl w:val="1"/>
          <w:numId w:val="132"/>
        </w:numPr>
        <w:tabs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 dziećmi w wieku 5 - 6 lat – około 30 minut.</w:t>
      </w:r>
    </w:p>
    <w:p w14:paraId="0E9441EA" w14:textId="77777777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8B175DD" w14:textId="77777777" w:rsidR="00FC16AB" w:rsidRPr="002F476D" w:rsidRDefault="00303AD3" w:rsidP="007A2B73">
      <w:pPr>
        <w:tabs>
          <w:tab w:val="left" w:pos="0"/>
          <w:tab w:val="left" w:pos="284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lastRenderedPageBreak/>
        <w:t>§ 127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1.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Prz</w:t>
      </w:r>
      <w:r w:rsidR="004F0F61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edszkole, na życzenie rodziców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organizuje naukę religii dla grupy nie mniejszej niż 7 osób z oddziału.</w:t>
      </w:r>
    </w:p>
    <w:p w14:paraId="7B03808A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067257E" w14:textId="77777777" w:rsidR="00FC16AB" w:rsidRPr="002F476D" w:rsidRDefault="00FC16AB" w:rsidP="00611D31">
      <w:pPr>
        <w:pStyle w:val="Akapitzlist"/>
        <w:numPr>
          <w:ilvl w:val="2"/>
          <w:numId w:val="174"/>
        </w:numPr>
        <w:tabs>
          <w:tab w:val="clear" w:pos="234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przypadku mniejszej liczby dzieci, których rodzice złożyli pisemne życzenie udziału ich dzieci w nauce religii, naukę religii prowadzi się w grupie międzyoddziałowej.</w:t>
      </w:r>
    </w:p>
    <w:p w14:paraId="20163A40" w14:textId="77777777" w:rsidR="00FC16AB" w:rsidRPr="002F476D" w:rsidRDefault="00FC16AB" w:rsidP="007A2B73">
      <w:pPr>
        <w:tabs>
          <w:tab w:val="left" w:pos="0"/>
          <w:tab w:val="left" w:pos="284"/>
          <w:tab w:val="left" w:pos="360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FC57D2C" w14:textId="77777777" w:rsidR="00FC16AB" w:rsidRPr="002F476D" w:rsidRDefault="00FC16AB" w:rsidP="00611D31">
      <w:pPr>
        <w:pStyle w:val="Akapitzlist"/>
        <w:numPr>
          <w:ilvl w:val="2"/>
          <w:numId w:val="174"/>
        </w:numPr>
        <w:tabs>
          <w:tab w:val="clear" w:pos="2340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Nauka religii odbywa się w przedszkolu w wymiarze dwóch zajęć przedszkolnych.</w:t>
      </w:r>
    </w:p>
    <w:p w14:paraId="265FC53F" w14:textId="77777777" w:rsidR="004F0F61" w:rsidRPr="002F476D" w:rsidRDefault="004F0F61" w:rsidP="007A2B73">
      <w:pPr>
        <w:tabs>
          <w:tab w:val="left" w:pos="0"/>
          <w:tab w:val="left" w:pos="1418"/>
          <w:tab w:val="left" w:pos="1506"/>
        </w:tabs>
        <w:suppressAutoHyphens/>
        <w:spacing w:after="0" w:line="276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0EDB0309" w14:textId="017E62F3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128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E42FF5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1.</w:t>
      </w:r>
      <w:r w:rsidR="007735B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Dyrektor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powierza poszczególne oddziały opiece jednego lub dwóch nauczycieli, zależnie od czasu pracy oddziału lub realizowanych zadań.</w:t>
      </w:r>
    </w:p>
    <w:p w14:paraId="68A6BD38" w14:textId="4CC13E24" w:rsidR="00E42FF5" w:rsidRPr="002F476D" w:rsidRDefault="00E42FF5" w:rsidP="00611D31">
      <w:pPr>
        <w:pStyle w:val="Akapitzlist"/>
        <w:numPr>
          <w:ilvl w:val="0"/>
          <w:numId w:val="115"/>
        </w:numPr>
        <w:tabs>
          <w:tab w:val="left" w:pos="0"/>
          <w:tab w:val="left" w:pos="567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cstheme="minorHAnsi"/>
          <w:bCs/>
          <w:iCs/>
          <w:sz w:val="24"/>
          <w:szCs w:val="24"/>
        </w:rPr>
        <w:t>W okresie dużej absencji dzieci, dopuszcza się łączenie grup przedszkolnych.</w:t>
      </w:r>
    </w:p>
    <w:p w14:paraId="27784A25" w14:textId="77777777" w:rsidR="00E42FF5" w:rsidRPr="002F476D" w:rsidRDefault="00E42FF5" w:rsidP="007A2B73">
      <w:pPr>
        <w:pStyle w:val="Akapitzlist"/>
        <w:tabs>
          <w:tab w:val="left" w:pos="0"/>
          <w:tab w:val="left" w:pos="567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3101F54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129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Dla zapewnienia ciągłości i skuteczności pracy wychowawczej i dydakt</w:t>
      </w:r>
      <w:r w:rsidR="009509CC" w:rsidRPr="002F476D">
        <w:rPr>
          <w:rFonts w:eastAsia="Times New Roman" w:cstheme="minorHAnsi"/>
          <w:kern w:val="1"/>
          <w:sz w:val="24"/>
          <w:szCs w:val="24"/>
          <w:lang w:eastAsia="ar-SA"/>
        </w:rPr>
        <w:t>ycznej nauczyciel (nauczyciele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) opiekują się danym oddziałem przez cały okres uczęszczania dzieci do przedszkola.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</w:t>
      </w:r>
    </w:p>
    <w:p w14:paraId="1C8E8FB1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42B394B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130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 1.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Szczegółową organizację wychowania, nauczania i opieki w danym roku szkolnym określa arkusz organizacji szk</w:t>
      </w:r>
      <w:r w:rsidR="007735B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oły opracowany przez dyrektora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. Arkusz organizacyjny zatwierdza org</w:t>
      </w:r>
      <w:r w:rsidR="007735B4" w:rsidRPr="002F476D">
        <w:rPr>
          <w:rFonts w:eastAsia="Times New Roman" w:cstheme="minorHAnsi"/>
          <w:kern w:val="1"/>
          <w:sz w:val="24"/>
          <w:szCs w:val="24"/>
          <w:lang w:eastAsia="ar-SA"/>
        </w:rPr>
        <w:t>an prowadzący Zespół Szkolno- p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rzedszkolny Nr 3 w Gliwicach, po uzyskaniu opinii organu nadzoru pedagogicznego i opinii zakładowych związków zawodowych.</w:t>
      </w:r>
    </w:p>
    <w:p w14:paraId="2941C15F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AA42C28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autoSpaceDE w:val="0"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="009509CC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 opracowuje arkusz organizacyjny pracy szkoły do 30 kwietnia każdego roku szkolnego, zaś organ prowadzący zatwierdza do 30 maja danego roku.</w:t>
      </w:r>
      <w:r w:rsidRPr="002F476D">
        <w:rPr>
          <w:rFonts w:eastAsia="Calibri" w:cstheme="minorHAnsi"/>
          <w:kern w:val="1"/>
          <w:sz w:val="24"/>
          <w:szCs w:val="24"/>
          <w:lang w:eastAsia="ar-SA"/>
        </w:rPr>
        <w:t xml:space="preserve"> </w:t>
      </w:r>
    </w:p>
    <w:p w14:paraId="673EE1C8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autoSpaceDE w:val="0"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</w:p>
    <w:p w14:paraId="72689B08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autoSpaceDE w:val="0"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arkuszu organizacji przedszkola zamieszcza się w szczególności:</w:t>
      </w:r>
    </w:p>
    <w:p w14:paraId="321078E5" w14:textId="77777777" w:rsidR="009509CC" w:rsidRPr="002F476D" w:rsidRDefault="00FC16AB" w:rsidP="00611D31">
      <w:pPr>
        <w:pStyle w:val="Akapitzlist"/>
        <w:numPr>
          <w:ilvl w:val="2"/>
          <w:numId w:val="258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liczbę oddziałów przedszkolnych;</w:t>
      </w:r>
    </w:p>
    <w:p w14:paraId="3CFAADC0" w14:textId="77777777" w:rsidR="009509CC" w:rsidRPr="002F476D" w:rsidRDefault="00FC16AB" w:rsidP="00611D31">
      <w:pPr>
        <w:pStyle w:val="Akapitzlist"/>
        <w:numPr>
          <w:ilvl w:val="2"/>
          <w:numId w:val="258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liczbę dzieci w poszczególnych oddziałach;</w:t>
      </w:r>
    </w:p>
    <w:p w14:paraId="77E8804E" w14:textId="77777777" w:rsidR="009509CC" w:rsidRPr="002F476D" w:rsidRDefault="00FC16AB" w:rsidP="00611D31">
      <w:pPr>
        <w:pStyle w:val="Akapitzlist"/>
        <w:numPr>
          <w:ilvl w:val="2"/>
          <w:numId w:val="258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tygodniowy wymiar zajęć religii, języka mniejszości narodowej;</w:t>
      </w:r>
    </w:p>
    <w:p w14:paraId="2D8F1D35" w14:textId="77777777" w:rsidR="009509CC" w:rsidRPr="002F476D" w:rsidRDefault="00FC16AB" w:rsidP="00611D31">
      <w:pPr>
        <w:pStyle w:val="Akapitzlist"/>
        <w:numPr>
          <w:ilvl w:val="2"/>
          <w:numId w:val="258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czas pracy poszczególnych oddziałów;</w:t>
      </w:r>
    </w:p>
    <w:p w14:paraId="6660513E" w14:textId="77777777" w:rsidR="009509CC" w:rsidRPr="002F476D" w:rsidRDefault="00FC16AB" w:rsidP="00611D31">
      <w:pPr>
        <w:pStyle w:val="Akapitzlist"/>
        <w:numPr>
          <w:ilvl w:val="2"/>
          <w:numId w:val="258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liczbę nauczycieli ogółem, w tym nauczycieli zajmujących kierownicze stanowiska;</w:t>
      </w:r>
    </w:p>
    <w:p w14:paraId="1819B34F" w14:textId="77777777" w:rsidR="009509CC" w:rsidRPr="002F476D" w:rsidRDefault="00FC16AB" w:rsidP="00611D31">
      <w:pPr>
        <w:pStyle w:val="Akapitzlist"/>
        <w:numPr>
          <w:ilvl w:val="2"/>
          <w:numId w:val="258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liczbę pracowników administracji i obsługi;</w:t>
      </w:r>
    </w:p>
    <w:p w14:paraId="2D0093E0" w14:textId="77777777" w:rsidR="00FC16AB" w:rsidRPr="002F476D" w:rsidRDefault="00FC16AB" w:rsidP="00611D31">
      <w:pPr>
        <w:pStyle w:val="Akapitzlist"/>
        <w:numPr>
          <w:ilvl w:val="2"/>
          <w:numId w:val="258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ogólna liczbę godzin pracy finansowanych ze środków przydzielonych przez organ prowadzący. </w:t>
      </w:r>
    </w:p>
    <w:p w14:paraId="0A35B85E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autoSpaceDE w:val="0"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49EEA645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autoSpaceDE w:val="0"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4.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Na podstawie zatwierdzonego arkus</w:t>
      </w:r>
      <w:r w:rsidR="0071546C" w:rsidRPr="002F476D">
        <w:rPr>
          <w:rFonts w:eastAsia="Times New Roman" w:cstheme="minorHAnsi"/>
          <w:kern w:val="1"/>
          <w:sz w:val="24"/>
          <w:szCs w:val="24"/>
          <w:lang w:eastAsia="ar-SA"/>
        </w:rPr>
        <w:t>za organizacyjnego przedszkola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</w:t>
      </w:r>
      <w:r w:rsidR="0071546C" w:rsidRPr="002F476D">
        <w:rPr>
          <w:rFonts w:eastAsia="Times New Roman" w:cstheme="minorHAnsi"/>
          <w:kern w:val="1"/>
          <w:sz w:val="24"/>
          <w:szCs w:val="24"/>
          <w:lang w:eastAsia="ar-SA"/>
        </w:rPr>
        <w:t>, z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uwzględnieniem zasad ochrony zdrowia i higieny pracy, ustala tygodniowy rozkład zajęć określający organizację zajęć edukacyjnych.</w:t>
      </w:r>
    </w:p>
    <w:p w14:paraId="636D80C7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AF238B7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131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Organizację pracy przedszkola określa ramo</w:t>
      </w:r>
      <w:r w:rsidR="009509CC" w:rsidRPr="002F476D">
        <w:rPr>
          <w:rFonts w:eastAsia="Times New Roman" w:cstheme="minorHAnsi"/>
          <w:kern w:val="1"/>
          <w:sz w:val="24"/>
          <w:szCs w:val="24"/>
          <w:lang w:eastAsia="ar-SA"/>
        </w:rPr>
        <w:t>wy rozkład dnia ustalony przez d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yrektora </w:t>
      </w:r>
      <w:r w:rsidR="0071546C" w:rsidRPr="002F476D">
        <w:rPr>
          <w:rFonts w:eastAsia="Times New Roman" w:cstheme="minorHAnsi"/>
          <w:kern w:val="1"/>
          <w:sz w:val="24"/>
          <w:szCs w:val="24"/>
          <w:lang w:eastAsia="ar-SA"/>
        </w:rPr>
        <w:t>na wniosek sady p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edagogicznej, z uwzględnieniem zasad ochrony zdrowia i higieny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pracy oraz ocz</w:t>
      </w:r>
      <w:r w:rsidR="00A45635" w:rsidRPr="002F476D">
        <w:rPr>
          <w:rFonts w:eastAsia="Times New Roman" w:cstheme="minorHAnsi"/>
          <w:kern w:val="1"/>
          <w:sz w:val="24"/>
          <w:szCs w:val="24"/>
          <w:lang w:eastAsia="ar-SA"/>
        </w:rPr>
        <w:t>ekiwań rodziców (prawnych opiekunów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). Nauczyciele opracowują plan dnia </w:t>
      </w:r>
      <w:r w:rsidR="0071546C" w:rsidRPr="002F476D">
        <w:rPr>
          <w:rFonts w:eastAsia="Times New Roman" w:cstheme="minorHAnsi"/>
          <w:kern w:val="1"/>
          <w:sz w:val="24"/>
          <w:szCs w:val="24"/>
          <w:lang w:eastAsia="ar-SA"/>
        </w:rPr>
        <w:t>w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danej grupie uwzględniając możliwości fizyczne, wiek dzieci i ich potrzeby.</w:t>
      </w:r>
    </w:p>
    <w:p w14:paraId="3976D04C" w14:textId="77777777" w:rsidR="008A387F" w:rsidRPr="002F476D" w:rsidRDefault="008A387F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E21CB5A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132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1.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Ramowy rozkład dnia w przedszkolu. </w:t>
      </w:r>
    </w:p>
    <w:p w14:paraId="11830A13" w14:textId="74A840D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godzinach 6.</w:t>
      </w:r>
      <w:r w:rsidR="00441F2F" w:rsidRPr="002F476D">
        <w:rPr>
          <w:rFonts w:eastAsia="Times New Roman" w:cstheme="minorHAnsi"/>
          <w:kern w:val="1"/>
          <w:sz w:val="24"/>
          <w:szCs w:val="24"/>
          <w:lang w:eastAsia="ar-SA"/>
        </w:rPr>
        <w:t>0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0 - 8.30:</w:t>
      </w:r>
    </w:p>
    <w:p w14:paraId="6B262E3A" w14:textId="77777777" w:rsidR="00FC16AB" w:rsidRPr="002F476D" w:rsidRDefault="00FC16AB" w:rsidP="00611D31">
      <w:pPr>
        <w:numPr>
          <w:ilvl w:val="1"/>
          <w:numId w:val="210"/>
        </w:numPr>
        <w:tabs>
          <w:tab w:val="clear" w:pos="1455"/>
          <w:tab w:val="left" w:pos="284"/>
          <w:tab w:val="left" w:pos="851"/>
          <w:tab w:val="num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schodzenie się dzieci,</w:t>
      </w:r>
    </w:p>
    <w:p w14:paraId="32C8512B" w14:textId="77777777" w:rsidR="00FC16AB" w:rsidRPr="002F476D" w:rsidRDefault="00FC16AB" w:rsidP="00611D31">
      <w:pPr>
        <w:numPr>
          <w:ilvl w:val="1"/>
          <w:numId w:val="210"/>
        </w:numPr>
        <w:tabs>
          <w:tab w:val="clear" w:pos="1455"/>
          <w:tab w:val="left" w:pos="360"/>
          <w:tab w:val="left" w:pos="513"/>
          <w:tab w:val="left" w:pos="540"/>
          <w:tab w:val="left" w:pos="851"/>
          <w:tab w:val="num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zabawy swobodne w kącikach zainteresowań,</w:t>
      </w:r>
    </w:p>
    <w:p w14:paraId="49DEC041" w14:textId="77777777" w:rsidR="00FC16AB" w:rsidRPr="002F476D" w:rsidRDefault="00FC16AB" w:rsidP="00611D31">
      <w:pPr>
        <w:numPr>
          <w:ilvl w:val="1"/>
          <w:numId w:val="210"/>
        </w:numPr>
        <w:tabs>
          <w:tab w:val="clear" w:pos="1455"/>
          <w:tab w:val="left" w:pos="360"/>
          <w:tab w:val="left" w:pos="513"/>
          <w:tab w:val="left" w:pos="540"/>
          <w:tab w:val="left" w:pos="851"/>
          <w:tab w:val="num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prace nauczycielki o charakterze obserwacyjnym, wyrównawczym, korekcyjnym, stymulującym,</w:t>
      </w:r>
    </w:p>
    <w:p w14:paraId="01824B18" w14:textId="77777777" w:rsidR="00FC16AB" w:rsidRPr="002F476D" w:rsidRDefault="00FC16AB" w:rsidP="00611D31">
      <w:pPr>
        <w:numPr>
          <w:ilvl w:val="1"/>
          <w:numId w:val="210"/>
        </w:numPr>
        <w:tabs>
          <w:tab w:val="clear" w:pos="1455"/>
          <w:tab w:val="left" w:pos="360"/>
          <w:tab w:val="left" w:pos="513"/>
          <w:tab w:val="left" w:pos="540"/>
          <w:tab w:val="left" w:pos="851"/>
          <w:tab w:val="num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zabawy dydaktyczne o charakterze poszerzającym temat z małym zespołem bądź indywidualnie,</w:t>
      </w:r>
    </w:p>
    <w:p w14:paraId="7E878426" w14:textId="77777777" w:rsidR="00FC16AB" w:rsidRPr="002F476D" w:rsidRDefault="00FC16AB" w:rsidP="00611D31">
      <w:pPr>
        <w:numPr>
          <w:ilvl w:val="1"/>
          <w:numId w:val="210"/>
        </w:numPr>
        <w:tabs>
          <w:tab w:val="clear" w:pos="1455"/>
          <w:tab w:val="left" w:pos="360"/>
          <w:tab w:val="left" w:pos="513"/>
          <w:tab w:val="left" w:pos="540"/>
          <w:tab w:val="left" w:pos="851"/>
          <w:tab w:val="num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ćwiczenia poranne, zabawy ruchowe ze śpiewem,</w:t>
      </w:r>
    </w:p>
    <w:p w14:paraId="2FE59AFF" w14:textId="77777777" w:rsidR="00FC16AB" w:rsidRPr="002F476D" w:rsidRDefault="00FC16AB" w:rsidP="00611D31">
      <w:pPr>
        <w:numPr>
          <w:ilvl w:val="1"/>
          <w:numId w:val="210"/>
        </w:numPr>
        <w:tabs>
          <w:tab w:val="clear" w:pos="1455"/>
          <w:tab w:val="left" w:pos="360"/>
          <w:tab w:val="left" w:pos="513"/>
          <w:tab w:val="left" w:pos="540"/>
          <w:tab w:val="left" w:pos="851"/>
          <w:tab w:val="num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przygotowanie do śniadania.</w:t>
      </w:r>
    </w:p>
    <w:p w14:paraId="1677EAF3" w14:textId="77777777" w:rsidR="00FC16AB" w:rsidRPr="002F476D" w:rsidRDefault="00FC16AB" w:rsidP="007A2B73">
      <w:pPr>
        <w:tabs>
          <w:tab w:val="left" w:pos="540"/>
          <w:tab w:val="left" w:pos="851"/>
          <w:tab w:val="num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17D3C9B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godzinach 8.30 - 11.30:</w:t>
      </w:r>
    </w:p>
    <w:p w14:paraId="0C8AAF00" w14:textId="77777777" w:rsidR="00AA734F" w:rsidRPr="002F476D" w:rsidRDefault="00FC16AB" w:rsidP="00611D31">
      <w:pPr>
        <w:pStyle w:val="Akapitzlist"/>
        <w:numPr>
          <w:ilvl w:val="2"/>
          <w:numId w:val="126"/>
        </w:numPr>
        <w:tabs>
          <w:tab w:val="left" w:pos="284"/>
          <w:tab w:val="left" w:pos="360"/>
          <w:tab w:val="left" w:pos="540"/>
          <w:tab w:val="left" w:pos="710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śniadanie,</w:t>
      </w:r>
    </w:p>
    <w:p w14:paraId="3F683851" w14:textId="77777777" w:rsidR="00AA734F" w:rsidRPr="002F476D" w:rsidRDefault="00FC16AB" w:rsidP="00611D31">
      <w:pPr>
        <w:pStyle w:val="Akapitzlist"/>
        <w:numPr>
          <w:ilvl w:val="2"/>
          <w:numId w:val="126"/>
        </w:numPr>
        <w:tabs>
          <w:tab w:val="left" w:pos="284"/>
          <w:tab w:val="left" w:pos="360"/>
          <w:tab w:val="left" w:pos="540"/>
          <w:tab w:val="left" w:pos="710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zabawy dowolne dzieci w kącikach zainteresowań,</w:t>
      </w:r>
    </w:p>
    <w:p w14:paraId="1C454070" w14:textId="77777777" w:rsidR="00AA734F" w:rsidRPr="002F476D" w:rsidRDefault="00FC16AB" w:rsidP="00611D31">
      <w:pPr>
        <w:pStyle w:val="Akapitzlist"/>
        <w:numPr>
          <w:ilvl w:val="2"/>
          <w:numId w:val="126"/>
        </w:numPr>
        <w:tabs>
          <w:tab w:val="left" w:pos="284"/>
          <w:tab w:val="left" w:pos="360"/>
          <w:tab w:val="left" w:pos="540"/>
          <w:tab w:val="left" w:pos="710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prace nauczycielki indywidualne lub z małym zespołem o charakterze wyrównawczym, stymulującym, korekcyjnym,</w:t>
      </w:r>
    </w:p>
    <w:p w14:paraId="27C5C754" w14:textId="77777777" w:rsidR="00AA734F" w:rsidRPr="002F476D" w:rsidRDefault="00FC16AB" w:rsidP="00611D31">
      <w:pPr>
        <w:pStyle w:val="Akapitzlist"/>
        <w:numPr>
          <w:ilvl w:val="2"/>
          <w:numId w:val="126"/>
        </w:numPr>
        <w:tabs>
          <w:tab w:val="left" w:pos="284"/>
          <w:tab w:val="left" w:pos="360"/>
          <w:tab w:val="left" w:pos="540"/>
          <w:tab w:val="left" w:pos="710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zajęcia inspirowane przez nauczyciela w celu wspomagania rozwoju dzieci w sferze ruchowej, muzycznej, plastycznej, językowej, matematycznej,</w:t>
      </w:r>
    </w:p>
    <w:p w14:paraId="697CB5A8" w14:textId="77777777" w:rsidR="00AA734F" w:rsidRPr="002F476D" w:rsidRDefault="00FC16AB" w:rsidP="00611D31">
      <w:pPr>
        <w:pStyle w:val="Akapitzlist"/>
        <w:numPr>
          <w:ilvl w:val="2"/>
          <w:numId w:val="126"/>
        </w:numPr>
        <w:tabs>
          <w:tab w:val="clear" w:pos="2766"/>
          <w:tab w:val="left" w:pos="284"/>
          <w:tab w:val="left" w:pos="360"/>
          <w:tab w:val="left" w:pos="540"/>
          <w:tab w:val="left" w:pos="710"/>
          <w:tab w:val="left" w:pos="993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zabawy ruchowe z prawidłami,</w:t>
      </w:r>
    </w:p>
    <w:p w14:paraId="7051ED8E" w14:textId="77777777" w:rsidR="00AA734F" w:rsidRPr="002F476D" w:rsidRDefault="00FC16AB" w:rsidP="00611D31">
      <w:pPr>
        <w:pStyle w:val="Akapitzlist"/>
        <w:numPr>
          <w:ilvl w:val="2"/>
          <w:numId w:val="126"/>
        </w:numPr>
        <w:tabs>
          <w:tab w:val="clear" w:pos="2766"/>
          <w:tab w:val="left" w:pos="284"/>
          <w:tab w:val="left" w:pos="360"/>
          <w:tab w:val="left" w:pos="540"/>
          <w:tab w:val="left" w:pos="710"/>
          <w:tab w:val="left" w:pos="993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spacery w celu dydaktycznym lub rekreacyjnym,</w:t>
      </w:r>
    </w:p>
    <w:p w14:paraId="121366A3" w14:textId="77777777" w:rsidR="00AA734F" w:rsidRPr="002F476D" w:rsidRDefault="00FC16AB" w:rsidP="00611D31">
      <w:pPr>
        <w:pStyle w:val="Akapitzlist"/>
        <w:numPr>
          <w:ilvl w:val="2"/>
          <w:numId w:val="126"/>
        </w:numPr>
        <w:tabs>
          <w:tab w:val="clear" w:pos="2766"/>
          <w:tab w:val="left" w:pos="284"/>
          <w:tab w:val="left" w:pos="360"/>
          <w:tab w:val="left" w:pos="540"/>
          <w:tab w:val="left" w:pos="710"/>
          <w:tab w:val="left" w:pos="993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zabawy w ogrodzie przedszkolnym,</w:t>
      </w:r>
    </w:p>
    <w:p w14:paraId="0D552D0C" w14:textId="77777777" w:rsidR="00FC16AB" w:rsidRPr="002F476D" w:rsidRDefault="00FC16AB" w:rsidP="00611D31">
      <w:pPr>
        <w:pStyle w:val="Akapitzlist"/>
        <w:numPr>
          <w:ilvl w:val="2"/>
          <w:numId w:val="126"/>
        </w:numPr>
        <w:tabs>
          <w:tab w:val="clear" w:pos="2766"/>
          <w:tab w:val="left" w:pos="284"/>
          <w:tab w:val="left" w:pos="360"/>
          <w:tab w:val="left" w:pos="540"/>
          <w:tab w:val="left" w:pos="710"/>
          <w:tab w:val="left" w:pos="993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przygotowanie do obiadu, zabiegi higieniczne.</w:t>
      </w:r>
    </w:p>
    <w:p w14:paraId="17ADD0D2" w14:textId="77777777" w:rsidR="00FC16AB" w:rsidRPr="002F476D" w:rsidRDefault="00FC16AB" w:rsidP="007A2B73">
      <w:pPr>
        <w:tabs>
          <w:tab w:val="left" w:pos="284"/>
          <w:tab w:val="left" w:pos="540"/>
          <w:tab w:val="left" w:pos="710"/>
          <w:tab w:val="left" w:pos="993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230C942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4.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godzinach 11.30 – 13.30:</w:t>
      </w:r>
    </w:p>
    <w:p w14:paraId="24A58899" w14:textId="77777777" w:rsidR="00FC16AB" w:rsidRPr="002F476D" w:rsidRDefault="00FC16AB" w:rsidP="00611D31">
      <w:pPr>
        <w:pStyle w:val="Akapitzlist"/>
        <w:numPr>
          <w:ilvl w:val="0"/>
          <w:numId w:val="197"/>
        </w:numPr>
        <w:tabs>
          <w:tab w:val="clear" w:pos="1866"/>
          <w:tab w:val="left" w:pos="284"/>
          <w:tab w:val="left" w:pos="567"/>
          <w:tab w:val="left" w:pos="851"/>
          <w:tab w:val="num" w:pos="1560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obiad,</w:t>
      </w:r>
    </w:p>
    <w:p w14:paraId="7D762215" w14:textId="77777777" w:rsidR="00FC16AB" w:rsidRPr="002F476D" w:rsidRDefault="00FC16AB" w:rsidP="00611D31">
      <w:pPr>
        <w:numPr>
          <w:ilvl w:val="0"/>
          <w:numId w:val="197"/>
        </w:numPr>
        <w:tabs>
          <w:tab w:val="clear" w:pos="1866"/>
          <w:tab w:val="left" w:pos="284"/>
          <w:tab w:val="left" w:pos="567"/>
          <w:tab w:val="left" w:pos="851"/>
          <w:tab w:val="num" w:pos="1560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profilaktyka stomatologiczna,</w:t>
      </w:r>
    </w:p>
    <w:p w14:paraId="380681EE" w14:textId="77777777" w:rsidR="00FC16AB" w:rsidRPr="002F476D" w:rsidRDefault="00FC16AB" w:rsidP="00611D31">
      <w:pPr>
        <w:numPr>
          <w:ilvl w:val="0"/>
          <w:numId w:val="197"/>
        </w:numPr>
        <w:tabs>
          <w:tab w:val="clear" w:pos="1866"/>
          <w:tab w:val="left" w:pos="284"/>
          <w:tab w:val="left" w:pos="567"/>
          <w:tab w:val="left" w:pos="851"/>
          <w:tab w:val="num" w:pos="1560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zajęcia programowe o charakterze poszerzającym,</w:t>
      </w:r>
    </w:p>
    <w:p w14:paraId="6CB35C81" w14:textId="77777777" w:rsidR="00FC16AB" w:rsidRPr="002F476D" w:rsidRDefault="00FC16AB" w:rsidP="00611D31">
      <w:pPr>
        <w:numPr>
          <w:ilvl w:val="0"/>
          <w:numId w:val="197"/>
        </w:numPr>
        <w:tabs>
          <w:tab w:val="clear" w:pos="1866"/>
          <w:tab w:val="left" w:pos="284"/>
          <w:tab w:val="left" w:pos="567"/>
          <w:tab w:val="left" w:pos="851"/>
          <w:tab w:val="num" w:pos="1560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opowiadanie lub czytanie bajek, zabawa w teatr,</w:t>
      </w:r>
    </w:p>
    <w:p w14:paraId="37F0A0EC" w14:textId="77777777" w:rsidR="00FC16AB" w:rsidRPr="002F476D" w:rsidRDefault="00FC16AB" w:rsidP="00611D31">
      <w:pPr>
        <w:numPr>
          <w:ilvl w:val="0"/>
          <w:numId w:val="197"/>
        </w:numPr>
        <w:tabs>
          <w:tab w:val="clear" w:pos="1866"/>
          <w:tab w:val="left" w:pos="284"/>
          <w:tab w:val="left" w:pos="567"/>
          <w:tab w:val="left" w:pos="851"/>
          <w:tab w:val="num" w:pos="1560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zabawy uspokajające i relaksujące,</w:t>
      </w:r>
    </w:p>
    <w:p w14:paraId="255A527B" w14:textId="77777777" w:rsidR="00FC16AB" w:rsidRPr="002F476D" w:rsidRDefault="00FC16AB" w:rsidP="00611D31">
      <w:pPr>
        <w:numPr>
          <w:ilvl w:val="0"/>
          <w:numId w:val="197"/>
        </w:numPr>
        <w:tabs>
          <w:tab w:val="clear" w:pos="1866"/>
          <w:tab w:val="left" w:pos="284"/>
          <w:tab w:val="left" w:pos="567"/>
          <w:tab w:val="left" w:pos="851"/>
          <w:tab w:val="num" w:pos="1560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spacer, zabawy w ogrodzie lub w kącikach zainteresowań,</w:t>
      </w:r>
    </w:p>
    <w:p w14:paraId="151AFCDF" w14:textId="77777777" w:rsidR="00FC16AB" w:rsidRPr="002F476D" w:rsidRDefault="00FC16AB" w:rsidP="00611D31">
      <w:pPr>
        <w:numPr>
          <w:ilvl w:val="0"/>
          <w:numId w:val="197"/>
        </w:numPr>
        <w:tabs>
          <w:tab w:val="clear" w:pos="1866"/>
          <w:tab w:val="left" w:pos="284"/>
          <w:tab w:val="left" w:pos="567"/>
          <w:tab w:val="left" w:pos="851"/>
          <w:tab w:val="num" w:pos="1560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zajęcia dodatkowe,</w:t>
      </w:r>
    </w:p>
    <w:p w14:paraId="4763B5BA" w14:textId="77777777" w:rsidR="00FC16AB" w:rsidRPr="002F476D" w:rsidRDefault="00FC16AB" w:rsidP="00611D31">
      <w:pPr>
        <w:numPr>
          <w:ilvl w:val="0"/>
          <w:numId w:val="197"/>
        </w:numPr>
        <w:tabs>
          <w:tab w:val="clear" w:pos="1866"/>
          <w:tab w:val="left" w:pos="284"/>
          <w:tab w:val="left" w:pos="567"/>
          <w:tab w:val="left" w:pos="851"/>
          <w:tab w:val="num" w:pos="1560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przygotowanie do podwieczorku.</w:t>
      </w:r>
    </w:p>
    <w:p w14:paraId="573F7BAF" w14:textId="77777777" w:rsidR="00FC16AB" w:rsidRPr="002F476D" w:rsidRDefault="00FC16AB" w:rsidP="007A2B73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978BD9E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5.</w:t>
      </w:r>
      <w:r w:rsidR="00BF7AC5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godzinach 13.30 – 17.00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:</w:t>
      </w:r>
    </w:p>
    <w:p w14:paraId="680F3674" w14:textId="77777777" w:rsidR="00FC16AB" w:rsidRPr="002F476D" w:rsidRDefault="00FC16AB" w:rsidP="00611D31">
      <w:pPr>
        <w:numPr>
          <w:ilvl w:val="0"/>
          <w:numId w:val="177"/>
        </w:numPr>
        <w:tabs>
          <w:tab w:val="clear" w:pos="0"/>
          <w:tab w:val="left" w:pos="284"/>
          <w:tab w:val="left" w:pos="567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podwieczorek,</w:t>
      </w:r>
    </w:p>
    <w:p w14:paraId="2AA8FB19" w14:textId="77777777" w:rsidR="00FC16AB" w:rsidRPr="002F476D" w:rsidRDefault="00FC16AB" w:rsidP="00611D31">
      <w:pPr>
        <w:numPr>
          <w:ilvl w:val="0"/>
          <w:numId w:val="177"/>
        </w:numPr>
        <w:tabs>
          <w:tab w:val="clear" w:pos="0"/>
          <w:tab w:val="left" w:pos="284"/>
          <w:tab w:val="left" w:pos="567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prace nauczycielki o charakterze korekcyjnym, wyrównawczym, stymulującym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br/>
        <w:t>i obserwacyjnym,</w:t>
      </w:r>
    </w:p>
    <w:p w14:paraId="2FB5CAB2" w14:textId="77777777" w:rsidR="00FC16AB" w:rsidRPr="002F476D" w:rsidRDefault="00FC16AB" w:rsidP="00611D31">
      <w:pPr>
        <w:numPr>
          <w:ilvl w:val="0"/>
          <w:numId w:val="177"/>
        </w:numPr>
        <w:tabs>
          <w:tab w:val="clear" w:pos="0"/>
          <w:tab w:val="left" w:pos="284"/>
          <w:tab w:val="left" w:pos="567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gry planszowe z małym zespołem dzieci, gry i zabawy dydaktyczne,</w:t>
      </w:r>
    </w:p>
    <w:p w14:paraId="6C2DD59E" w14:textId="77777777" w:rsidR="00FC16AB" w:rsidRPr="002F476D" w:rsidRDefault="00FC16AB" w:rsidP="00611D31">
      <w:pPr>
        <w:numPr>
          <w:ilvl w:val="0"/>
          <w:numId w:val="177"/>
        </w:numPr>
        <w:tabs>
          <w:tab w:val="clear" w:pos="0"/>
          <w:tab w:val="left" w:pos="284"/>
          <w:tab w:val="left" w:pos="567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zabawy w kącikach zainteresowań według wyboru dzieci.</w:t>
      </w:r>
    </w:p>
    <w:p w14:paraId="35690F20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right="-45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A761ADD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right="-454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133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1.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Dokumentacja pedagogiczna.</w:t>
      </w:r>
    </w:p>
    <w:p w14:paraId="3FF15AC4" w14:textId="77777777" w:rsidR="008A387F" w:rsidRPr="002F476D" w:rsidRDefault="008A387F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right="-454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933D9CF" w14:textId="77777777" w:rsidR="00FC16AB" w:rsidRPr="002F476D" w:rsidRDefault="00FC16AB" w:rsidP="007A2B73">
      <w:pPr>
        <w:keepNext/>
        <w:numPr>
          <w:ilvl w:val="1"/>
          <w:numId w:val="0"/>
        </w:num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40"/>
        <w:jc w:val="both"/>
        <w:outlineLvl w:val="1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2.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Nauczyciele wychowania przedszkolnego prowa</w:t>
      </w:r>
      <w:r w:rsidR="000D4A6E" w:rsidRPr="002F476D">
        <w:rPr>
          <w:rFonts w:eastAsia="Times New Roman" w:cstheme="minorHAnsi"/>
          <w:kern w:val="1"/>
          <w:sz w:val="24"/>
          <w:szCs w:val="24"/>
          <w:lang w:eastAsia="ar-SA"/>
        </w:rPr>
        <w:t>dzą dzienniki zajęć grupowych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przedszkolu, w którym dokument</w:t>
      </w:r>
      <w:r w:rsidR="000D4A6E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ują przebieg pracy dydaktyczno-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wychowawczej z dziećmi w danym roku szkolnym oraz czas pobytu dziecka w przedszkolu w każdym dniu. Dzienniki prowadzone są zgodnie z odrębnymi przepisami. </w:t>
      </w:r>
    </w:p>
    <w:p w14:paraId="4537B46A" w14:textId="77777777" w:rsidR="00FC16AB" w:rsidRPr="002F476D" w:rsidRDefault="00FC16AB" w:rsidP="007A2B73">
      <w:pPr>
        <w:tabs>
          <w:tab w:val="left" w:pos="0"/>
          <w:tab w:val="left" w:pos="567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51114A9" w14:textId="79D16F92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Pedagodzy  i specjaliści prowadzą dzienn</w:t>
      </w:r>
      <w:r w:rsidR="000D4A6E" w:rsidRPr="002F476D">
        <w:rPr>
          <w:rFonts w:eastAsia="Times New Roman" w:cstheme="minorHAnsi"/>
          <w:kern w:val="1"/>
          <w:sz w:val="24"/>
          <w:szCs w:val="24"/>
          <w:lang w:eastAsia="ar-SA"/>
        </w:rPr>
        <w:t>iki zajęć pracy indywidualnej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zespołowej z dziećmi posiadającymi orzeczenie o potrzebie</w:t>
      </w:r>
      <w:r w:rsidR="000D4A6E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kształcenia specjalnego oraz z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dziećmi objętymi</w:t>
      </w:r>
      <w:r w:rsidR="000D4A6E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pomocą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pedagogiczną.</w:t>
      </w:r>
    </w:p>
    <w:p w14:paraId="7B525C2D" w14:textId="77777777" w:rsidR="00FC16AB" w:rsidRPr="002F476D" w:rsidRDefault="00FC16AB" w:rsidP="007A2B73">
      <w:pPr>
        <w:tabs>
          <w:tab w:val="left" w:pos="0"/>
          <w:tab w:val="left" w:pos="567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1A720D0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4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. Nauczyciele prowadzący zajęcia indywidualnego obowiązkowego rocznego przygotowania przedszkolnego prowadzą dzienniki oddzielnie dla każdego wychowanka objętego tą formą edukacji. </w:t>
      </w:r>
    </w:p>
    <w:p w14:paraId="23A285C9" w14:textId="77777777" w:rsidR="00FC16AB" w:rsidRPr="002F476D" w:rsidRDefault="00FC16AB" w:rsidP="007A2B73">
      <w:pPr>
        <w:tabs>
          <w:tab w:val="left" w:pos="0"/>
          <w:tab w:val="left" w:pos="567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CF328AB" w14:textId="77777777" w:rsidR="000D4A6E" w:rsidRPr="002F476D" w:rsidRDefault="00FC16AB" w:rsidP="007A2B73">
      <w:pPr>
        <w:tabs>
          <w:tab w:val="left" w:pos="0"/>
          <w:tab w:val="left" w:pos="567"/>
          <w:tab w:val="left" w:pos="851"/>
          <w:tab w:val="left" w:pos="993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5.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Przedszkole prowadzi księgę ewidencji dzieci 6 – letnich spełniających obowiązek rocznego przygotowania przedszkolnego na zasadach okre</w:t>
      </w:r>
      <w:r w:rsidR="0043552E" w:rsidRPr="002F476D">
        <w:rPr>
          <w:rFonts w:eastAsia="Times New Roman" w:cstheme="minorHAnsi"/>
          <w:kern w:val="1"/>
          <w:sz w:val="24"/>
          <w:szCs w:val="24"/>
          <w:lang w:eastAsia="ar-SA"/>
        </w:rPr>
        <w:t>ślonych w odrębnych przepisach.</w:t>
      </w:r>
    </w:p>
    <w:p w14:paraId="076BE7E4" w14:textId="77777777" w:rsidR="00BF7AC5" w:rsidRPr="002F476D" w:rsidRDefault="00BF7AC5" w:rsidP="007A2B73">
      <w:pPr>
        <w:tabs>
          <w:tab w:val="left" w:pos="0"/>
          <w:tab w:val="left" w:pos="567"/>
          <w:tab w:val="left" w:pos="851"/>
          <w:tab w:val="left" w:pos="993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838F5B5" w14:textId="77777777" w:rsidR="006C62AC" w:rsidRPr="002F476D" w:rsidRDefault="006C62AC" w:rsidP="007A2B7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cstheme="minorHAnsi"/>
          <w:iCs/>
          <w:sz w:val="24"/>
          <w:szCs w:val="24"/>
        </w:rPr>
      </w:pPr>
    </w:p>
    <w:p w14:paraId="2C36FA72" w14:textId="77777777" w:rsidR="006C62AC" w:rsidRPr="002F476D" w:rsidRDefault="006C62AC" w:rsidP="00A06632">
      <w:pPr>
        <w:keepNext/>
        <w:tabs>
          <w:tab w:val="left" w:pos="0"/>
          <w:tab w:val="left" w:pos="1418"/>
        </w:tabs>
        <w:suppressAutoHyphens/>
        <w:spacing w:line="276" w:lineRule="auto"/>
        <w:ind w:left="420"/>
        <w:jc w:val="center"/>
        <w:outlineLvl w:val="1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2F476D">
        <w:rPr>
          <w:rFonts w:cstheme="minorHAnsi"/>
          <w:b/>
          <w:bCs/>
          <w:kern w:val="2"/>
          <w:sz w:val="24"/>
          <w:szCs w:val="24"/>
          <w:lang w:eastAsia="ar-SA"/>
        </w:rPr>
        <w:t>Rozdział 2</w:t>
      </w:r>
    </w:p>
    <w:p w14:paraId="5432AB26" w14:textId="77777777" w:rsidR="006C62AC" w:rsidRPr="002F476D" w:rsidRDefault="006C62AC" w:rsidP="00A06632">
      <w:pPr>
        <w:keepNext/>
        <w:tabs>
          <w:tab w:val="left" w:pos="0"/>
          <w:tab w:val="left" w:pos="1418"/>
        </w:tabs>
        <w:suppressAutoHyphens/>
        <w:spacing w:line="276" w:lineRule="auto"/>
        <w:ind w:left="420"/>
        <w:jc w:val="center"/>
        <w:outlineLvl w:val="1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2F476D">
        <w:rPr>
          <w:rFonts w:cstheme="minorHAnsi"/>
          <w:b/>
          <w:bCs/>
          <w:kern w:val="2"/>
          <w:sz w:val="24"/>
          <w:szCs w:val="24"/>
          <w:lang w:eastAsia="ar-SA"/>
        </w:rPr>
        <w:t>Odpłatność za pobyt i żywienie dziecka w przedszkolu.</w:t>
      </w:r>
    </w:p>
    <w:p w14:paraId="36DCB270" w14:textId="77777777" w:rsidR="006C62AC" w:rsidRPr="002F476D" w:rsidRDefault="006C62AC" w:rsidP="007A2B73">
      <w:pPr>
        <w:keepNext/>
        <w:tabs>
          <w:tab w:val="left" w:pos="0"/>
          <w:tab w:val="left" w:pos="1418"/>
        </w:tabs>
        <w:suppressAutoHyphens/>
        <w:spacing w:line="276" w:lineRule="auto"/>
        <w:ind w:left="420"/>
        <w:jc w:val="both"/>
        <w:outlineLvl w:val="1"/>
        <w:rPr>
          <w:rFonts w:cstheme="minorHAnsi"/>
          <w:b/>
          <w:kern w:val="2"/>
          <w:sz w:val="24"/>
          <w:szCs w:val="24"/>
          <w:lang w:eastAsia="ar-SA"/>
        </w:rPr>
      </w:pPr>
    </w:p>
    <w:p w14:paraId="4BB6402A" w14:textId="77777777" w:rsidR="006C62AC" w:rsidRPr="002F476D" w:rsidRDefault="006C62AC" w:rsidP="003A3811">
      <w:pPr>
        <w:tabs>
          <w:tab w:val="left" w:pos="0"/>
          <w:tab w:val="left" w:pos="1418"/>
        </w:tabs>
        <w:suppressAutoHyphens/>
        <w:spacing w:after="0" w:line="276" w:lineRule="auto"/>
        <w:ind w:firstLine="540"/>
        <w:jc w:val="both"/>
        <w:rPr>
          <w:rFonts w:cstheme="minorHAnsi"/>
          <w:kern w:val="2"/>
          <w:sz w:val="24"/>
          <w:szCs w:val="24"/>
          <w:lang w:eastAsia="ar-SA"/>
        </w:rPr>
      </w:pPr>
      <w:r w:rsidRPr="002F476D">
        <w:rPr>
          <w:rFonts w:cstheme="minorHAnsi"/>
          <w:b/>
          <w:kern w:val="2"/>
          <w:sz w:val="24"/>
          <w:szCs w:val="24"/>
          <w:lang w:eastAsia="ar-SA"/>
        </w:rPr>
        <w:t xml:space="preserve">§  134. 1. </w:t>
      </w:r>
      <w:r w:rsidRPr="002F476D">
        <w:rPr>
          <w:rFonts w:eastAsia="Calibri" w:cstheme="minorHAnsi"/>
          <w:kern w:val="2"/>
          <w:sz w:val="24"/>
          <w:szCs w:val="24"/>
          <w:lang w:eastAsia="ar-SA"/>
        </w:rPr>
        <w:t>Przedszkole zapewnia bezpłatne nauczanie, wychowanie i opiekę w wymiarze 5 godzin dziennie</w:t>
      </w:r>
      <w:r w:rsidRPr="002F476D">
        <w:rPr>
          <w:rFonts w:cstheme="minorHAnsi"/>
          <w:kern w:val="2"/>
          <w:sz w:val="24"/>
          <w:szCs w:val="24"/>
          <w:lang w:eastAsia="ar-SA"/>
        </w:rPr>
        <w:t>. Zajęcia dodatkowe są bezpłatne i organizowane za zgodą organu prowadzącego.</w:t>
      </w:r>
    </w:p>
    <w:p w14:paraId="29C85E0E" w14:textId="77777777" w:rsidR="006C62AC" w:rsidRPr="002F476D" w:rsidRDefault="006C62AC" w:rsidP="003A3811">
      <w:pPr>
        <w:tabs>
          <w:tab w:val="left" w:pos="0"/>
          <w:tab w:val="left" w:pos="1418"/>
        </w:tabs>
        <w:suppressAutoHyphens/>
        <w:spacing w:after="0" w:line="276" w:lineRule="auto"/>
        <w:ind w:firstLine="540"/>
        <w:jc w:val="both"/>
        <w:rPr>
          <w:rFonts w:cstheme="minorHAnsi"/>
          <w:kern w:val="2"/>
          <w:sz w:val="24"/>
          <w:szCs w:val="24"/>
          <w:lang w:eastAsia="ar-SA"/>
        </w:rPr>
      </w:pPr>
    </w:p>
    <w:p w14:paraId="039B80C9" w14:textId="4900B90D" w:rsidR="006C62AC" w:rsidRPr="002F476D" w:rsidRDefault="006C62AC" w:rsidP="003A3811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cstheme="minorHAnsi"/>
          <w:kern w:val="2"/>
          <w:sz w:val="24"/>
          <w:szCs w:val="24"/>
          <w:lang w:eastAsia="ar-SA"/>
        </w:rPr>
      </w:pPr>
      <w:r w:rsidRPr="002F476D">
        <w:rPr>
          <w:rFonts w:eastAsia="Calibri" w:cstheme="minorHAnsi"/>
          <w:b/>
          <w:kern w:val="2"/>
          <w:sz w:val="24"/>
          <w:szCs w:val="24"/>
          <w:lang w:eastAsia="ar-SA"/>
        </w:rPr>
        <w:t>2.</w:t>
      </w:r>
      <w:r w:rsidRPr="002F476D">
        <w:rPr>
          <w:rFonts w:eastAsia="Calibri" w:cstheme="minorHAnsi"/>
          <w:kern w:val="2"/>
          <w:sz w:val="24"/>
          <w:szCs w:val="24"/>
          <w:lang w:eastAsia="ar-SA"/>
        </w:rPr>
        <w:t xml:space="preserve"> </w:t>
      </w:r>
      <w:r w:rsidRPr="002F476D">
        <w:rPr>
          <w:rFonts w:cstheme="minorHAnsi"/>
          <w:kern w:val="2"/>
          <w:sz w:val="24"/>
          <w:szCs w:val="24"/>
          <w:lang w:eastAsia="ar-SA"/>
        </w:rPr>
        <w:t>Przedszkole jest jednostką budżetową, której działalność finansowana jest przez Miasto Gliwice.</w:t>
      </w:r>
    </w:p>
    <w:p w14:paraId="1B437015" w14:textId="77777777" w:rsidR="000D1EF9" w:rsidRPr="002F476D" w:rsidRDefault="000D1EF9" w:rsidP="003A3811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cstheme="minorHAnsi"/>
          <w:kern w:val="2"/>
          <w:sz w:val="24"/>
          <w:szCs w:val="24"/>
          <w:lang w:eastAsia="ar-SA"/>
        </w:rPr>
      </w:pPr>
    </w:p>
    <w:p w14:paraId="762CD26B" w14:textId="3A46BE51" w:rsidR="006C62AC" w:rsidRPr="002F476D" w:rsidRDefault="006C62AC" w:rsidP="007A2B73">
      <w:pPr>
        <w:tabs>
          <w:tab w:val="left" w:pos="0"/>
          <w:tab w:val="left" w:pos="851"/>
          <w:tab w:val="left" w:pos="1418"/>
        </w:tabs>
        <w:suppressAutoHyphens/>
        <w:autoSpaceDE w:val="0"/>
        <w:spacing w:line="276" w:lineRule="auto"/>
        <w:ind w:firstLine="567"/>
        <w:jc w:val="both"/>
        <w:rPr>
          <w:rFonts w:eastAsia="Calibri" w:cstheme="minorHAnsi"/>
          <w:kern w:val="2"/>
          <w:sz w:val="24"/>
          <w:szCs w:val="24"/>
          <w:lang w:eastAsia="ar-SA"/>
        </w:rPr>
      </w:pPr>
      <w:bookmarkStart w:id="48" w:name="_Hlk143795593"/>
      <w:r w:rsidRPr="002F476D">
        <w:rPr>
          <w:rFonts w:eastAsia="Calibri" w:cstheme="minorHAnsi"/>
          <w:b/>
          <w:kern w:val="2"/>
          <w:sz w:val="24"/>
          <w:szCs w:val="24"/>
          <w:lang w:eastAsia="ar-SA"/>
        </w:rPr>
        <w:t>3</w:t>
      </w:r>
      <w:r w:rsidRPr="002F476D">
        <w:rPr>
          <w:rFonts w:eastAsia="Calibri" w:cstheme="minorHAnsi"/>
          <w:kern w:val="2"/>
          <w:sz w:val="24"/>
          <w:szCs w:val="24"/>
          <w:lang w:eastAsia="ar-SA"/>
        </w:rPr>
        <w:t xml:space="preserve">. </w:t>
      </w:r>
      <w:r w:rsidR="00010F0B" w:rsidRPr="002F476D">
        <w:rPr>
          <w:rFonts w:eastAsia="Calibri" w:cstheme="minorHAnsi"/>
          <w:kern w:val="2"/>
          <w:sz w:val="24"/>
          <w:szCs w:val="24"/>
          <w:lang w:eastAsia="ar-SA"/>
        </w:rPr>
        <w:t>Ustala się opłatę  za korzystanie z wychowania przedszkolnego dzieci objętych wychowaniem przedszkolnym do końca roku szkolnego w roku kalendarzowym, w którym kończą 6 lat w czasie przekraczającym wymiar 5 godzin dziennie, w wysokości 1,</w:t>
      </w:r>
      <w:r w:rsidR="003A7595" w:rsidRPr="002F476D">
        <w:rPr>
          <w:rFonts w:eastAsia="Calibri" w:cstheme="minorHAnsi"/>
          <w:kern w:val="2"/>
          <w:sz w:val="24"/>
          <w:szCs w:val="24"/>
          <w:lang w:eastAsia="ar-SA"/>
        </w:rPr>
        <w:t>30</w:t>
      </w:r>
      <w:r w:rsidR="00010F0B" w:rsidRPr="002F476D">
        <w:rPr>
          <w:rFonts w:eastAsia="Calibri" w:cstheme="minorHAnsi"/>
          <w:kern w:val="2"/>
          <w:sz w:val="24"/>
          <w:szCs w:val="24"/>
          <w:lang w:eastAsia="ar-SA"/>
        </w:rPr>
        <w:t xml:space="preserve"> zł za każdą rozpoczętą godzinę sprawowania opieki nad dzieckiem. Opłata ustalana jest miesięcznie.</w:t>
      </w:r>
    </w:p>
    <w:bookmarkEnd w:id="48"/>
    <w:p w14:paraId="52EA891D" w14:textId="656CA2E5" w:rsidR="006C62AC" w:rsidRPr="002F476D" w:rsidRDefault="006C62AC" w:rsidP="008C30BA">
      <w:pPr>
        <w:tabs>
          <w:tab w:val="left" w:pos="0"/>
          <w:tab w:val="left" w:pos="851"/>
          <w:tab w:val="left" w:pos="1418"/>
        </w:tabs>
        <w:suppressAutoHyphens/>
        <w:autoSpaceDE w:val="0"/>
        <w:spacing w:line="276" w:lineRule="auto"/>
        <w:ind w:firstLine="567"/>
        <w:jc w:val="both"/>
        <w:rPr>
          <w:rFonts w:eastAsia="Calibri" w:cstheme="minorHAnsi"/>
          <w:kern w:val="2"/>
          <w:sz w:val="24"/>
          <w:szCs w:val="24"/>
          <w:lang w:eastAsia="ar-SA"/>
        </w:rPr>
      </w:pPr>
      <w:r w:rsidRPr="002F476D">
        <w:rPr>
          <w:rFonts w:eastAsia="Calibri" w:cstheme="minorHAnsi"/>
          <w:b/>
          <w:kern w:val="2"/>
          <w:sz w:val="24"/>
          <w:szCs w:val="24"/>
          <w:lang w:eastAsia="ar-SA"/>
        </w:rPr>
        <w:t>4</w:t>
      </w:r>
      <w:r w:rsidRPr="002F476D">
        <w:rPr>
          <w:rFonts w:eastAsia="Calibri" w:cstheme="minorHAnsi"/>
          <w:kern w:val="2"/>
          <w:sz w:val="24"/>
          <w:szCs w:val="24"/>
          <w:lang w:eastAsia="ar-SA"/>
        </w:rPr>
        <w:t>. Rodzice lub opiekunowie prawni zobowiązani są do uiszczenia opłaty za wychowanie przedszkolne z góry do dnia 10 każdego miesiąca</w:t>
      </w:r>
      <w:r w:rsidR="008C30BA" w:rsidRPr="002F476D">
        <w:rPr>
          <w:rFonts w:eastAsia="Calibri" w:cstheme="minorHAnsi"/>
          <w:kern w:val="2"/>
          <w:sz w:val="24"/>
          <w:szCs w:val="24"/>
          <w:lang w:eastAsia="ar-SA"/>
        </w:rPr>
        <w:t>.</w:t>
      </w:r>
    </w:p>
    <w:p w14:paraId="7686CA3E" w14:textId="7D63F4AF" w:rsidR="006C62AC" w:rsidRPr="002F476D" w:rsidRDefault="006C62AC" w:rsidP="008C30BA">
      <w:pPr>
        <w:tabs>
          <w:tab w:val="left" w:pos="0"/>
          <w:tab w:val="left" w:pos="851"/>
          <w:tab w:val="left" w:pos="1418"/>
        </w:tabs>
        <w:suppressAutoHyphens/>
        <w:autoSpaceDE w:val="0"/>
        <w:spacing w:line="276" w:lineRule="auto"/>
        <w:ind w:firstLine="567"/>
        <w:jc w:val="both"/>
        <w:rPr>
          <w:rFonts w:eastAsia="Calibri" w:cstheme="minorHAnsi"/>
          <w:kern w:val="2"/>
          <w:sz w:val="24"/>
          <w:szCs w:val="24"/>
          <w:lang w:eastAsia="ar-SA"/>
        </w:rPr>
      </w:pPr>
      <w:r w:rsidRPr="002F476D">
        <w:rPr>
          <w:rFonts w:eastAsia="Calibri" w:cstheme="minorHAnsi"/>
          <w:b/>
          <w:kern w:val="2"/>
          <w:sz w:val="24"/>
          <w:szCs w:val="24"/>
          <w:lang w:eastAsia="ar-SA"/>
        </w:rPr>
        <w:lastRenderedPageBreak/>
        <w:t>5.</w:t>
      </w:r>
      <w:r w:rsidRPr="002F476D">
        <w:rPr>
          <w:rFonts w:cstheme="minorHAnsi"/>
          <w:kern w:val="2"/>
          <w:sz w:val="24"/>
          <w:szCs w:val="24"/>
          <w:lang w:eastAsia="ar-SA"/>
        </w:rPr>
        <w:t xml:space="preserve"> Rodzice dzieci 6 - letnich i starszych realizujących roczne obowiązkowe przygotowanie przedszkolne, nie wnoszą  opłat za pobyt dziecka w przedszkolu.</w:t>
      </w:r>
    </w:p>
    <w:p w14:paraId="2C099CC4" w14:textId="77777777" w:rsidR="006C62AC" w:rsidRPr="002F476D" w:rsidRDefault="006C62AC" w:rsidP="007A2B73">
      <w:pPr>
        <w:tabs>
          <w:tab w:val="left" w:pos="0"/>
          <w:tab w:val="left" w:pos="851"/>
          <w:tab w:val="left" w:pos="1418"/>
        </w:tabs>
        <w:suppressAutoHyphens/>
        <w:spacing w:line="276" w:lineRule="auto"/>
        <w:ind w:firstLine="567"/>
        <w:jc w:val="both"/>
        <w:rPr>
          <w:rFonts w:cstheme="minorHAnsi"/>
          <w:kern w:val="2"/>
          <w:sz w:val="24"/>
          <w:szCs w:val="24"/>
          <w:lang w:eastAsia="ar-SA"/>
        </w:rPr>
      </w:pPr>
      <w:r w:rsidRPr="002F476D">
        <w:rPr>
          <w:rFonts w:cstheme="minorHAnsi"/>
          <w:b/>
          <w:kern w:val="2"/>
          <w:sz w:val="24"/>
          <w:szCs w:val="24"/>
          <w:lang w:eastAsia="ar-SA"/>
        </w:rPr>
        <w:t>6</w:t>
      </w:r>
      <w:r w:rsidRPr="002F476D">
        <w:rPr>
          <w:rFonts w:cstheme="minorHAnsi"/>
          <w:kern w:val="2"/>
          <w:sz w:val="24"/>
          <w:szCs w:val="24"/>
          <w:lang w:eastAsia="ar-SA"/>
        </w:rPr>
        <w:t xml:space="preserve">. </w:t>
      </w:r>
      <w:r w:rsidRPr="002F476D">
        <w:rPr>
          <w:rFonts w:eastAsia="Calibri" w:cstheme="minorHAnsi"/>
          <w:kern w:val="2"/>
          <w:sz w:val="24"/>
          <w:szCs w:val="24"/>
          <w:lang w:eastAsia="ar-SA"/>
        </w:rPr>
        <w:t xml:space="preserve">Harmonogram określający </w:t>
      </w:r>
      <w:r w:rsidRPr="002F476D">
        <w:rPr>
          <w:rFonts w:cstheme="minorHAnsi"/>
          <w:kern w:val="2"/>
          <w:sz w:val="24"/>
          <w:szCs w:val="24"/>
          <w:lang w:eastAsia="ar-SA"/>
        </w:rPr>
        <w:t>czas pobytu dziecka w przedszkolu oraz rodzajów spożywanych posiłków w odpowiednich dniach tygodnia, a tym samym wysokości wnoszenia opłat, rodzic przedkłada w Karcie Zgłoszenia do Przedszkola.</w:t>
      </w:r>
      <w:r w:rsidRPr="002F476D">
        <w:rPr>
          <w:rFonts w:cstheme="minorHAnsi"/>
          <w:i/>
          <w:kern w:val="2"/>
          <w:sz w:val="24"/>
          <w:szCs w:val="24"/>
          <w:lang w:eastAsia="ar-SA"/>
        </w:rPr>
        <w:t xml:space="preserve"> </w:t>
      </w:r>
      <w:r w:rsidRPr="002F476D">
        <w:rPr>
          <w:rFonts w:cstheme="minorHAnsi"/>
          <w:kern w:val="2"/>
          <w:sz w:val="24"/>
          <w:szCs w:val="24"/>
          <w:lang w:eastAsia="ar-SA"/>
        </w:rPr>
        <w:t>Podejmowanie w trakcie roku szkolnego jakichkolwiek zmian do wcześniejszych deklaracji wymaga pisemnego wystąpienia rodzica do dyrektora. W uzasadnionych przypadkach Dyrektor uwzględnia zmiany z pierwszym dniem kolejnego miesiąca</w:t>
      </w:r>
    </w:p>
    <w:p w14:paraId="4E2821F1" w14:textId="77777777" w:rsidR="006C62AC" w:rsidRPr="002F476D" w:rsidRDefault="006C62AC" w:rsidP="007A2B73">
      <w:pPr>
        <w:tabs>
          <w:tab w:val="left" w:pos="0"/>
          <w:tab w:val="left" w:pos="851"/>
          <w:tab w:val="left" w:pos="1418"/>
        </w:tabs>
        <w:suppressAutoHyphens/>
        <w:autoSpaceDE w:val="0"/>
        <w:spacing w:line="276" w:lineRule="auto"/>
        <w:ind w:firstLine="567"/>
        <w:jc w:val="both"/>
        <w:rPr>
          <w:rFonts w:cstheme="minorHAnsi"/>
          <w:kern w:val="2"/>
          <w:sz w:val="24"/>
          <w:szCs w:val="24"/>
          <w:lang w:eastAsia="ar-SA"/>
        </w:rPr>
      </w:pPr>
      <w:r w:rsidRPr="002F476D">
        <w:rPr>
          <w:rFonts w:eastAsia="Calibri" w:cstheme="minorHAnsi"/>
          <w:b/>
          <w:kern w:val="2"/>
          <w:sz w:val="24"/>
          <w:szCs w:val="24"/>
          <w:lang w:eastAsia="ar-SA"/>
        </w:rPr>
        <w:t>7.</w:t>
      </w:r>
      <w:r w:rsidRPr="002F476D">
        <w:rPr>
          <w:rFonts w:eastAsia="Calibri" w:cstheme="minorHAnsi"/>
          <w:kern w:val="2"/>
          <w:sz w:val="24"/>
          <w:szCs w:val="24"/>
          <w:lang w:eastAsia="ar-SA"/>
        </w:rPr>
        <w:t xml:space="preserve"> Opłata za każdy dzień nieobecności dziecka w przedszkolu podlega zwrotowi. Wysokość opłaty za następny miesiąc będzie pomniejszona o liczbę godzin nieobecności dziecka w miesiącu poprzednim.</w:t>
      </w:r>
    </w:p>
    <w:p w14:paraId="5FBE975B" w14:textId="77777777" w:rsidR="006C62AC" w:rsidRPr="002F476D" w:rsidRDefault="006C62AC" w:rsidP="007A2B73">
      <w:pPr>
        <w:tabs>
          <w:tab w:val="left" w:pos="0"/>
          <w:tab w:val="left" w:pos="851"/>
          <w:tab w:val="left" w:pos="1418"/>
        </w:tabs>
        <w:suppressAutoHyphens/>
        <w:autoSpaceDE w:val="0"/>
        <w:spacing w:line="276" w:lineRule="auto"/>
        <w:ind w:firstLine="567"/>
        <w:jc w:val="both"/>
        <w:rPr>
          <w:rFonts w:cstheme="minorHAnsi"/>
          <w:kern w:val="2"/>
          <w:sz w:val="24"/>
          <w:szCs w:val="24"/>
          <w:lang w:eastAsia="ar-SA"/>
        </w:rPr>
      </w:pPr>
      <w:r w:rsidRPr="002F476D">
        <w:rPr>
          <w:rFonts w:cstheme="minorHAnsi"/>
          <w:b/>
          <w:kern w:val="2"/>
          <w:sz w:val="24"/>
          <w:szCs w:val="24"/>
          <w:lang w:eastAsia="ar-SA"/>
        </w:rPr>
        <w:t xml:space="preserve">8. </w:t>
      </w:r>
      <w:r w:rsidRPr="002F476D">
        <w:rPr>
          <w:rFonts w:eastAsia="Calibri" w:cstheme="minorHAnsi"/>
          <w:kern w:val="2"/>
          <w:sz w:val="24"/>
          <w:szCs w:val="24"/>
          <w:lang w:eastAsia="ar-SA"/>
        </w:rPr>
        <w:t>Wysokość opłaty za posiłki ustala dyrektor  w porozumieniu z organem prowadzącym</w:t>
      </w:r>
      <w:r w:rsidRPr="002F476D">
        <w:rPr>
          <w:rFonts w:cstheme="minorHAnsi"/>
          <w:kern w:val="2"/>
          <w:sz w:val="24"/>
          <w:szCs w:val="24"/>
          <w:lang w:eastAsia="ar-SA"/>
        </w:rPr>
        <w:t xml:space="preserve"> </w:t>
      </w:r>
    </w:p>
    <w:p w14:paraId="1C275E5B" w14:textId="1BEED395" w:rsidR="006C62AC" w:rsidRPr="002F476D" w:rsidRDefault="006C62AC" w:rsidP="008C30BA">
      <w:pPr>
        <w:tabs>
          <w:tab w:val="left" w:pos="0"/>
          <w:tab w:val="left" w:pos="851"/>
          <w:tab w:val="left" w:pos="1418"/>
        </w:tabs>
        <w:suppressAutoHyphens/>
        <w:autoSpaceDE w:val="0"/>
        <w:spacing w:line="276" w:lineRule="auto"/>
        <w:ind w:firstLine="567"/>
        <w:jc w:val="both"/>
        <w:rPr>
          <w:rFonts w:eastAsia="Calibri" w:cstheme="minorHAnsi"/>
          <w:kern w:val="2"/>
          <w:sz w:val="24"/>
          <w:szCs w:val="24"/>
          <w:lang w:eastAsia="ar-SA"/>
        </w:rPr>
      </w:pPr>
      <w:r w:rsidRPr="002F476D">
        <w:rPr>
          <w:rFonts w:cstheme="minorHAnsi"/>
          <w:b/>
          <w:kern w:val="2"/>
          <w:sz w:val="24"/>
          <w:szCs w:val="24"/>
          <w:lang w:eastAsia="ar-SA"/>
        </w:rPr>
        <w:t>9.</w:t>
      </w:r>
      <w:r w:rsidRPr="002F476D">
        <w:rPr>
          <w:rFonts w:cstheme="minorHAnsi"/>
          <w:kern w:val="2"/>
          <w:sz w:val="24"/>
          <w:szCs w:val="24"/>
          <w:lang w:eastAsia="ar-SA"/>
        </w:rPr>
        <w:t xml:space="preserve"> </w:t>
      </w:r>
      <w:r w:rsidRPr="002F476D">
        <w:rPr>
          <w:rFonts w:eastAsia="Calibri" w:cstheme="minorHAnsi"/>
          <w:kern w:val="2"/>
          <w:sz w:val="24"/>
          <w:szCs w:val="24"/>
          <w:lang w:eastAsia="ar-SA"/>
        </w:rPr>
        <w:t>Opłaty z tytułu korzystania przez dziecko z posiłków będą naliczane jedynie za dni, w których dziecko faktycznie przebywało w przedszkolu i korzystało z posiłku. Wysokość opłaty za żywienie za następny miesiąc będzie pomniejszona o koszt posiłków w dniach nieobecności dziecka w miesiącu poprzednim.</w:t>
      </w:r>
    </w:p>
    <w:p w14:paraId="2D5B7C63" w14:textId="77777777" w:rsidR="006C62AC" w:rsidRPr="002F476D" w:rsidRDefault="006C62AC" w:rsidP="007A2B73">
      <w:pPr>
        <w:tabs>
          <w:tab w:val="left" w:pos="0"/>
          <w:tab w:val="left" w:pos="851"/>
          <w:tab w:val="left" w:pos="1418"/>
        </w:tabs>
        <w:suppressAutoHyphens/>
        <w:autoSpaceDE w:val="0"/>
        <w:spacing w:line="276" w:lineRule="auto"/>
        <w:ind w:firstLine="567"/>
        <w:jc w:val="both"/>
        <w:rPr>
          <w:rFonts w:eastAsia="Calibri" w:cstheme="minorHAnsi"/>
          <w:kern w:val="2"/>
          <w:sz w:val="24"/>
          <w:szCs w:val="24"/>
          <w:lang w:eastAsia="ar-SA"/>
        </w:rPr>
      </w:pPr>
      <w:r w:rsidRPr="002F476D">
        <w:rPr>
          <w:rFonts w:cstheme="minorHAnsi"/>
          <w:b/>
          <w:kern w:val="2"/>
          <w:sz w:val="24"/>
          <w:szCs w:val="24"/>
          <w:lang w:eastAsia="ar-SA"/>
        </w:rPr>
        <w:t>10</w:t>
      </w:r>
      <w:r w:rsidRPr="002F476D">
        <w:rPr>
          <w:rFonts w:cstheme="minorHAnsi"/>
          <w:kern w:val="2"/>
          <w:sz w:val="24"/>
          <w:szCs w:val="24"/>
          <w:lang w:eastAsia="ar-SA"/>
        </w:rPr>
        <w:t>.</w:t>
      </w:r>
      <w:r w:rsidRPr="002F476D">
        <w:rPr>
          <w:rFonts w:eastAsia="Calibri" w:cstheme="minorHAnsi"/>
          <w:kern w:val="2"/>
          <w:sz w:val="24"/>
          <w:szCs w:val="24"/>
          <w:lang w:eastAsia="ar-SA"/>
        </w:rPr>
        <w:t xml:space="preserve"> </w:t>
      </w:r>
      <w:r w:rsidRPr="002F476D">
        <w:rPr>
          <w:rFonts w:cstheme="minorHAnsi"/>
          <w:kern w:val="2"/>
          <w:sz w:val="24"/>
          <w:szCs w:val="24"/>
          <w:lang w:eastAsia="ar-SA"/>
        </w:rPr>
        <w:t>Opłaty za wyżywienie dziecka w przedszkolu należy dokonywać do 10. każdego miesiąca na konto placówki.</w:t>
      </w:r>
    </w:p>
    <w:p w14:paraId="3844A5A9" w14:textId="15BE012C" w:rsidR="006C62AC" w:rsidRPr="002F476D" w:rsidRDefault="006C62AC" w:rsidP="007A2B73">
      <w:pPr>
        <w:tabs>
          <w:tab w:val="left" w:pos="0"/>
          <w:tab w:val="left" w:pos="851"/>
          <w:tab w:val="left" w:pos="1418"/>
        </w:tabs>
        <w:suppressAutoHyphens/>
        <w:autoSpaceDE w:val="0"/>
        <w:spacing w:line="276" w:lineRule="auto"/>
        <w:ind w:firstLine="567"/>
        <w:jc w:val="both"/>
        <w:rPr>
          <w:rFonts w:eastAsia="Calibri" w:cstheme="minorHAnsi"/>
          <w:b/>
          <w:kern w:val="2"/>
          <w:sz w:val="24"/>
          <w:szCs w:val="24"/>
          <w:lang w:eastAsia="ar-SA"/>
        </w:rPr>
      </w:pPr>
      <w:r w:rsidRPr="002F476D">
        <w:rPr>
          <w:rFonts w:eastAsia="Calibri" w:cstheme="minorHAnsi"/>
          <w:b/>
          <w:kern w:val="2"/>
          <w:sz w:val="24"/>
          <w:szCs w:val="24"/>
          <w:lang w:eastAsia="ar-SA"/>
        </w:rPr>
        <w:t xml:space="preserve">11. </w:t>
      </w:r>
      <w:r w:rsidRPr="002F476D">
        <w:rPr>
          <w:rFonts w:eastAsia="Calibri" w:cstheme="minorHAnsi"/>
          <w:kern w:val="2"/>
          <w:sz w:val="24"/>
          <w:szCs w:val="24"/>
          <w:lang w:eastAsia="ar-SA"/>
        </w:rPr>
        <w:t>Nadpłaty z tytułu nieobecności dziecka na koniec roku kalendarzowego/ przedszkolnego, lub w przypadku rezygnacji z usług placówki zostaną przelane na konto wskazane przez rodzica.</w:t>
      </w:r>
    </w:p>
    <w:p w14:paraId="177E6ACF" w14:textId="6A3959FB" w:rsidR="006C62AC" w:rsidRPr="002F476D" w:rsidRDefault="006C62AC" w:rsidP="007A2B73">
      <w:pPr>
        <w:tabs>
          <w:tab w:val="left" w:pos="0"/>
          <w:tab w:val="left" w:pos="851"/>
          <w:tab w:val="left" w:pos="1418"/>
        </w:tabs>
        <w:suppressAutoHyphens/>
        <w:autoSpaceDE w:val="0"/>
        <w:spacing w:line="276" w:lineRule="auto"/>
        <w:ind w:firstLine="567"/>
        <w:jc w:val="both"/>
        <w:rPr>
          <w:rFonts w:eastAsia="Times New Roman" w:cstheme="minorHAnsi"/>
          <w:kern w:val="2"/>
          <w:sz w:val="24"/>
          <w:szCs w:val="24"/>
          <w:lang w:eastAsia="ar-SA"/>
        </w:rPr>
      </w:pPr>
      <w:r w:rsidRPr="002F476D">
        <w:rPr>
          <w:rFonts w:cstheme="minorHAnsi"/>
          <w:b/>
          <w:kern w:val="2"/>
          <w:sz w:val="24"/>
          <w:szCs w:val="24"/>
          <w:lang w:eastAsia="ar-SA"/>
        </w:rPr>
        <w:t>12</w:t>
      </w:r>
      <w:r w:rsidRPr="002F476D">
        <w:rPr>
          <w:rFonts w:cstheme="minorHAnsi"/>
          <w:kern w:val="2"/>
          <w:sz w:val="24"/>
          <w:szCs w:val="24"/>
          <w:lang w:eastAsia="ar-SA"/>
        </w:rPr>
        <w:t xml:space="preserve"> Pracownik przedszkola na bieżąco monitoruje należności Rodziców/opiekunów prawnych.</w:t>
      </w:r>
    </w:p>
    <w:p w14:paraId="57F50150" w14:textId="77777777" w:rsidR="006C62AC" w:rsidRPr="002F476D" w:rsidRDefault="006C62AC" w:rsidP="007A2B73">
      <w:pPr>
        <w:tabs>
          <w:tab w:val="left" w:pos="0"/>
          <w:tab w:val="left" w:pos="851"/>
          <w:tab w:val="left" w:pos="1418"/>
        </w:tabs>
        <w:suppressAutoHyphens/>
        <w:autoSpaceDE w:val="0"/>
        <w:spacing w:line="276" w:lineRule="auto"/>
        <w:ind w:firstLine="567"/>
        <w:jc w:val="both"/>
        <w:rPr>
          <w:rFonts w:cstheme="minorHAnsi"/>
          <w:b/>
          <w:kern w:val="2"/>
          <w:sz w:val="24"/>
          <w:szCs w:val="24"/>
          <w:lang w:eastAsia="ar-SA"/>
        </w:rPr>
      </w:pPr>
      <w:r w:rsidRPr="002F476D">
        <w:rPr>
          <w:rFonts w:cstheme="minorHAnsi"/>
          <w:b/>
          <w:kern w:val="2"/>
          <w:sz w:val="24"/>
          <w:szCs w:val="24"/>
          <w:lang w:eastAsia="ar-SA"/>
        </w:rPr>
        <w:t xml:space="preserve">13. </w:t>
      </w:r>
      <w:r w:rsidRPr="002F476D">
        <w:rPr>
          <w:rFonts w:cstheme="minorHAnsi"/>
          <w:kern w:val="2"/>
          <w:sz w:val="24"/>
          <w:szCs w:val="24"/>
          <w:lang w:eastAsia="ar-SA"/>
        </w:rPr>
        <w:t xml:space="preserve">W stosunku do rodziców, którzy mają  zaległości w opłatach za korzystanie </w:t>
      </w:r>
      <w:r w:rsidRPr="002F476D">
        <w:rPr>
          <w:rFonts w:cstheme="minorHAnsi"/>
          <w:kern w:val="2"/>
          <w:sz w:val="24"/>
          <w:szCs w:val="24"/>
          <w:lang w:eastAsia="ar-SA"/>
        </w:rPr>
        <w:br/>
        <w:t>z wychowania przedszkolnego jak również za wyżywienie, podejmowane są następujące działania:</w:t>
      </w:r>
    </w:p>
    <w:p w14:paraId="6D4051CC" w14:textId="77777777" w:rsidR="006C62AC" w:rsidRPr="002F476D" w:rsidRDefault="006C62AC" w:rsidP="00611D31">
      <w:pPr>
        <w:numPr>
          <w:ilvl w:val="0"/>
          <w:numId w:val="235"/>
        </w:numPr>
        <w:tabs>
          <w:tab w:val="left" w:pos="0"/>
          <w:tab w:val="left" w:pos="851"/>
          <w:tab w:val="left" w:pos="1418"/>
        </w:tabs>
        <w:suppressAutoHyphens/>
        <w:autoSpaceDE w:val="0"/>
        <w:spacing w:after="0" w:line="276" w:lineRule="auto"/>
        <w:jc w:val="both"/>
        <w:rPr>
          <w:rFonts w:eastAsia="Calibri" w:cstheme="minorHAnsi"/>
          <w:kern w:val="2"/>
          <w:sz w:val="24"/>
          <w:szCs w:val="24"/>
          <w:lang w:eastAsia="ar-SA"/>
        </w:rPr>
      </w:pPr>
      <w:r w:rsidRPr="002F476D">
        <w:rPr>
          <w:rFonts w:eastAsia="Calibri" w:cstheme="minorHAnsi"/>
          <w:kern w:val="2"/>
          <w:sz w:val="24"/>
          <w:szCs w:val="24"/>
          <w:lang w:eastAsia="ar-SA"/>
        </w:rPr>
        <w:t>Działania informacyjne;</w:t>
      </w:r>
    </w:p>
    <w:p w14:paraId="578EE2FD" w14:textId="77777777" w:rsidR="006C62AC" w:rsidRPr="002F476D" w:rsidRDefault="006C62AC" w:rsidP="00611D31">
      <w:pPr>
        <w:numPr>
          <w:ilvl w:val="0"/>
          <w:numId w:val="235"/>
        </w:numPr>
        <w:tabs>
          <w:tab w:val="left" w:pos="0"/>
          <w:tab w:val="left" w:pos="851"/>
          <w:tab w:val="left" w:pos="1418"/>
        </w:tabs>
        <w:suppressAutoHyphens/>
        <w:autoSpaceDE w:val="0"/>
        <w:spacing w:after="0" w:line="276" w:lineRule="auto"/>
        <w:jc w:val="both"/>
        <w:rPr>
          <w:rFonts w:eastAsia="Calibri" w:cstheme="minorHAnsi"/>
          <w:kern w:val="2"/>
          <w:sz w:val="24"/>
          <w:szCs w:val="24"/>
          <w:lang w:eastAsia="ar-SA"/>
        </w:rPr>
      </w:pPr>
      <w:r w:rsidRPr="002F476D">
        <w:rPr>
          <w:rFonts w:eastAsia="Calibri" w:cstheme="minorHAnsi"/>
          <w:kern w:val="2"/>
          <w:sz w:val="24"/>
          <w:szCs w:val="24"/>
          <w:lang w:eastAsia="ar-SA"/>
        </w:rPr>
        <w:t>Upomnienia</w:t>
      </w:r>
    </w:p>
    <w:p w14:paraId="1FA6E2B2" w14:textId="77777777" w:rsidR="006C62AC" w:rsidRPr="002F476D" w:rsidRDefault="006C62AC" w:rsidP="00611D31">
      <w:pPr>
        <w:numPr>
          <w:ilvl w:val="0"/>
          <w:numId w:val="235"/>
        </w:numPr>
        <w:tabs>
          <w:tab w:val="left" w:pos="0"/>
          <w:tab w:val="left" w:pos="851"/>
          <w:tab w:val="left" w:pos="1418"/>
        </w:tabs>
        <w:suppressAutoHyphens/>
        <w:autoSpaceDE w:val="0"/>
        <w:spacing w:after="0" w:line="276" w:lineRule="auto"/>
        <w:jc w:val="both"/>
        <w:rPr>
          <w:rFonts w:eastAsia="Calibri" w:cstheme="minorHAnsi"/>
          <w:kern w:val="2"/>
          <w:sz w:val="24"/>
          <w:szCs w:val="24"/>
          <w:lang w:eastAsia="ar-SA"/>
        </w:rPr>
      </w:pPr>
      <w:r w:rsidRPr="002F476D">
        <w:rPr>
          <w:rFonts w:eastAsia="Calibri" w:cstheme="minorHAnsi"/>
          <w:kern w:val="2"/>
          <w:sz w:val="24"/>
          <w:szCs w:val="24"/>
          <w:lang w:eastAsia="ar-SA"/>
        </w:rPr>
        <w:t>Tytuły wykonawcze</w:t>
      </w:r>
    </w:p>
    <w:p w14:paraId="605397E2" w14:textId="77777777" w:rsidR="006C62AC" w:rsidRPr="002F476D" w:rsidRDefault="006C62AC" w:rsidP="007A2B73">
      <w:pPr>
        <w:spacing w:line="256" w:lineRule="auto"/>
        <w:ind w:left="720"/>
        <w:contextualSpacing/>
        <w:jc w:val="both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01F6B569" w14:textId="77777777" w:rsidR="006C62AC" w:rsidRPr="002F476D" w:rsidRDefault="006C62AC" w:rsidP="00611D31">
      <w:pPr>
        <w:numPr>
          <w:ilvl w:val="0"/>
          <w:numId w:val="236"/>
        </w:numPr>
        <w:spacing w:line="256" w:lineRule="auto"/>
        <w:contextualSpacing/>
        <w:jc w:val="both"/>
        <w:rPr>
          <w:rFonts w:cstheme="minorHAnsi"/>
          <w:b/>
          <w:kern w:val="2"/>
          <w:sz w:val="24"/>
          <w:szCs w:val="24"/>
          <w:lang w:eastAsia="ar-SA"/>
        </w:rPr>
      </w:pPr>
      <w:r w:rsidRPr="002F476D">
        <w:rPr>
          <w:rFonts w:cstheme="minorHAnsi"/>
          <w:sz w:val="24"/>
          <w:szCs w:val="24"/>
        </w:rPr>
        <w:t>Sposób postępowania z należnościami:</w:t>
      </w:r>
    </w:p>
    <w:p w14:paraId="709A3DBB" w14:textId="77777777" w:rsidR="006C62AC" w:rsidRPr="002F476D" w:rsidRDefault="006C62AC" w:rsidP="00611D31">
      <w:pPr>
        <w:numPr>
          <w:ilvl w:val="0"/>
          <w:numId w:val="2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2F476D">
        <w:rPr>
          <w:rFonts w:cstheme="minorHAnsi"/>
          <w:sz w:val="24"/>
          <w:szCs w:val="24"/>
        </w:rPr>
        <w:t>z tytułu opłat za pobyt dzieci w przedszkolu,</w:t>
      </w:r>
    </w:p>
    <w:p w14:paraId="683F1ECD" w14:textId="77777777" w:rsidR="006C62AC" w:rsidRPr="002F476D" w:rsidRDefault="006C62AC" w:rsidP="00611D31">
      <w:pPr>
        <w:numPr>
          <w:ilvl w:val="0"/>
          <w:numId w:val="2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za korzystanie z wyżywienia w stołówkach szkolnych i przedszkolnych</w:t>
      </w:r>
    </w:p>
    <w:p w14:paraId="588D9695" w14:textId="77777777" w:rsidR="006C62AC" w:rsidRPr="002F476D" w:rsidRDefault="006C62AC" w:rsidP="007A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określają „Zasady postępowania z niepodatkowymi należnościami budżetowymi o charakterze publiczno-prawnym pobieranymi przez oświatowe jednostki budżetowe miasta Gliwice” określone Zarządzeniem organizacyjnym nr 51/21 Prezydenta Miasta Gliwice z dnia 30 września 2021.</w:t>
      </w:r>
    </w:p>
    <w:p w14:paraId="4AD6B27D" w14:textId="6EA00210" w:rsidR="006C62AC" w:rsidRPr="002F476D" w:rsidRDefault="006C62AC" w:rsidP="007A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rFonts w:cstheme="minorHAnsi"/>
          <w:sz w:val="24"/>
          <w:szCs w:val="24"/>
        </w:rPr>
      </w:pPr>
      <w:r w:rsidRPr="002F476D">
        <w:rPr>
          <w:rFonts w:cstheme="minorHAnsi"/>
          <w:sz w:val="24"/>
          <w:szCs w:val="24"/>
        </w:rPr>
        <w:lastRenderedPageBreak/>
        <w:t xml:space="preserve">  </w:t>
      </w:r>
    </w:p>
    <w:p w14:paraId="298A2F84" w14:textId="77777777" w:rsidR="006C62AC" w:rsidRPr="002F476D" w:rsidRDefault="006C62AC" w:rsidP="00611D31">
      <w:pPr>
        <w:numPr>
          <w:ilvl w:val="0"/>
          <w:numId w:val="2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rFonts w:cstheme="minorHAnsi"/>
          <w:b/>
          <w:sz w:val="24"/>
          <w:szCs w:val="24"/>
        </w:rPr>
      </w:pPr>
      <w:r w:rsidRPr="002F476D">
        <w:rPr>
          <w:rFonts w:cstheme="minorHAnsi"/>
          <w:sz w:val="24"/>
          <w:szCs w:val="24"/>
        </w:rPr>
        <w:t>Określenie sposobu i terminu wnoszenia przez rodziców i opiekunów prawnych opłat za korzystanie z wychowania przedszkolnego przez dzieci objęte wychowaniem przedszkolnym, w czasie przekraczającym wymiar bezpłatnych 5 godzin dziennie w przedszkolach i oddziałach przedszkolnych w szkołach podstawowych prowadzonych przez Miasto Gliwice określa: ZARZĄDZENIE NR PM-165/18 PREZYDENTA MIASTA GLIWICE z dnia 20 grudnia 2018.</w:t>
      </w:r>
    </w:p>
    <w:p w14:paraId="6F5EED49" w14:textId="77777777" w:rsidR="00A41E56" w:rsidRPr="002F476D" w:rsidRDefault="00A41E56" w:rsidP="007A2B73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209A7EE7" w14:textId="77777777" w:rsidR="000D1EF9" w:rsidRPr="002F476D" w:rsidRDefault="000D1EF9" w:rsidP="007A2B73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2F03A891" w14:textId="77777777" w:rsidR="000D1EF9" w:rsidRPr="002F476D" w:rsidRDefault="000D1EF9" w:rsidP="007A2B73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27C1EB4E" w14:textId="77777777" w:rsidR="00FC16AB" w:rsidRPr="002F476D" w:rsidRDefault="00FC16AB" w:rsidP="008C30BA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ind w:firstLine="567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DZIAŁ IV</w:t>
      </w:r>
    </w:p>
    <w:p w14:paraId="556CC476" w14:textId="77777777" w:rsidR="00FC16AB" w:rsidRPr="002F476D" w:rsidRDefault="00FC16AB" w:rsidP="008C30BA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ind w:firstLine="567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Rozdział I</w:t>
      </w:r>
    </w:p>
    <w:p w14:paraId="48B9B464" w14:textId="77777777" w:rsidR="00FC16AB" w:rsidRPr="002F476D" w:rsidRDefault="00FC16AB" w:rsidP="008C30BA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ind w:firstLine="567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Organizacja przedszkola</w:t>
      </w:r>
    </w:p>
    <w:p w14:paraId="579C9D32" w14:textId="77777777" w:rsidR="008C30BA" w:rsidRPr="002F476D" w:rsidRDefault="008C30BA" w:rsidP="008C30BA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ind w:firstLine="567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174A2BC9" w14:textId="08DAD4BA" w:rsidR="00FC16AB" w:rsidRPr="002F476D" w:rsidRDefault="00303AD3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bookmarkStart w:id="49" w:name="_Hlk143796531"/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 135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Do realizacji zadań statutowych przedszkole posiada:</w:t>
      </w:r>
    </w:p>
    <w:p w14:paraId="2825A8D7" w14:textId="2AAC5EF0" w:rsidR="00BC1E4B" w:rsidRPr="002F476D" w:rsidRDefault="008B08EB" w:rsidP="00611D31">
      <w:pPr>
        <w:pStyle w:val="Akapitzlist"/>
        <w:numPr>
          <w:ilvl w:val="0"/>
          <w:numId w:val="254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Przedszkole Miejskie nr 20 w Gliwicach przy ul. Pszczyńskiej 18:</w:t>
      </w:r>
    </w:p>
    <w:p w14:paraId="218766EE" w14:textId="5B568526" w:rsidR="008B08EB" w:rsidRPr="002F476D" w:rsidRDefault="008B08EB" w:rsidP="00611D31">
      <w:pPr>
        <w:pStyle w:val="Akapitzlist"/>
        <w:numPr>
          <w:ilvl w:val="0"/>
          <w:numId w:val="255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6 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sal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do zajęć dla poszczególnych grup,</w:t>
      </w:r>
    </w:p>
    <w:p w14:paraId="628475C0" w14:textId="67B0C29C" w:rsidR="008B08EB" w:rsidRPr="002F476D" w:rsidRDefault="008B08EB" w:rsidP="00611D31">
      <w:pPr>
        <w:pStyle w:val="Akapitzlist"/>
        <w:numPr>
          <w:ilvl w:val="0"/>
          <w:numId w:val="255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kuchnię,</w:t>
      </w:r>
    </w:p>
    <w:p w14:paraId="0EA636EC" w14:textId="20443146" w:rsidR="008B08EB" w:rsidRPr="002F476D" w:rsidRDefault="008B08EB" w:rsidP="00611D31">
      <w:pPr>
        <w:pStyle w:val="Akapitzlist"/>
        <w:numPr>
          <w:ilvl w:val="0"/>
          <w:numId w:val="255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szatnię dla dzieci,</w:t>
      </w:r>
    </w:p>
    <w:p w14:paraId="1995ABFE" w14:textId="2F5369B4" w:rsidR="008B08EB" w:rsidRPr="002F476D" w:rsidRDefault="008B08EB" w:rsidP="00611D31">
      <w:pPr>
        <w:pStyle w:val="Akapitzlist"/>
        <w:numPr>
          <w:ilvl w:val="0"/>
          <w:numId w:val="255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pomieszczenia administracyjne i gospodarcze,</w:t>
      </w:r>
    </w:p>
    <w:p w14:paraId="1DF3E1DA" w14:textId="3AE0B3F0" w:rsidR="008B08EB" w:rsidRPr="002F476D" w:rsidRDefault="008B08EB" w:rsidP="00611D31">
      <w:pPr>
        <w:pStyle w:val="Akapitzlist"/>
        <w:numPr>
          <w:ilvl w:val="0"/>
          <w:numId w:val="255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pokój zajęć logopedycznych, rewalidacyjnych i korekcyjno- kompensacyjnych,</w:t>
      </w:r>
    </w:p>
    <w:p w14:paraId="2817163D" w14:textId="302C32FA" w:rsidR="008B08EB" w:rsidRPr="002F476D" w:rsidRDefault="008B08EB" w:rsidP="00611D31">
      <w:pPr>
        <w:pStyle w:val="Akapitzlist"/>
        <w:numPr>
          <w:ilvl w:val="0"/>
          <w:numId w:val="255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plac zabaw wyposażony w urządzenia do zabaw i ćwiczeń rekreacyjnych</w:t>
      </w:r>
    </w:p>
    <w:p w14:paraId="294D2BFF" w14:textId="385072DD" w:rsidR="008B08EB" w:rsidRPr="002F476D" w:rsidRDefault="008B08EB" w:rsidP="00611D31">
      <w:pPr>
        <w:pStyle w:val="Akapitzlist"/>
        <w:numPr>
          <w:ilvl w:val="0"/>
          <w:numId w:val="254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Oddziały przedszkolne przy Szkole Podstawowej nr 5 w Gliwicach posiadają:</w:t>
      </w:r>
    </w:p>
    <w:p w14:paraId="6116E4E3" w14:textId="213EF226" w:rsidR="008B08EB" w:rsidRPr="002F476D" w:rsidRDefault="008B08EB" w:rsidP="00611D31">
      <w:pPr>
        <w:pStyle w:val="Akapitzlist"/>
        <w:numPr>
          <w:ilvl w:val="0"/>
          <w:numId w:val="256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3 sale do zajęć dla poszczególnych grup,</w:t>
      </w:r>
    </w:p>
    <w:p w14:paraId="322E74A8" w14:textId="25513433" w:rsidR="008B08EB" w:rsidRPr="002F476D" w:rsidRDefault="008B08EB" w:rsidP="00611D31">
      <w:pPr>
        <w:pStyle w:val="Akapitzlist"/>
        <w:numPr>
          <w:ilvl w:val="0"/>
          <w:numId w:val="256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wydawalnię posiłków i miejsce do ich spożywania,</w:t>
      </w:r>
    </w:p>
    <w:p w14:paraId="3B3E2B52" w14:textId="3481FE7C" w:rsidR="008B08EB" w:rsidRPr="002F476D" w:rsidRDefault="008B08EB" w:rsidP="00611D31">
      <w:pPr>
        <w:pStyle w:val="Akapitzlist"/>
        <w:numPr>
          <w:ilvl w:val="0"/>
          <w:numId w:val="256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szatnię dla dzieci,</w:t>
      </w:r>
    </w:p>
    <w:p w14:paraId="5B10BDE8" w14:textId="710E2BAE" w:rsidR="008B08EB" w:rsidRPr="002F476D" w:rsidRDefault="008B08EB" w:rsidP="00611D31">
      <w:pPr>
        <w:pStyle w:val="Akapitzlist"/>
        <w:numPr>
          <w:ilvl w:val="0"/>
          <w:numId w:val="256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pomieszczenia administracyjne i gospodarcze,</w:t>
      </w:r>
    </w:p>
    <w:p w14:paraId="2C52544F" w14:textId="770CF263" w:rsidR="008B08EB" w:rsidRPr="002F476D" w:rsidRDefault="008B08EB" w:rsidP="00611D31">
      <w:pPr>
        <w:pStyle w:val="Akapitzlist"/>
        <w:numPr>
          <w:ilvl w:val="0"/>
          <w:numId w:val="256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pokój zajęć logopedycznych, rewalidacyjnych i korekcyjno- kompensacyjnych,</w:t>
      </w:r>
    </w:p>
    <w:p w14:paraId="57BE4670" w14:textId="17B3FE4C" w:rsidR="00FC16AB" w:rsidRPr="002F476D" w:rsidRDefault="008B08EB" w:rsidP="00611D31">
      <w:pPr>
        <w:pStyle w:val="Akapitzlist"/>
        <w:numPr>
          <w:ilvl w:val="0"/>
          <w:numId w:val="256"/>
        </w:num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salę gimnastyczną i boisko</w:t>
      </w:r>
      <w:bookmarkEnd w:id="49"/>
    </w:p>
    <w:p w14:paraId="39A11C37" w14:textId="77777777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4C44889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136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1.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Przedszkole może przyjmować słuchaczy zakładów kształcenia nauczycieli oraz studentów szkól wyższych kształcących nauczycieli na praktyki pedagogiczne na podstawie pisemnego po</w:t>
      </w:r>
      <w:r w:rsidR="009E4DBD" w:rsidRPr="002F476D">
        <w:rPr>
          <w:rFonts w:eastAsia="Times New Roman" w:cstheme="minorHAnsi"/>
          <w:kern w:val="1"/>
          <w:sz w:val="24"/>
          <w:szCs w:val="24"/>
          <w:lang w:eastAsia="ar-SA"/>
        </w:rPr>
        <w:t>rozumienia, zawartego pomiędzy d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yrektorem, a zakładem kształcenia nauczycieli lub szkołą wyższą.</w:t>
      </w:r>
    </w:p>
    <w:p w14:paraId="291FB8D1" w14:textId="77777777" w:rsidR="00FC16AB" w:rsidRPr="002F476D" w:rsidRDefault="00FC16AB" w:rsidP="007A2B73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101E5F2" w14:textId="77777777" w:rsidR="00FC16AB" w:rsidRPr="002F476D" w:rsidRDefault="00FC16AB" w:rsidP="007A2B73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Koszty związane z przebiegiem praktyk pokrywa zakład kierujący na praktykę.</w:t>
      </w:r>
    </w:p>
    <w:p w14:paraId="00DF3B5A" w14:textId="77777777" w:rsidR="00FC16AB" w:rsidRPr="002F476D" w:rsidRDefault="00FC16AB" w:rsidP="007A2B73">
      <w:pPr>
        <w:tabs>
          <w:tab w:val="left" w:pos="0"/>
          <w:tab w:val="left" w:pos="993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0EF49549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137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1.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W przedszkolu utworzone jest stanowisko wicedyrektora.</w:t>
      </w:r>
    </w:p>
    <w:p w14:paraId="03583E55" w14:textId="77777777" w:rsidR="00D67EAF" w:rsidRPr="002F476D" w:rsidRDefault="00D67EAF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80FBDBA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lastRenderedPageBreak/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Na sta</w:t>
      </w:r>
      <w:r w:rsidR="009E4DBD" w:rsidRPr="002F476D">
        <w:rPr>
          <w:rFonts w:eastAsia="Times New Roman" w:cstheme="minorHAnsi"/>
          <w:kern w:val="1"/>
          <w:sz w:val="24"/>
          <w:szCs w:val="24"/>
          <w:lang w:eastAsia="ar-SA"/>
        </w:rPr>
        <w:t>nowisko wicedyrektora powołuje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</w:t>
      </w:r>
      <w:r w:rsidR="009E4DBD" w:rsidRPr="002F476D">
        <w:rPr>
          <w:rFonts w:eastAsia="Times New Roman" w:cstheme="minorHAnsi"/>
          <w:kern w:val="1"/>
          <w:sz w:val="24"/>
          <w:szCs w:val="24"/>
          <w:lang w:eastAsia="ar-SA"/>
        </w:rPr>
        <w:t>, po zasięgnięciu opinii rady p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edagogicznej i organu prowadzącego.</w:t>
      </w:r>
    </w:p>
    <w:p w14:paraId="6EEE745A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CF298E1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Do zakresu zadań wicedyrektora należy:</w:t>
      </w:r>
    </w:p>
    <w:p w14:paraId="11DFD711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sprawowanie nadzoru pedagogicznego zgodnie z odrębnymi przepisami, w tym prowadzenie obser</w:t>
      </w:r>
      <w:r w:rsidR="009E4DBD" w:rsidRPr="002F476D">
        <w:rPr>
          <w:rFonts w:eastAsia="Times New Roman" w:cstheme="minorHAnsi"/>
          <w:kern w:val="1"/>
          <w:sz w:val="24"/>
          <w:szCs w:val="24"/>
          <w:lang w:eastAsia="ar-SA"/>
        </w:rPr>
        <w:t>wacji zajęć u wskazanych przez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nauczycieli;</w:t>
      </w:r>
    </w:p>
    <w:p w14:paraId="534A6D28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ewidencji godzin nadliczbowych i przekazywanie ich do księgowości;</w:t>
      </w:r>
    </w:p>
    <w:p w14:paraId="694A8A65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księgi zastępstw i wyznaczanie nauczycieli na zastępstwo;</w:t>
      </w:r>
    </w:p>
    <w:p w14:paraId="6BAC2FFD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kontrolowanie dokumentacji pedagogicznej;</w:t>
      </w:r>
    </w:p>
    <w:p w14:paraId="47B9DAF2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opracowywanie analizy wyników badań efektywność nauczania i wychowania,</w:t>
      </w:r>
    </w:p>
    <w:p w14:paraId="40114E41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przeprowadzanie szkoleniowych rad pedagogicznych z zakresu prawa oświatowego dla nauczycieli;</w:t>
      </w:r>
    </w:p>
    <w:p w14:paraId="72F3F35E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udostępnianie rodzicom i nauczycielom informacji o formach pomocy materialnej;</w:t>
      </w:r>
    </w:p>
    <w:p w14:paraId="13CC6299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wnioskowanie o nagrody, wyróżnienia i kary dla pracowników pedagogicznych;</w:t>
      </w:r>
    </w:p>
    <w:p w14:paraId="22EF4E64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przygotowywanie projektów ocen nauczycieli i ocen dorobku zawodowego za staż dla wskazanych prze</w:t>
      </w:r>
      <w:r w:rsidR="009E4DBD" w:rsidRPr="002F476D">
        <w:rPr>
          <w:rFonts w:eastAsia="Times New Roman" w:cstheme="minorHAnsi"/>
          <w:kern w:val="1"/>
          <w:sz w:val="24"/>
          <w:szCs w:val="24"/>
          <w:lang w:eastAsia="ar-SA"/>
        </w:rPr>
        <w:t>z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nauczycieli;</w:t>
      </w:r>
    </w:p>
    <w:p w14:paraId="519F1EC1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opracowywanie projektu planu pracy na każdy rok szkolny;</w:t>
      </w:r>
    </w:p>
    <w:p w14:paraId="606BB671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bezpośredni nadzór nad prawidłowością realizacji zadań zleconych nauczycielom;</w:t>
      </w:r>
    </w:p>
    <w:p w14:paraId="1F42EF36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opracowywanie planu wycieczek w oparciu o propozycje nauczycieli;</w:t>
      </w:r>
    </w:p>
    <w:p w14:paraId="65DF9C25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opracowywanie planu imprez przedszkolnych;</w:t>
      </w:r>
    </w:p>
    <w:p w14:paraId="4E7613C1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pełnienie dyżuru kie</w:t>
      </w:r>
      <w:r w:rsidR="009E4DBD" w:rsidRPr="002F476D">
        <w:rPr>
          <w:rFonts w:eastAsia="Times New Roman" w:cstheme="minorHAnsi"/>
          <w:kern w:val="1"/>
          <w:sz w:val="24"/>
          <w:szCs w:val="24"/>
          <w:lang w:eastAsia="ar-SA"/>
        </w:rPr>
        <w:t>rowniczego w wyznaczonym przez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godzinach;</w:t>
      </w:r>
    </w:p>
    <w:p w14:paraId="22E0A490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zapewnianie pomocy nauczycielom w realizacji ich zadań oraz doskonaleniu zawodowemu;</w:t>
      </w:r>
    </w:p>
    <w:p w14:paraId="1F15ECCD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nadzór nad organizacjami, stowarzyszeniami działającymi w przedszkolu za zgodą dyrektora i pozytywnym zaopiniowaniu przez radę rodziców;</w:t>
      </w:r>
    </w:p>
    <w:p w14:paraId="272A28B3" w14:textId="77777777" w:rsidR="00FC16AB" w:rsidRPr="002F476D" w:rsidRDefault="009E4DBD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opracowywanie na potrzeby dyrektora i rady p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edagogicznej wniosków z nadzoru pedagogicznego;</w:t>
      </w:r>
    </w:p>
    <w:p w14:paraId="176825A9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kontrolowanie realizacji podstawy wychowania przedszkolnego;</w:t>
      </w:r>
    </w:p>
    <w:p w14:paraId="11797494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kontrolowanie realizacji indywidualnego obowiązkowego przygotowania przedszkolnego;</w:t>
      </w:r>
    </w:p>
    <w:p w14:paraId="7B79FD5F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egzekwowanie przestrzegania przez nauczycieli, dzieci i rodziców postanowień statutu przedszkola;</w:t>
      </w:r>
    </w:p>
    <w:p w14:paraId="11FA1AC7" w14:textId="77777777" w:rsidR="00FC16AB" w:rsidRPr="002F476D" w:rsidRDefault="009E4DBD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dbanie o autorytet rady p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edagogicznej, ochronę praw i godności nauczycieli;</w:t>
      </w:r>
    </w:p>
    <w:p w14:paraId="42E2021C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kontrolowanie pracy pracowników obsługi;</w:t>
      </w:r>
    </w:p>
    <w:p w14:paraId="7377C063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przygotowywanie materiałów celem ich publikacji na stronie www przedszkola oraz systematyczne kontrolowanie jej zawartości;</w:t>
      </w:r>
    </w:p>
    <w:p w14:paraId="541C9C76" w14:textId="77777777" w:rsidR="00FC16AB" w:rsidRPr="002F476D" w:rsidRDefault="009E4DBD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zastępowanie d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na czas jego nieobecności;</w:t>
      </w:r>
    </w:p>
    <w:p w14:paraId="68AB3681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zajęć dydaktycznych w wymiarze określonym przepisami;</w:t>
      </w:r>
    </w:p>
    <w:p w14:paraId="0B56D253" w14:textId="77777777" w:rsidR="00FC16AB" w:rsidRPr="002F476D" w:rsidRDefault="00FC16AB" w:rsidP="00611D31">
      <w:pPr>
        <w:numPr>
          <w:ilvl w:val="1"/>
          <w:numId w:val="190"/>
        </w:numPr>
        <w:tabs>
          <w:tab w:val="left" w:pos="0"/>
          <w:tab w:val="left" w:pos="141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wykonywanie innych zadań</w:t>
      </w:r>
      <w:r w:rsidR="009E4DBD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bieżących zleconych przez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yrektora. </w:t>
      </w:r>
    </w:p>
    <w:p w14:paraId="1CCF7D5E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5F093000" w14:textId="77777777" w:rsidR="00FC16AB" w:rsidRPr="002F476D" w:rsidRDefault="00303AD3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lastRenderedPageBreak/>
        <w:t>§ 138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W przedszkolu mogą działać, zgodnie ze swoimi statutami i obowiązującymi w tym względzie przepisami prawnymi związki zawodowe zrzeszające nauczycieli lub innych pracowników przedszkola.</w:t>
      </w:r>
    </w:p>
    <w:p w14:paraId="7E835A52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02CF254" w14:textId="77777777" w:rsidR="009E4DBD" w:rsidRPr="002F476D" w:rsidRDefault="009E4DBD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75941C8" w14:textId="77777777" w:rsidR="00FC16AB" w:rsidRPr="002F476D" w:rsidRDefault="00FC16AB" w:rsidP="008C30BA">
      <w:pPr>
        <w:suppressLineNumbers/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DZIAŁ V</w:t>
      </w:r>
    </w:p>
    <w:p w14:paraId="263D5127" w14:textId="77777777" w:rsidR="00FC16AB" w:rsidRPr="002F476D" w:rsidRDefault="00FC16AB" w:rsidP="008C30BA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Rozdział 1</w:t>
      </w:r>
    </w:p>
    <w:p w14:paraId="195F0130" w14:textId="77777777" w:rsidR="00FC16AB" w:rsidRPr="002F476D" w:rsidRDefault="00FC16AB" w:rsidP="00611D31">
      <w:pPr>
        <w:keepNext/>
        <w:numPr>
          <w:ilvl w:val="1"/>
          <w:numId w:val="165"/>
        </w:num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Nauczyciele i inni pracownicy przedszkola</w:t>
      </w:r>
    </w:p>
    <w:p w14:paraId="6CBD54DE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66DBEF6" w14:textId="77777777" w:rsidR="00FC16AB" w:rsidRPr="002F476D" w:rsidRDefault="00303AD3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139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Nauczyci</w:t>
      </w:r>
      <w:r w:rsidR="009E4DBD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el prowadzi pracę dydaktyczno-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wychowawczą i opiekuńczą oraz odpowiada za jakość i wyniki tej pracy oraz bezpieczeństwo </w:t>
      </w:r>
      <w:r w:rsidR="0003686A" w:rsidRPr="002F476D">
        <w:rPr>
          <w:rFonts w:eastAsia="Times New Roman" w:cstheme="minorHAnsi"/>
          <w:kern w:val="1"/>
          <w:sz w:val="24"/>
          <w:szCs w:val="24"/>
          <w:lang w:eastAsia="ar-SA"/>
        </w:rPr>
        <w:t>powierzonych jego opiece dzieci.</w:t>
      </w:r>
    </w:p>
    <w:p w14:paraId="2B43B604" w14:textId="77777777" w:rsidR="0003686A" w:rsidRPr="002F476D" w:rsidRDefault="0003686A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5FAA7857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140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1.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Do obowiązków nauczycieli należy w szczególności:</w:t>
      </w:r>
    </w:p>
    <w:p w14:paraId="29D786FC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odpowiedzialność za życie, zdrowie i bezpieczeństwo powierzonych opiece dzieci w czasie zajęć organizowanych przez przedszkole;</w:t>
      </w:r>
    </w:p>
    <w:p w14:paraId="4C62422B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otoczenie opieką każdego dziecka od chwili jego przyjęcia do przedszkola;</w:t>
      </w:r>
    </w:p>
    <w:p w14:paraId="7091568B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14:paraId="12B1F40E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indywidualizowanie pracy z dzieckiem, w szczególności poprzez dostosowanie wymagań edukacyjnych, metod i form pracy do indywidualnych potrzeb i możliwości psychofizycznych dziecka, oraz na podstawie pisemnej opinii Poradni Psy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 lub innej poradni specjalistycznej;</w:t>
      </w:r>
    </w:p>
    <w:p w14:paraId="4FEC83BE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obserwacji pedagogicznych zakończonych analizą i oceną gotowości dziecka do podjęcia nauki w szkole (diagnozą przedszkolną) w grupach 6 - latków;</w:t>
      </w:r>
    </w:p>
    <w:p w14:paraId="3F86F4E1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współdziałanie z rodzicami w sprawach wychowania i nauczania, a w szczególności informowanie rodziców na pierwszym zebraniu o wymaganiach wynikających z realizowanego programu wychowania przedszkolnego, systematyczne inf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>ormowanie o postępach dziecka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pojawiających się trudnościach, a także o jego zachowaniu i 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>rozwoju, w formach przyjętych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przedszkolu;</w:t>
      </w:r>
    </w:p>
    <w:p w14:paraId="376D21F2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rozpoznawanie możliwości psychofizycznych oraz indywidualnych potrzeb rozwojowych, ryzyka wystąpienia specyficznych trudności w nauce, rozpoznawanie i rozwijanie predyspozycji i uzdolnień ucznia;</w:t>
      </w:r>
    </w:p>
    <w:p w14:paraId="70BC2251" w14:textId="77777777" w:rsidR="00FC16AB" w:rsidRPr="002F476D" w:rsidRDefault="00AA1DF6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wnioskowanie do d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o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objęcie pomocą psychologiczno- pedagogicznej dziecka, w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przypadkach, gdy podejmowane przez nauczyciela działania nie przyniosły oczekiwanych zmian lub, gdy nauczyciel zdiagnozował wybitne uzdolnienia;</w:t>
      </w:r>
    </w:p>
    <w:p w14:paraId="7C7D82B8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dostosowanie wymagań edukacyjnych z zajęć do indywidualnych potrzeb psychofizycznych i edukacyjnych ucznia, u którego stwierdzono zaburzenia i odchylenia rozwojowe lub specyficzne trudności w uczeniu się potwierdzone opinią poradni specjalistycznej;</w:t>
      </w:r>
    </w:p>
    <w:p w14:paraId="760CD270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kształcenie i wychowywanie dzieci w umiłowaniu Ojczyzny, szacunku dla symboli narodowych oraz szacunku dla każdego człowieka;</w:t>
      </w:r>
    </w:p>
    <w:p w14:paraId="64F20DCB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dbanie o kształtowanie u dzieci postaw moralnych;</w:t>
      </w:r>
    </w:p>
    <w:p w14:paraId="35080F5F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bezstronne, rzetelne, systematyczne i sprawiedliwe ocenianie umiejętności dzieci;</w:t>
      </w:r>
    </w:p>
    <w:p w14:paraId="11427533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wspieranie rozwoju psychofizycznego każdego dziecka, jego zdolności lub zainteresowań;</w:t>
      </w:r>
    </w:p>
    <w:p w14:paraId="3D96D628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rozpoznawanie możliwości i potrzeb powierzonych jego opiece dzieci;</w:t>
      </w:r>
    </w:p>
    <w:p w14:paraId="5EA291F3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organizowanie i prowadzenie zebrań z rodzicami oraz indywidualne kontakty z rodzicami dzieci;</w:t>
      </w:r>
    </w:p>
    <w:p w14:paraId="1DC5F3D1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54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doskonalenie umiejętności dydaktycznych, aktywny udział we wszystkich posiedzeniach Rad Pedagogicznych, udział w zajęciach otwartych, uczestnictwo w konferencjach metodycznych oraz wszystkich formach doskonalenia wewnętrznego;</w:t>
      </w:r>
    </w:p>
    <w:p w14:paraId="4E2758EA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aktywny udział w życiu przedszkola: udział w uroczystościach i imprezach organizowanych w przedszkolu;</w:t>
      </w:r>
    </w:p>
    <w:p w14:paraId="568AE77E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dyscypliny pracy;</w:t>
      </w:r>
    </w:p>
    <w:p w14:paraId="29DFA87D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prawidłowe prowadzenie dokumentacji: opracowywanie rocznych i miesięcznych planów pracy, prowadzenie dziennika oddziału, kart obserwacji, a także zestawień statystyczn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>ych i innych wymaganych przez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yrektora;</w:t>
      </w:r>
    </w:p>
    <w:p w14:paraId="044F837A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kierowanie się w swoim działaniu dobrem dziecka, poszanowanie jego godności osobistej;</w:t>
      </w:r>
    </w:p>
    <w:p w14:paraId="79739E68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dbanie o wystrój sali powierzonej opiece;</w:t>
      </w:r>
    </w:p>
    <w:p w14:paraId="6390F9BC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tajemnicy służbowej;</w:t>
      </w:r>
    </w:p>
    <w:p w14:paraId="4BC9882C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zasad współżycia społecznego i dbanie o właściwe relacje pracownicze;</w:t>
      </w:r>
    </w:p>
    <w:p w14:paraId="0D79E8E3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opracowanie lub wybór i przedstawienie prog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>ramu wychowania przedszkolnego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>owi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;</w:t>
      </w:r>
    </w:p>
    <w:p w14:paraId="18E80B55" w14:textId="77777777" w:rsidR="00FC16AB" w:rsidRPr="002F476D" w:rsidRDefault="00FC16AB" w:rsidP="00611D31">
      <w:pPr>
        <w:numPr>
          <w:ilvl w:val="0"/>
          <w:numId w:val="212"/>
        </w:numPr>
        <w:tabs>
          <w:tab w:val="left" w:pos="284"/>
          <w:tab w:val="left" w:pos="426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wykonywanie czynności administracyjnych dotyczących p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>owierzonego oddziału, zgodnie z zarządzeniami i poleceniami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>ektora oraz uchwałami rady p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edagogicznej.</w:t>
      </w:r>
    </w:p>
    <w:p w14:paraId="19077E91" w14:textId="77777777" w:rsidR="00FC16AB" w:rsidRPr="002F476D" w:rsidRDefault="00FC16AB" w:rsidP="007A2B73">
      <w:pPr>
        <w:tabs>
          <w:tab w:val="left" w:pos="0"/>
          <w:tab w:val="left" w:pos="426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F8F4D7A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Nauczyciel realizuje zadania, o których mowa w ust. 1 poprzez:</w:t>
      </w:r>
    </w:p>
    <w:p w14:paraId="479C2221" w14:textId="77777777" w:rsidR="00AA1DF6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dokładne poznanie dzieci, ich stanu zdrowia, cech osobowościowych, warunków rodzinnych bytowych a także potrzeb i oczekiwań;</w:t>
      </w:r>
    </w:p>
    <w:p w14:paraId="4BD6198A" w14:textId="77777777" w:rsidR="00AA1DF6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tworzenie środowiska zapewniającego dzieciom prawidłowy rozwój fizyczny i psychiczny, poczucie bezpieczeństwa i atmosferę zaufania;</w:t>
      </w:r>
    </w:p>
    <w:p w14:paraId="6F9E9CE5" w14:textId="77777777" w:rsidR="00AA1DF6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ułatwianie adaptacji w środowisku rówieśniczym i no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>wych warunkach, a także pomoc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rozwiązywaniu konfliktów z innymi dziećmi;</w:t>
      </w:r>
    </w:p>
    <w:p w14:paraId="32F5EE42" w14:textId="77777777" w:rsidR="00AA1DF6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organizowanie pobytu dziecka w przedszkolu, poprzez przestrzeganie porządku dnia, wdrażanie dzieci do współpracy;</w:t>
      </w:r>
    </w:p>
    <w:p w14:paraId="1FC23790" w14:textId="77777777" w:rsidR="00AA1DF6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utrzymywanie stałego kontaktu z psychologiem, pedagogiem i logopedą lub innymi nauczycielami prowadzącymi zajęcia specjalistyczne;</w:t>
      </w:r>
    </w:p>
    <w:p w14:paraId="78DA6421" w14:textId="77777777" w:rsidR="00AA1DF6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wdrażanie dzieci do wysiłku, cierpliwości, pokonywanie trudności i odporności na niepowodzenia;</w:t>
      </w:r>
    </w:p>
    <w:p w14:paraId="6D403781" w14:textId="77777777" w:rsidR="00AA1DF6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wdrażanie dzieci do społecznego działania oraz kształtowanie właściwych postaw moralnych, właściwych relacji między dziećmi – życzliwości, współdziałania, pomocy, odpowiedzialności za ład i estetykę sali;</w:t>
      </w:r>
    </w:p>
    <w:p w14:paraId="539E30E5" w14:textId="77777777" w:rsidR="00AA1DF6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okazywanie troski i życzliwości do każdego dziecka;</w:t>
      </w:r>
    </w:p>
    <w:p w14:paraId="76C6A3B8" w14:textId="77777777" w:rsidR="00AA1DF6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współpracę z rodzi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cami, Poradnią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Pedagogiczną, Referentem w sprawach żywienia dzieci;</w:t>
      </w:r>
    </w:p>
    <w:p w14:paraId="3D83C494" w14:textId="77777777" w:rsidR="00AA1DF6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wdrażanie dzieci do dbania o zdrowie i higienę osobistą;</w:t>
      </w:r>
    </w:p>
    <w:p w14:paraId="031929A0" w14:textId="77777777" w:rsidR="00AA1DF6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dbanie o stan techniczny sprzętu zgromadzonego w sali oraz zabawek i innych pomocy dydaktycznych; przestrzeganie zasad bezpieczeństwa w 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>budynku przedszkola, ogrodzie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podczas wyjść poza teren przedszkola;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udzielanie rad, wskazówek i pomocy rodzicom;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</w:p>
    <w:p w14:paraId="775E9A04" w14:textId="77777777" w:rsidR="00FC16AB" w:rsidRPr="002F476D" w:rsidRDefault="00FC16AB" w:rsidP="00611D31">
      <w:pPr>
        <w:pStyle w:val="Akapitzlist"/>
        <w:numPr>
          <w:ilvl w:val="2"/>
          <w:numId w:val="131"/>
        </w:numPr>
        <w:tabs>
          <w:tab w:val="clear" w:pos="1487"/>
          <w:tab w:val="left" w:pos="0"/>
          <w:tab w:val="left" w:pos="284"/>
          <w:tab w:val="num" w:pos="42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procedur obowiązujących w przedszkolu, a szczególności procedury odbierania dzieci z przedszkola, postępowania w wypadkach, organizowania wycieczek poza teren przedszkola.</w:t>
      </w:r>
    </w:p>
    <w:p w14:paraId="034782D2" w14:textId="77777777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97263F7" w14:textId="77777777" w:rsidR="00FC16AB" w:rsidRPr="002F476D" w:rsidRDefault="00303AD3" w:rsidP="007A2B73">
      <w:pPr>
        <w:tabs>
          <w:tab w:val="left" w:pos="0"/>
          <w:tab w:val="left" w:pos="993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141</w:t>
      </w:r>
      <w:r w:rsidR="00FD7F20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Nauczyciel jest odpowiedzialny za życie, zdrowie i bezpieczeństwo powierzonych jego opiece dzieci. Jest zobowiązany:</w:t>
      </w:r>
    </w:p>
    <w:p w14:paraId="6471E4FB" w14:textId="77777777" w:rsidR="00AA1DF6" w:rsidRPr="002F476D" w:rsidRDefault="00FC16AB" w:rsidP="00611D31">
      <w:pPr>
        <w:pStyle w:val="Akapitzlist"/>
        <w:numPr>
          <w:ilvl w:val="1"/>
          <w:numId w:val="230"/>
        </w:numPr>
        <w:tabs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skrupulatnie przestrzegać i stosować przepisy i zarządzenia odnośnie bhp i p/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poż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, a także odbywać wymagane szkolenia z tego zakresu;</w:t>
      </w:r>
    </w:p>
    <w:p w14:paraId="006A5165" w14:textId="77777777" w:rsidR="00AA1DF6" w:rsidRPr="002F476D" w:rsidRDefault="00FC16AB" w:rsidP="00611D31">
      <w:pPr>
        <w:pStyle w:val="Akapitzlist"/>
        <w:numPr>
          <w:ilvl w:val="1"/>
          <w:numId w:val="230"/>
        </w:numPr>
        <w:tabs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 ciągłej obecności przy dzieciach. Nauczyciel może opuścić miejsce pracy po przekazaniu grupy drugiemu nauczycielowi;</w:t>
      </w:r>
    </w:p>
    <w:p w14:paraId="09C14BDD" w14:textId="77777777" w:rsidR="00FC16AB" w:rsidRPr="002F476D" w:rsidRDefault="00FC16AB" w:rsidP="00611D31">
      <w:pPr>
        <w:pStyle w:val="Akapitzlist"/>
        <w:numPr>
          <w:ilvl w:val="1"/>
          <w:numId w:val="230"/>
        </w:numPr>
        <w:tabs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 niezwłocznego przerwania i wyprowadzenia dzieci z zagrożonych miejsc, jeżeli stan zagrożenia powstanie lub ujawni się w czasie zajęć;</w:t>
      </w:r>
    </w:p>
    <w:p w14:paraId="57880B4B" w14:textId="77777777" w:rsidR="00FC16AB" w:rsidRPr="002F476D" w:rsidRDefault="00FC16AB" w:rsidP="00611D31">
      <w:pPr>
        <w:numPr>
          <w:ilvl w:val="0"/>
          <w:numId w:val="21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nierozpoczynanie zajęć, jeżeli w pomieszczeniach lub innych miejscach, w których mają być prowadzone zajęcia stan znajdującego się wyposażenia stwarza zagrożenia dla bezpieczeństwa;</w:t>
      </w:r>
    </w:p>
    <w:p w14:paraId="19260F75" w14:textId="77777777" w:rsidR="00FC16AB" w:rsidRPr="002F476D" w:rsidRDefault="00FC16AB" w:rsidP="00611D31">
      <w:pPr>
        <w:numPr>
          <w:ilvl w:val="0"/>
          <w:numId w:val="21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 przestrzegania ustalonych godzin rozpoczynania i kończenia zajęć;</w:t>
      </w:r>
    </w:p>
    <w:p w14:paraId="642BB725" w14:textId="77777777" w:rsidR="00FC16AB" w:rsidRPr="002F476D" w:rsidRDefault="00FC16AB" w:rsidP="00611D31">
      <w:pPr>
        <w:numPr>
          <w:ilvl w:val="0"/>
          <w:numId w:val="21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ZSP Nr 3 celem usunięcia usterek. Do czasu naprawienia usterek nauczyciel ma prawo odmówić prowadzenia zajęć w danym miejscu;</w:t>
      </w:r>
    </w:p>
    <w:p w14:paraId="7C1DF6C1" w14:textId="77777777" w:rsidR="00FC16AB" w:rsidRPr="002F476D" w:rsidRDefault="00FC16AB" w:rsidP="00611D31">
      <w:pPr>
        <w:numPr>
          <w:ilvl w:val="0"/>
          <w:numId w:val="21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kontrolować właściwą postawę dzieci w czasie zajęć i korygować zauważone błędy;</w:t>
      </w:r>
    </w:p>
    <w:p w14:paraId="24905508" w14:textId="77777777" w:rsidR="00FC16AB" w:rsidRPr="002F476D" w:rsidRDefault="00FC16AB" w:rsidP="00611D31">
      <w:pPr>
        <w:numPr>
          <w:ilvl w:val="0"/>
          <w:numId w:val="21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dbać o czystość, ład i porządek w czasie trwania zajęć i po ich zakończeniu;</w:t>
      </w:r>
    </w:p>
    <w:p w14:paraId="501AE4C1" w14:textId="77777777" w:rsidR="00FC16AB" w:rsidRPr="002F476D" w:rsidRDefault="00AA1DF6" w:rsidP="00611D31">
      <w:pPr>
        <w:numPr>
          <w:ilvl w:val="0"/>
          <w:numId w:val="21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zgłaszać do d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oraz wpisywać do zeszytu wyjść wszystkie wyjścia poza teren przedszkola;</w:t>
      </w:r>
    </w:p>
    <w:p w14:paraId="32C69994" w14:textId="77777777" w:rsidR="00FC16AB" w:rsidRPr="002F476D" w:rsidRDefault="00FC16AB" w:rsidP="00611D31">
      <w:pPr>
        <w:numPr>
          <w:ilvl w:val="0"/>
          <w:numId w:val="213"/>
        </w:numPr>
        <w:tabs>
          <w:tab w:val="left" w:pos="0"/>
          <w:tab w:val="left" w:pos="360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usuwać z sali uszkodzone zabawki i pomoce dydaktyczne, które mogłyby spowodować skaleczenia lub zagrażać zdrowiu dzieci;</w:t>
      </w:r>
    </w:p>
    <w:p w14:paraId="07FE97F6" w14:textId="77777777" w:rsidR="00FC16AB" w:rsidRPr="002F476D" w:rsidRDefault="00FC16AB" w:rsidP="00611D31">
      <w:pPr>
        <w:numPr>
          <w:ilvl w:val="0"/>
          <w:numId w:val="213"/>
        </w:numPr>
        <w:tabs>
          <w:tab w:val="left" w:pos="0"/>
          <w:tab w:val="left" w:pos="360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udzielić pierwszej pomocy dziecku w przypadku wystąpienia choroby lub wypadku;</w:t>
      </w:r>
    </w:p>
    <w:p w14:paraId="4D188000" w14:textId="77777777" w:rsidR="00FC16AB" w:rsidRPr="002F476D" w:rsidRDefault="00FC16AB" w:rsidP="00611D31">
      <w:pPr>
        <w:numPr>
          <w:ilvl w:val="0"/>
          <w:numId w:val="213"/>
        </w:numPr>
        <w:tabs>
          <w:tab w:val="left" w:pos="0"/>
          <w:tab w:val="left" w:pos="360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nauczyciel jest zobowiązany niez</w:t>
      </w:r>
      <w:r w:rsidR="00AA1DF6" w:rsidRPr="002F476D">
        <w:rPr>
          <w:rFonts w:eastAsia="Times New Roman" w:cstheme="minorHAnsi"/>
          <w:kern w:val="1"/>
          <w:sz w:val="24"/>
          <w:szCs w:val="24"/>
          <w:lang w:eastAsia="ar-SA"/>
        </w:rPr>
        <w:t>włocznie zawiadomić rodziców i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w przypadku zauważenia niepokojących objawów chorobowych.</w:t>
      </w:r>
    </w:p>
    <w:p w14:paraId="3FF34C5A" w14:textId="77777777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3C4F60E" w14:textId="77777777" w:rsidR="00FC16AB" w:rsidRPr="002F476D" w:rsidRDefault="00303AD3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lastRenderedPageBreak/>
        <w:t>§  142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 1.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Pracownicy zatrudnieni na umowę o pracę w przedszkolu są pracownikami samorządowymi i podlegają regulacjom ustawy o pracownikach samorządowych.</w:t>
      </w:r>
    </w:p>
    <w:p w14:paraId="66205D5C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2AA9061" w14:textId="77777777" w:rsidR="00FC16AB" w:rsidRPr="002F476D" w:rsidRDefault="00FC16AB" w:rsidP="007A2B73">
      <w:pPr>
        <w:tabs>
          <w:tab w:val="left" w:pos="0"/>
          <w:tab w:val="left" w:pos="540"/>
          <w:tab w:val="left" w:pos="1418"/>
        </w:tabs>
        <w:suppressAutoHyphens/>
        <w:spacing w:after="0" w:line="276" w:lineRule="auto"/>
        <w:ind w:firstLine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Do podstawowych obowiązków pracownika samorządowego należy w szczególności:</w:t>
      </w:r>
    </w:p>
    <w:p w14:paraId="647199AD" w14:textId="77777777" w:rsidR="00FC16AB" w:rsidRPr="002F476D" w:rsidRDefault="00FC16AB" w:rsidP="00611D31">
      <w:pPr>
        <w:pStyle w:val="Akapitzlist"/>
        <w:numPr>
          <w:ilvl w:val="1"/>
          <w:numId w:val="213"/>
        </w:numPr>
        <w:tabs>
          <w:tab w:val="clear" w:pos="1440"/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Konstytucji Rzeczypospolitej Polskiej i innych przepisów prawa;</w:t>
      </w:r>
    </w:p>
    <w:p w14:paraId="752163C7" w14:textId="77777777" w:rsidR="00FC16AB" w:rsidRPr="002F476D" w:rsidRDefault="00FC16AB" w:rsidP="00611D31">
      <w:pPr>
        <w:numPr>
          <w:ilvl w:val="0"/>
          <w:numId w:val="214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wykonywanie zadań sumiennie, sprawnie i bezstronnie;</w:t>
      </w:r>
    </w:p>
    <w:p w14:paraId="1CFDC9A6" w14:textId="77777777" w:rsidR="00FC16AB" w:rsidRPr="002F476D" w:rsidRDefault="00FC16AB" w:rsidP="00611D31">
      <w:pPr>
        <w:numPr>
          <w:ilvl w:val="0"/>
          <w:numId w:val="214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14:paraId="4F2D9EA0" w14:textId="77777777" w:rsidR="00FC16AB" w:rsidRPr="002F476D" w:rsidRDefault="00FC16AB" w:rsidP="00611D31">
      <w:pPr>
        <w:numPr>
          <w:ilvl w:val="0"/>
          <w:numId w:val="214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dochowanie tajemnicy ustawowo chronionej;</w:t>
      </w:r>
    </w:p>
    <w:p w14:paraId="242B383E" w14:textId="77777777" w:rsidR="00FC16AB" w:rsidRPr="002F476D" w:rsidRDefault="00FC16AB" w:rsidP="00611D31">
      <w:pPr>
        <w:numPr>
          <w:ilvl w:val="0"/>
          <w:numId w:val="214"/>
        </w:numPr>
        <w:tabs>
          <w:tab w:val="left" w:pos="0"/>
          <w:tab w:val="left" w:pos="284"/>
          <w:tab w:val="left" w:pos="540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zachowanie uprzejmości i życzliwości w kontaktach z obywatelami, zwierzchnikami, podwładnymi oraz współpracownikami;</w:t>
      </w:r>
    </w:p>
    <w:p w14:paraId="29196D61" w14:textId="77777777" w:rsidR="00FC16AB" w:rsidRPr="002F476D" w:rsidRDefault="00FC16AB" w:rsidP="00611D31">
      <w:pPr>
        <w:numPr>
          <w:ilvl w:val="0"/>
          <w:numId w:val="214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zachowanie się z godnością w miejscu pracy i poza nim;</w:t>
      </w:r>
    </w:p>
    <w:p w14:paraId="4F85E752" w14:textId="77777777" w:rsidR="00FC16AB" w:rsidRPr="002F476D" w:rsidRDefault="00FC16AB" w:rsidP="00611D31">
      <w:pPr>
        <w:numPr>
          <w:ilvl w:val="0"/>
          <w:numId w:val="214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stałe podnoszenie umiejętności i kwalifikacji zawodowych;</w:t>
      </w:r>
    </w:p>
    <w:p w14:paraId="5F0820C2" w14:textId="77777777" w:rsidR="00FC16AB" w:rsidRPr="002F476D" w:rsidRDefault="00FC16AB" w:rsidP="00611D31">
      <w:pPr>
        <w:numPr>
          <w:ilvl w:val="0"/>
          <w:numId w:val="214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sumienne i staranne wykonywanie poleceń przełożonego;</w:t>
      </w:r>
    </w:p>
    <w:p w14:paraId="55DDA8DD" w14:textId="77777777" w:rsidR="00FC16AB" w:rsidRPr="002F476D" w:rsidRDefault="00FC16AB" w:rsidP="00611D31">
      <w:pPr>
        <w:numPr>
          <w:ilvl w:val="0"/>
          <w:numId w:val="214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złożenie oświadczenia przez pracowników na stanowiskach urzędniczych o prowadzeniu działalności gospodarczej, zgodnie z wymogami ustawy;</w:t>
      </w:r>
    </w:p>
    <w:p w14:paraId="33A3FFD3" w14:textId="77777777" w:rsidR="00FC16AB" w:rsidRPr="002F476D" w:rsidRDefault="00FC16AB" w:rsidP="00611D31">
      <w:pPr>
        <w:numPr>
          <w:ilvl w:val="0"/>
          <w:numId w:val="214"/>
        </w:numPr>
        <w:tabs>
          <w:tab w:val="left" w:pos="0"/>
          <w:tab w:val="left" w:pos="284"/>
          <w:tab w:val="left" w:pos="426"/>
          <w:tab w:val="left" w:pos="113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złożenie przez pracownika na stanowis</w:t>
      </w:r>
      <w:r w:rsidR="00375DD3" w:rsidRPr="002F476D">
        <w:rPr>
          <w:rFonts w:eastAsia="Times New Roman" w:cstheme="minorHAnsi"/>
          <w:kern w:val="1"/>
          <w:sz w:val="24"/>
          <w:szCs w:val="24"/>
          <w:lang w:eastAsia="ar-SA"/>
        </w:rPr>
        <w:t>kach urzędniczych, na życzenie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oświadczenia o stanie majątkowym.</w:t>
      </w:r>
    </w:p>
    <w:p w14:paraId="359A1DD1" w14:textId="77777777" w:rsidR="00FC16AB" w:rsidRPr="002F476D" w:rsidRDefault="00FC16AB" w:rsidP="007A2B73">
      <w:pPr>
        <w:tabs>
          <w:tab w:val="left" w:pos="0"/>
          <w:tab w:val="left" w:pos="567"/>
          <w:tab w:val="left" w:pos="1134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4769E6F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Pracownik zatrudniony w przedszkolu zobowiązany jest przestrzegać szczegółowy zakres obowiązków na zajmowanym stanowisku. Przyjęcie szczegółowego zakresu obowiązków jest potwierdzane podpisem pracownika.</w:t>
      </w:r>
    </w:p>
    <w:p w14:paraId="05A8FB6B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EC1EB59" w14:textId="23B8616F" w:rsidR="00FC16AB" w:rsidRPr="002F476D" w:rsidRDefault="00303AD3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 143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Zadania </w:t>
      </w:r>
      <w:r w:rsidR="00DB27F6" w:rsidRPr="002F476D">
        <w:rPr>
          <w:rFonts w:eastAsia="Times New Roman" w:cstheme="minorHAnsi"/>
          <w:kern w:val="1"/>
          <w:sz w:val="24"/>
          <w:szCs w:val="24"/>
          <w:lang w:eastAsia="ar-SA"/>
        </w:rPr>
        <w:t>specjalisty  w PM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.</w:t>
      </w:r>
    </w:p>
    <w:p w14:paraId="306E8701" w14:textId="4AD6DC97" w:rsidR="00FC16AB" w:rsidRPr="002F476D" w:rsidRDefault="00FC16AB" w:rsidP="00611D31">
      <w:pPr>
        <w:pStyle w:val="Akapitzlist"/>
        <w:numPr>
          <w:ilvl w:val="1"/>
          <w:numId w:val="214"/>
        </w:numPr>
        <w:tabs>
          <w:tab w:val="clear" w:pos="1440"/>
          <w:tab w:val="left" w:pos="284"/>
          <w:tab w:val="left" w:pos="1134"/>
        </w:tabs>
        <w:suppressAutoHyphens/>
        <w:spacing w:after="0" w:line="276" w:lineRule="auto"/>
        <w:ind w:hanging="14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Do zadań </w:t>
      </w:r>
      <w:r w:rsidR="00DB27F6" w:rsidRPr="002F476D">
        <w:rPr>
          <w:rFonts w:eastAsia="Times New Roman" w:cstheme="minorHAnsi"/>
          <w:kern w:val="1"/>
          <w:sz w:val="24"/>
          <w:szCs w:val="24"/>
          <w:lang w:eastAsia="ar-SA"/>
        </w:rPr>
        <w:t>specjalisty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związanych z obiegiem pieniędzy należy:</w:t>
      </w:r>
    </w:p>
    <w:p w14:paraId="1B3E0AC1" w14:textId="77777777" w:rsidR="00375DD3" w:rsidRPr="002F476D" w:rsidRDefault="00FC16AB" w:rsidP="00611D31">
      <w:pPr>
        <w:pStyle w:val="Akapitzlist"/>
        <w:numPr>
          <w:ilvl w:val="3"/>
          <w:numId w:val="126"/>
        </w:numPr>
        <w:tabs>
          <w:tab w:val="clear" w:pos="3321"/>
          <w:tab w:val="left" w:pos="900"/>
          <w:tab w:val="left" w:pos="1418"/>
          <w:tab w:val="num" w:pos="2977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pobieranie zaliczek z kasy na zakup artykułów żywnościowych i rozlicznie się z nich na bieżąco po uprzednim przedsta</w:t>
      </w:r>
      <w:r w:rsidR="00375DD3" w:rsidRPr="002F476D">
        <w:rPr>
          <w:rFonts w:eastAsia="Times New Roman" w:cstheme="minorHAnsi"/>
          <w:kern w:val="1"/>
          <w:sz w:val="24"/>
          <w:szCs w:val="24"/>
          <w:lang w:eastAsia="ar-SA"/>
        </w:rPr>
        <w:t>wieniu rachunków do akceptacji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yrektora.</w:t>
      </w:r>
    </w:p>
    <w:p w14:paraId="362F5C57" w14:textId="703533F9" w:rsidR="00FC16AB" w:rsidRPr="002F476D" w:rsidRDefault="00FC16AB" w:rsidP="00611D31">
      <w:pPr>
        <w:pStyle w:val="Akapitzlist"/>
        <w:numPr>
          <w:ilvl w:val="1"/>
          <w:numId w:val="126"/>
        </w:numPr>
        <w:tabs>
          <w:tab w:val="clear" w:pos="1866"/>
          <w:tab w:val="left" w:pos="284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Do zadań </w:t>
      </w:r>
      <w:r w:rsidR="00DB27F6" w:rsidRPr="002F476D">
        <w:rPr>
          <w:rFonts w:eastAsia="Times New Roman" w:cstheme="minorHAnsi"/>
          <w:kern w:val="1"/>
          <w:sz w:val="24"/>
          <w:szCs w:val="24"/>
          <w:lang w:eastAsia="ar-SA"/>
        </w:rPr>
        <w:t>specjalisty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związanych z gospodarką magazynową należą:</w:t>
      </w:r>
    </w:p>
    <w:p w14:paraId="51F6415B" w14:textId="77777777" w:rsidR="00FC16AB" w:rsidRPr="002F476D" w:rsidRDefault="00FC16AB" w:rsidP="00611D31">
      <w:pPr>
        <w:numPr>
          <w:ilvl w:val="0"/>
          <w:numId w:val="178"/>
        </w:numPr>
        <w:tabs>
          <w:tab w:val="clear" w:pos="0"/>
          <w:tab w:val="left" w:pos="284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sprawdzanie zgodności zakupu z rachunkiem, wpisywanie sprzętów do poręcznych ksiąg inwentarzowych oraz na liszki inwentarzowe po ich uprzednim oszacowaniu,</w:t>
      </w:r>
    </w:p>
    <w:p w14:paraId="6F363266" w14:textId="77777777" w:rsidR="00FC16AB" w:rsidRPr="002F476D" w:rsidRDefault="00FC16AB" w:rsidP="00611D31">
      <w:pPr>
        <w:numPr>
          <w:ilvl w:val="0"/>
          <w:numId w:val="178"/>
        </w:numPr>
        <w:tabs>
          <w:tab w:val="clear" w:pos="0"/>
          <w:tab w:val="left" w:pos="284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kartotek materiałowych, ewidencji pozaksięgowych, aktualizacji wywieszek inwentarzowych,</w:t>
      </w:r>
    </w:p>
    <w:p w14:paraId="0D3853F1" w14:textId="77777777" w:rsidR="00FC16AB" w:rsidRPr="002F476D" w:rsidRDefault="00FC16AB" w:rsidP="00611D31">
      <w:pPr>
        <w:numPr>
          <w:ilvl w:val="0"/>
          <w:numId w:val="178"/>
        </w:numPr>
        <w:tabs>
          <w:tab w:val="clear" w:pos="0"/>
          <w:tab w:val="left" w:pos="284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zabezpieczenie magazynów przed pożarem, kradzieżą i zanieczyszczeniem,</w:t>
      </w:r>
    </w:p>
    <w:p w14:paraId="44F8F2C8" w14:textId="77777777" w:rsidR="00FC16AB" w:rsidRPr="002F476D" w:rsidRDefault="00FC16AB" w:rsidP="00611D31">
      <w:pPr>
        <w:numPr>
          <w:ilvl w:val="0"/>
          <w:numId w:val="178"/>
        </w:numPr>
        <w:tabs>
          <w:tab w:val="clear" w:pos="0"/>
          <w:tab w:val="left" w:pos="284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racjonalne i oszczędne gospodarowanie powierzonymi składnikami majątku.</w:t>
      </w:r>
    </w:p>
    <w:p w14:paraId="1D86BF45" w14:textId="712D7E10" w:rsidR="00FC16AB" w:rsidRPr="002F476D" w:rsidRDefault="006B65EE" w:rsidP="00611D31">
      <w:pPr>
        <w:pStyle w:val="Akapitzlist"/>
        <w:numPr>
          <w:ilvl w:val="1"/>
          <w:numId w:val="126"/>
        </w:numPr>
        <w:tabs>
          <w:tab w:val="clear" w:pos="1866"/>
          <w:tab w:val="left" w:pos="284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o zadań </w:t>
      </w:r>
      <w:r w:rsidR="00DB27F6" w:rsidRPr="002F476D">
        <w:rPr>
          <w:rFonts w:eastAsia="Times New Roman" w:cstheme="minorHAnsi"/>
          <w:kern w:val="1"/>
          <w:sz w:val="24"/>
          <w:szCs w:val="24"/>
          <w:lang w:eastAsia="ar-SA"/>
        </w:rPr>
        <w:t>specjalisty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związanych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z działalnością organizacyjno-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gospodarczą należą:</w:t>
      </w:r>
    </w:p>
    <w:p w14:paraId="55648106" w14:textId="77777777" w:rsidR="00FC16AB" w:rsidRPr="002F476D" w:rsidRDefault="00FC16AB" w:rsidP="00611D31">
      <w:pPr>
        <w:numPr>
          <w:ilvl w:val="0"/>
          <w:numId w:val="172"/>
        </w:numPr>
        <w:tabs>
          <w:tab w:val="clear" w:pos="0"/>
          <w:tab w:val="left" w:pos="142"/>
          <w:tab w:val="left" w:pos="284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wykonywanie badań profilaktycznych,</w:t>
      </w:r>
    </w:p>
    <w:p w14:paraId="0BB69D8C" w14:textId="77777777" w:rsidR="00FC16AB" w:rsidRPr="002F476D" w:rsidRDefault="00FC16AB" w:rsidP="00611D31">
      <w:pPr>
        <w:numPr>
          <w:ilvl w:val="0"/>
          <w:numId w:val="172"/>
        </w:numPr>
        <w:tabs>
          <w:tab w:val="clear" w:pos="0"/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przestrzeganie dyscypliny pracy, Regulaminu Pracy i wszelkich przepisów dotyczących 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bph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i p/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poż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,</w:t>
      </w:r>
    </w:p>
    <w:p w14:paraId="77C6B994" w14:textId="77777777" w:rsidR="00FC16AB" w:rsidRPr="002F476D" w:rsidRDefault="00FC16AB" w:rsidP="00611D31">
      <w:pPr>
        <w:numPr>
          <w:ilvl w:val="0"/>
          <w:numId w:val="172"/>
        </w:numPr>
        <w:tabs>
          <w:tab w:val="clear" w:pos="0"/>
          <w:tab w:val="left" w:pos="142"/>
          <w:tab w:val="left" w:pos="284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udział w szkoleniach bhp i p/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poż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,</w:t>
      </w:r>
    </w:p>
    <w:p w14:paraId="1DCA6C09" w14:textId="77777777" w:rsidR="00FC16AB" w:rsidRPr="002F476D" w:rsidRDefault="00FC16AB" w:rsidP="00611D31">
      <w:pPr>
        <w:numPr>
          <w:ilvl w:val="0"/>
          <w:numId w:val="172"/>
        </w:numPr>
        <w:tabs>
          <w:tab w:val="clear" w:pos="0"/>
          <w:tab w:val="left" w:pos="142"/>
          <w:tab w:val="left" w:pos="284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uczestniczenie w kasacji i spisach z natury,</w:t>
      </w:r>
    </w:p>
    <w:p w14:paraId="799F661D" w14:textId="77777777" w:rsidR="00FC16AB" w:rsidRPr="002F476D" w:rsidRDefault="00FC16AB" w:rsidP="00611D31">
      <w:pPr>
        <w:numPr>
          <w:ilvl w:val="0"/>
          <w:numId w:val="172"/>
        </w:numPr>
        <w:tabs>
          <w:tab w:val="clear" w:pos="0"/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zaopatrywanie pracowników w odzież roboczą zgodnie z obowiązującymi przepisami,</w:t>
      </w:r>
    </w:p>
    <w:p w14:paraId="731D665C" w14:textId="77777777" w:rsidR="00FC16AB" w:rsidRPr="002F476D" w:rsidRDefault="00FC16AB" w:rsidP="00611D31">
      <w:pPr>
        <w:numPr>
          <w:ilvl w:val="0"/>
          <w:numId w:val="172"/>
        </w:numPr>
        <w:tabs>
          <w:tab w:val="clear" w:pos="0"/>
          <w:tab w:val="left" w:pos="142"/>
          <w:tab w:val="left" w:pos="284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wykonywanie poleceń dyrektora.</w:t>
      </w:r>
    </w:p>
    <w:p w14:paraId="49ECD321" w14:textId="6D76CDAD" w:rsidR="00FC16AB" w:rsidRPr="002F476D" w:rsidRDefault="00FC16AB" w:rsidP="00611D31">
      <w:pPr>
        <w:pStyle w:val="Akapitzlist"/>
        <w:numPr>
          <w:ilvl w:val="0"/>
          <w:numId w:val="194"/>
        </w:numPr>
        <w:tabs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Do zadań </w:t>
      </w:r>
      <w:r w:rsidR="00DB27F6" w:rsidRPr="002F476D">
        <w:rPr>
          <w:rFonts w:eastAsia="Times New Roman" w:cstheme="minorHAnsi"/>
          <w:kern w:val="1"/>
          <w:sz w:val="24"/>
          <w:szCs w:val="24"/>
          <w:lang w:eastAsia="ar-SA"/>
        </w:rPr>
        <w:t>specjalisty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związanych z żywieniem dzieci należą:</w:t>
      </w:r>
    </w:p>
    <w:p w14:paraId="1D6C6EA2" w14:textId="77777777" w:rsidR="006B65EE" w:rsidRPr="002F476D" w:rsidRDefault="00FC16AB" w:rsidP="00611D31">
      <w:pPr>
        <w:pStyle w:val="Akapitzlist"/>
        <w:numPr>
          <w:ilvl w:val="3"/>
          <w:numId w:val="126"/>
        </w:numPr>
        <w:tabs>
          <w:tab w:val="clear" w:pos="3321"/>
          <w:tab w:val="left" w:pos="851"/>
          <w:tab w:val="left" w:pos="1418"/>
          <w:tab w:val="num" w:pos="2977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planowanie jadłospisu zgodnie z obowiązującymi normami i kalorycznością oraz umieszczanie jadłospisu do wiadomości rodziców,</w:t>
      </w:r>
    </w:p>
    <w:p w14:paraId="63DD07EE" w14:textId="77777777" w:rsidR="006B65EE" w:rsidRPr="002F476D" w:rsidRDefault="00FC16AB" w:rsidP="00611D31">
      <w:pPr>
        <w:pStyle w:val="Akapitzlist"/>
        <w:numPr>
          <w:ilvl w:val="3"/>
          <w:numId w:val="126"/>
        </w:numPr>
        <w:tabs>
          <w:tab w:val="clear" w:pos="3321"/>
          <w:tab w:val="left" w:pos="851"/>
          <w:tab w:val="left" w:pos="1418"/>
          <w:tab w:val="num" w:pos="2977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wydawanie do kuchni artykułów żywieniowy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ch za potwierdzeniem kucharza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wpisywanie ich do dziennika żywieniowego,</w:t>
      </w:r>
    </w:p>
    <w:p w14:paraId="31860F73" w14:textId="77777777" w:rsidR="006B65EE" w:rsidRPr="002F476D" w:rsidRDefault="00FC16AB" w:rsidP="00611D31">
      <w:pPr>
        <w:pStyle w:val="Akapitzlist"/>
        <w:numPr>
          <w:ilvl w:val="3"/>
          <w:numId w:val="126"/>
        </w:numPr>
        <w:tabs>
          <w:tab w:val="clear" w:pos="3321"/>
          <w:tab w:val="left" w:pos="851"/>
          <w:tab w:val="left" w:pos="1418"/>
          <w:tab w:val="num" w:pos="2977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stawki żywieniowej i terminów przydatności do spożycia artykułów znajdujących się w magazynie,</w:t>
      </w:r>
    </w:p>
    <w:p w14:paraId="7F0B8E62" w14:textId="77777777" w:rsidR="006B65EE" w:rsidRPr="002F476D" w:rsidRDefault="00FC16AB" w:rsidP="00611D31">
      <w:pPr>
        <w:pStyle w:val="Akapitzlist"/>
        <w:numPr>
          <w:ilvl w:val="3"/>
          <w:numId w:val="126"/>
        </w:numPr>
        <w:tabs>
          <w:tab w:val="clear" w:pos="3321"/>
          <w:tab w:val="left" w:pos="851"/>
          <w:tab w:val="left" w:pos="1418"/>
          <w:tab w:val="num" w:pos="2977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prowadzenie magazynu żywieniowego, właściwe przechowywanie produktów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br/>
        <w:t>i zabezpieczanie ich przed zniszczeniem,</w:t>
      </w:r>
    </w:p>
    <w:p w14:paraId="79623D1C" w14:textId="77777777" w:rsidR="006B65EE" w:rsidRPr="002F476D" w:rsidRDefault="00FC16AB" w:rsidP="00611D31">
      <w:pPr>
        <w:pStyle w:val="Akapitzlist"/>
        <w:numPr>
          <w:ilvl w:val="3"/>
          <w:numId w:val="126"/>
        </w:numPr>
        <w:tabs>
          <w:tab w:val="clear" w:pos="3321"/>
          <w:tab w:val="left" w:pos="851"/>
          <w:tab w:val="left" w:pos="1418"/>
          <w:tab w:val="num" w:pos="2977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prowadzenie kartoteki magazynu żywnościowego,</w:t>
      </w:r>
    </w:p>
    <w:p w14:paraId="48CF5096" w14:textId="77777777" w:rsidR="00FC16AB" w:rsidRPr="002F476D" w:rsidRDefault="00FC16AB" w:rsidP="00611D31">
      <w:pPr>
        <w:pStyle w:val="Akapitzlist"/>
        <w:numPr>
          <w:ilvl w:val="3"/>
          <w:numId w:val="126"/>
        </w:numPr>
        <w:tabs>
          <w:tab w:val="clear" w:pos="3321"/>
          <w:tab w:val="left" w:pos="851"/>
          <w:tab w:val="left" w:pos="1418"/>
          <w:tab w:val="num" w:pos="2977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nadzór nad prawidłowym funkcjono</w:t>
      </w:r>
      <w:r w:rsidR="006B65EE" w:rsidRPr="002F476D">
        <w:rPr>
          <w:rFonts w:eastAsia="Times New Roman" w:cstheme="minorHAnsi"/>
          <w:kern w:val="1"/>
          <w:sz w:val="24"/>
          <w:szCs w:val="24"/>
          <w:lang w:eastAsia="ar-SA"/>
        </w:rPr>
        <w:t>waniem ku</w:t>
      </w:r>
      <w:r w:rsidR="004A2FB7" w:rsidRPr="002F476D">
        <w:rPr>
          <w:rFonts w:eastAsia="Times New Roman" w:cstheme="minorHAnsi"/>
          <w:kern w:val="1"/>
          <w:sz w:val="24"/>
          <w:szCs w:val="24"/>
          <w:lang w:eastAsia="ar-SA"/>
        </w:rPr>
        <w:t>chni (</w:t>
      </w:r>
      <w:r w:rsidR="006B65EE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przygotowaniem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i porcjowaniem posiłków zgodnie z normami, oszczędnym gospodarowaniem produktami spożywczymi, przestrzeganiem czystości, wykorzystaniem produktów do przygotowywania po</w:t>
      </w:r>
      <w:r w:rsidR="004A2FB7" w:rsidRPr="002F476D">
        <w:rPr>
          <w:rFonts w:eastAsia="Times New Roman" w:cstheme="minorHAnsi"/>
          <w:kern w:val="1"/>
          <w:sz w:val="24"/>
          <w:szCs w:val="24"/>
          <w:lang w:eastAsia="ar-SA"/>
        </w:rPr>
        <w:t>siłków zgodnie z przeznaczeniem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).</w:t>
      </w:r>
    </w:p>
    <w:p w14:paraId="5453563E" w14:textId="77777777" w:rsidR="00FC16AB" w:rsidRPr="002F476D" w:rsidRDefault="00FC16AB" w:rsidP="007A2B73">
      <w:pPr>
        <w:tabs>
          <w:tab w:val="left" w:pos="0"/>
          <w:tab w:val="left" w:pos="720"/>
          <w:tab w:val="left" w:pos="1418"/>
        </w:tabs>
        <w:suppressAutoHyphens/>
        <w:spacing w:after="0" w:line="276" w:lineRule="auto"/>
        <w:ind w:firstLine="72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C207ADE" w14:textId="77777777" w:rsidR="00FC16AB" w:rsidRPr="002F476D" w:rsidRDefault="00303AD3" w:rsidP="007A2B73">
      <w:pPr>
        <w:tabs>
          <w:tab w:val="left" w:pos="0"/>
          <w:tab w:val="left" w:pos="567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 144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Zadania kucharki:</w:t>
      </w:r>
    </w:p>
    <w:p w14:paraId="2516512B" w14:textId="77777777" w:rsidR="00FC16AB" w:rsidRPr="002F476D" w:rsidRDefault="00FC16AB" w:rsidP="00611D31">
      <w:pPr>
        <w:numPr>
          <w:ilvl w:val="0"/>
          <w:numId w:val="201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przygotowywanie posiłków zgodnie z jadłospisem i zachowaniem obowiązujących norm;</w:t>
      </w:r>
    </w:p>
    <w:p w14:paraId="6434B323" w14:textId="77777777" w:rsidR="00FC16AB" w:rsidRPr="002F476D" w:rsidRDefault="00FC16AB" w:rsidP="00611D31">
      <w:pPr>
        <w:numPr>
          <w:ilvl w:val="0"/>
          <w:numId w:val="201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dbanie o najwyższą jakość i smak posiłków;</w:t>
      </w:r>
    </w:p>
    <w:p w14:paraId="54C941B8" w14:textId="77777777" w:rsidR="00FC16AB" w:rsidRPr="002F476D" w:rsidRDefault="00FC16AB" w:rsidP="00611D31">
      <w:pPr>
        <w:numPr>
          <w:ilvl w:val="0"/>
          <w:numId w:val="201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utrzymywanie czystości i porządku w kuchni;</w:t>
      </w:r>
    </w:p>
    <w:p w14:paraId="47EB2149" w14:textId="77777777" w:rsidR="00FC16AB" w:rsidRPr="002F476D" w:rsidRDefault="00FC16AB" w:rsidP="00611D31">
      <w:pPr>
        <w:numPr>
          <w:ilvl w:val="0"/>
          <w:numId w:val="201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pobieranie i zabezpieczanie próbek pokarmowych posiłków na potrzeby kontroli Sanepidu;</w:t>
      </w:r>
    </w:p>
    <w:p w14:paraId="2268C783" w14:textId="77777777" w:rsidR="00FC16AB" w:rsidRPr="002F476D" w:rsidRDefault="00FC16AB" w:rsidP="00611D31">
      <w:pPr>
        <w:numPr>
          <w:ilvl w:val="0"/>
          <w:numId w:val="201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znajomość i przestrzeganie wszystkich instrukcji sporządzonych na potrzeby kuchni;</w:t>
      </w:r>
    </w:p>
    <w:p w14:paraId="28BAA5D6" w14:textId="77777777" w:rsidR="00FC16AB" w:rsidRPr="002F476D" w:rsidRDefault="004A2FB7" w:rsidP="00611D31">
      <w:pPr>
        <w:numPr>
          <w:ilvl w:val="0"/>
          <w:numId w:val="201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natychmiastowe zgłaszanie d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yrektorowi powstałych usterek oraz wszelakich nieprawidłowości stanowiących zagrożenie zdrowia i życia;</w:t>
      </w:r>
    </w:p>
    <w:p w14:paraId="1B78D3E4" w14:textId="77777777" w:rsidR="00FC16AB" w:rsidRPr="002F476D" w:rsidRDefault="00FC16AB" w:rsidP="00611D31">
      <w:pPr>
        <w:numPr>
          <w:ilvl w:val="0"/>
          <w:numId w:val="201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dyscypliny pracy, Regulaminu Pracy i wszelkich regulaminów bhp i p/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poż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;</w:t>
      </w:r>
    </w:p>
    <w:p w14:paraId="0565A0CE" w14:textId="77777777" w:rsidR="00FC16AB" w:rsidRPr="002F476D" w:rsidRDefault="00FC16AB" w:rsidP="00611D31">
      <w:pPr>
        <w:numPr>
          <w:ilvl w:val="0"/>
          <w:numId w:val="201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udział w szkoleniach bhp i p/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poż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;</w:t>
      </w:r>
    </w:p>
    <w:p w14:paraId="26D6C38C" w14:textId="77777777" w:rsidR="00FC16AB" w:rsidRPr="002F476D" w:rsidRDefault="004A2FB7" w:rsidP="00611D31">
      <w:pPr>
        <w:numPr>
          <w:ilvl w:val="0"/>
          <w:numId w:val="201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wykonywanie innych poleceń d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yrektora i referenta związanych z organizacją pracy </w:t>
      </w:r>
      <w:r w:rsidR="00F527A7" w:rsidRPr="002F476D">
        <w:rPr>
          <w:rFonts w:eastAsia="Times New Roman" w:cstheme="minorHAnsi"/>
          <w:kern w:val="1"/>
          <w:sz w:val="24"/>
          <w:szCs w:val="24"/>
          <w:lang w:eastAsia="ar-SA"/>
        </w:rPr>
        <w:t>w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przedszkolu.</w:t>
      </w:r>
    </w:p>
    <w:p w14:paraId="18189AFE" w14:textId="77777777" w:rsidR="00FC16AB" w:rsidRPr="002F476D" w:rsidRDefault="00FC16AB" w:rsidP="00611D31">
      <w:pPr>
        <w:keepNext/>
        <w:numPr>
          <w:ilvl w:val="1"/>
          <w:numId w:val="165"/>
        </w:numPr>
        <w:tabs>
          <w:tab w:val="left" w:pos="0"/>
          <w:tab w:val="left" w:pos="567"/>
          <w:tab w:val="left" w:pos="709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2FEC08B" w14:textId="77777777" w:rsidR="00FC16AB" w:rsidRPr="002F476D" w:rsidRDefault="00303AD3" w:rsidP="00611D31">
      <w:pPr>
        <w:keepNext/>
        <w:numPr>
          <w:ilvl w:val="1"/>
          <w:numId w:val="165"/>
        </w:num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hanging="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§  145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Zadania pomocy kuchennej: </w:t>
      </w:r>
    </w:p>
    <w:p w14:paraId="022D45CE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284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obróbka wstępna warzyw i owoców oraz innych produktów do produkcji posiłków;</w:t>
      </w:r>
    </w:p>
    <w:p w14:paraId="1DDB90E2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284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rozdrabnianie warzyw i owoców i innych surowców z uwzględnieniem wymogów technologii i instrukcji obsługi maszyn gastronomicznych;</w:t>
      </w:r>
    </w:p>
    <w:p w14:paraId="0B51FC8D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284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przygotowywanie potraw zgodnie z wytycznymi kucharki;</w:t>
      </w:r>
    </w:p>
    <w:p w14:paraId="63525FDF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284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w porcjowaniu i wydawaniu posiłków;</w:t>
      </w:r>
    </w:p>
    <w:p w14:paraId="6A34E61F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284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mycie naczyń ( wyparzanie ) i sprzętu kuchennego;</w:t>
      </w:r>
    </w:p>
    <w:p w14:paraId="0A6D13A0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284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sprzątanie kuchni, obieralni, zmywalni, szafy ze sprzętem kuchennym;</w:t>
      </w:r>
    </w:p>
    <w:p w14:paraId="159684DE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284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wykonywanie poleceń kucharza wynikających z codziennego podziału prac;</w:t>
      </w:r>
    </w:p>
    <w:p w14:paraId="4A7404C6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284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zastępowanie kucharza podczas jego nieobecności;</w:t>
      </w:r>
    </w:p>
    <w:p w14:paraId="5FE80EBF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284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znajomość wszystkich instrukcji sporządzonych na potrzeby kuchni;</w:t>
      </w:r>
    </w:p>
    <w:p w14:paraId="648AA806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426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współodpowiedzialność materialna za naczynia i sprzęt znajdujący się w kuchni;</w:t>
      </w:r>
    </w:p>
    <w:p w14:paraId="365CEAF0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426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dyscypliny pracy, Regulaminu Pracy i wszelkich regulaminów bhp i p/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poż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;</w:t>
      </w:r>
    </w:p>
    <w:p w14:paraId="25ADBD39" w14:textId="77777777" w:rsidR="00FC16AB" w:rsidRPr="002F476D" w:rsidRDefault="00FC16AB" w:rsidP="00611D31">
      <w:pPr>
        <w:numPr>
          <w:ilvl w:val="0"/>
          <w:numId w:val="204"/>
        </w:numPr>
        <w:tabs>
          <w:tab w:val="clear" w:pos="1080"/>
          <w:tab w:val="left" w:pos="0"/>
          <w:tab w:val="left" w:pos="426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udział w szkoleniach bhp i p/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poż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;</w:t>
      </w:r>
    </w:p>
    <w:p w14:paraId="15410ADA" w14:textId="77777777" w:rsidR="0003686A" w:rsidRPr="002F476D" w:rsidRDefault="004A2FB7" w:rsidP="00611D31">
      <w:pPr>
        <w:numPr>
          <w:ilvl w:val="0"/>
          <w:numId w:val="204"/>
        </w:numPr>
        <w:tabs>
          <w:tab w:val="clear" w:pos="1080"/>
          <w:tab w:val="left" w:pos="0"/>
          <w:tab w:val="left" w:pos="426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wykonywanie innych poleceń d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yrektora i referenta 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związanych z organizacją pracy w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przedszkolu.</w:t>
      </w:r>
    </w:p>
    <w:p w14:paraId="07A7CB1A" w14:textId="77777777" w:rsidR="008C30BA" w:rsidRPr="002F476D" w:rsidRDefault="008C30BA" w:rsidP="008C30BA">
      <w:pPr>
        <w:tabs>
          <w:tab w:val="left" w:pos="0"/>
          <w:tab w:val="left" w:pos="426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B4A0A2F" w14:textId="77777777" w:rsidR="00FC16AB" w:rsidRPr="002F476D" w:rsidRDefault="00303AD3" w:rsidP="00611D31">
      <w:pPr>
        <w:keepNext/>
        <w:numPr>
          <w:ilvl w:val="1"/>
          <w:numId w:val="165"/>
        </w:num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hanging="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§  146</w:t>
      </w:r>
      <w:r w:rsidR="0003686A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Zadania pomocy nauczyciela:</w:t>
      </w:r>
    </w:p>
    <w:p w14:paraId="6275A7BB" w14:textId="77777777" w:rsidR="004A2FB7" w:rsidRPr="002F476D" w:rsidRDefault="00FC16AB" w:rsidP="00611D31">
      <w:pPr>
        <w:pStyle w:val="Akapitzlist"/>
        <w:numPr>
          <w:ilvl w:val="4"/>
          <w:numId w:val="126"/>
        </w:numPr>
        <w:tabs>
          <w:tab w:val="clear" w:pos="4026"/>
          <w:tab w:val="left" w:pos="0"/>
          <w:tab w:val="left" w:pos="284"/>
          <w:tab w:val="left" w:pos="1418"/>
          <w:tab w:val="num" w:pos="368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sprzątanie:</w:t>
      </w:r>
      <w:r w:rsidR="004A2FB7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</w:p>
    <w:p w14:paraId="56B0981C" w14:textId="77777777" w:rsidR="00FC16AB" w:rsidRPr="002F476D" w:rsidRDefault="00FC16AB" w:rsidP="00611D31">
      <w:pPr>
        <w:pStyle w:val="Akapitzlist"/>
        <w:numPr>
          <w:ilvl w:val="1"/>
          <w:numId w:val="201"/>
        </w:numPr>
        <w:tabs>
          <w:tab w:val="clear" w:pos="1440"/>
          <w:tab w:val="left" w:pos="0"/>
          <w:tab w:val="left" w:pos="284"/>
          <w:tab w:val="left" w:pos="851"/>
        </w:tabs>
        <w:suppressAutoHyphens/>
        <w:spacing w:after="0" w:line="276" w:lineRule="auto"/>
        <w:ind w:hanging="873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zamiatanie, odkurzanie sali, ścieranie kurzu ( na mokro ) ze sprzętów,</w:t>
      </w:r>
    </w:p>
    <w:p w14:paraId="4FC84895" w14:textId="77777777" w:rsidR="00FC16AB" w:rsidRPr="002F476D" w:rsidRDefault="00FC16AB" w:rsidP="00611D31">
      <w:pPr>
        <w:pStyle w:val="Akapitzlist"/>
        <w:numPr>
          <w:ilvl w:val="1"/>
          <w:numId w:val="201"/>
        </w:numPr>
        <w:tabs>
          <w:tab w:val="clear" w:pos="1440"/>
          <w:tab w:val="left" w:pos="0"/>
          <w:tab w:val="left" w:pos="851"/>
          <w:tab w:val="left" w:pos="900"/>
        </w:tabs>
        <w:suppressAutoHyphens/>
        <w:spacing w:after="0" w:line="276" w:lineRule="auto"/>
        <w:ind w:hanging="873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zakładanie fartucha ochronnego podczas podawania posiłków.</w:t>
      </w:r>
    </w:p>
    <w:p w14:paraId="519550DF" w14:textId="77777777" w:rsidR="00FC16AB" w:rsidRPr="002F476D" w:rsidRDefault="00FC16AB" w:rsidP="00611D31">
      <w:pPr>
        <w:pStyle w:val="Akapitzlist"/>
        <w:numPr>
          <w:ilvl w:val="4"/>
          <w:numId w:val="126"/>
        </w:numPr>
        <w:tabs>
          <w:tab w:val="clear" w:pos="4026"/>
          <w:tab w:val="left" w:pos="0"/>
          <w:tab w:val="left" w:pos="284"/>
          <w:tab w:val="left" w:pos="900"/>
          <w:tab w:val="left" w:pos="1418"/>
          <w:tab w:val="num" w:pos="368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opieka nad dziećmi:</w:t>
      </w:r>
    </w:p>
    <w:p w14:paraId="684C658F" w14:textId="77777777" w:rsidR="004A2FB7" w:rsidRPr="002F476D" w:rsidRDefault="00FC16AB" w:rsidP="00611D31">
      <w:pPr>
        <w:pStyle w:val="Akapitzlist"/>
        <w:numPr>
          <w:ilvl w:val="0"/>
          <w:numId w:val="215"/>
        </w:numPr>
        <w:tabs>
          <w:tab w:val="clear" w:pos="332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dzieciom w rozbieraniu się i ubieraniu przed wyjściem na dwór,</w:t>
      </w:r>
    </w:p>
    <w:p w14:paraId="55E10407" w14:textId="77777777" w:rsidR="004A2FB7" w:rsidRPr="002F476D" w:rsidRDefault="00FC16AB" w:rsidP="00611D31">
      <w:pPr>
        <w:pStyle w:val="Akapitzlist"/>
        <w:numPr>
          <w:ilvl w:val="0"/>
          <w:numId w:val="215"/>
        </w:numPr>
        <w:tabs>
          <w:tab w:val="clear" w:pos="332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opieka w czasie spacerów i wycieczek,</w:t>
      </w:r>
    </w:p>
    <w:p w14:paraId="34645BA8" w14:textId="77777777" w:rsidR="004A2FB7" w:rsidRPr="002F476D" w:rsidRDefault="00FC16AB" w:rsidP="00611D31">
      <w:pPr>
        <w:pStyle w:val="Akapitzlist"/>
        <w:numPr>
          <w:ilvl w:val="0"/>
          <w:numId w:val="215"/>
        </w:numPr>
        <w:tabs>
          <w:tab w:val="clear" w:pos="332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przy myciu rąk, korzystaniu z toalety,</w:t>
      </w:r>
    </w:p>
    <w:p w14:paraId="091D1114" w14:textId="77777777" w:rsidR="004A2FB7" w:rsidRPr="002F476D" w:rsidRDefault="00FC16AB" w:rsidP="00611D31">
      <w:pPr>
        <w:pStyle w:val="Akapitzlist"/>
        <w:numPr>
          <w:ilvl w:val="0"/>
          <w:numId w:val="215"/>
        </w:numPr>
        <w:tabs>
          <w:tab w:val="clear" w:pos="332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udział w przygotowaniu pomocy do zajęć,</w:t>
      </w:r>
    </w:p>
    <w:p w14:paraId="3B24E5F6" w14:textId="77777777" w:rsidR="004A2FB7" w:rsidRPr="002F476D" w:rsidRDefault="00FC16AB" w:rsidP="00611D31">
      <w:pPr>
        <w:pStyle w:val="Akapitzlist"/>
        <w:numPr>
          <w:ilvl w:val="0"/>
          <w:numId w:val="215"/>
        </w:numPr>
        <w:tabs>
          <w:tab w:val="clear" w:pos="332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udział w dekorowaniu sali,</w:t>
      </w:r>
    </w:p>
    <w:p w14:paraId="1196E2F7" w14:textId="77777777" w:rsidR="00FC16AB" w:rsidRPr="002F476D" w:rsidRDefault="00FC16AB" w:rsidP="00611D31">
      <w:pPr>
        <w:pStyle w:val="Akapitzlist"/>
        <w:numPr>
          <w:ilvl w:val="0"/>
          <w:numId w:val="215"/>
        </w:numPr>
        <w:tabs>
          <w:tab w:val="clear" w:pos="332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przy dzieciach w sytuacjach tego wymagających.</w:t>
      </w:r>
    </w:p>
    <w:p w14:paraId="648DD3FA" w14:textId="77777777" w:rsidR="00FC16AB" w:rsidRPr="002F476D" w:rsidRDefault="00FC16AB" w:rsidP="00611D31">
      <w:pPr>
        <w:pStyle w:val="Akapitzlist"/>
        <w:numPr>
          <w:ilvl w:val="0"/>
          <w:numId w:val="216"/>
        </w:numPr>
        <w:tabs>
          <w:tab w:val="clear" w:pos="1866"/>
          <w:tab w:val="num" w:pos="0"/>
          <w:tab w:val="left" w:pos="284"/>
          <w:tab w:val="left" w:pos="900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BHP:</w:t>
      </w:r>
    </w:p>
    <w:p w14:paraId="300A0B24" w14:textId="77777777" w:rsidR="004A2FB7" w:rsidRPr="002F476D" w:rsidRDefault="00FC16AB" w:rsidP="00611D31">
      <w:pPr>
        <w:pStyle w:val="Akapitzlist"/>
        <w:numPr>
          <w:ilvl w:val="0"/>
          <w:numId w:val="217"/>
        </w:numPr>
        <w:tabs>
          <w:tab w:val="clear" w:pos="3321"/>
          <w:tab w:val="left" w:pos="142"/>
          <w:tab w:val="left" w:pos="851"/>
          <w:tab w:val="left" w:pos="900"/>
          <w:tab w:val="left" w:pos="1418"/>
          <w:tab w:val="num" w:pos="2977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odpowiednie zabezpieczenie przed dziećmi produktów chemicznych pobranych do utrzymania czystości, oszczędne gospodarowanie nimi,</w:t>
      </w:r>
    </w:p>
    <w:p w14:paraId="0C5A3E72" w14:textId="77777777" w:rsidR="004A2FB7" w:rsidRPr="002F476D" w:rsidRDefault="00FC16AB" w:rsidP="00611D31">
      <w:pPr>
        <w:pStyle w:val="Akapitzlist"/>
        <w:numPr>
          <w:ilvl w:val="0"/>
          <w:numId w:val="217"/>
        </w:numPr>
        <w:tabs>
          <w:tab w:val="clear" w:pos="3321"/>
          <w:tab w:val="left" w:pos="142"/>
          <w:tab w:val="left" w:pos="851"/>
          <w:tab w:val="left" w:pos="900"/>
          <w:tab w:val="left" w:pos="1418"/>
          <w:tab w:val="num" w:pos="2977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zgłaszanie zwierzchnikowi wszelkich zagrożeń i uszkodzeń sprzętu,</w:t>
      </w:r>
    </w:p>
    <w:p w14:paraId="7D1A5122" w14:textId="77777777" w:rsidR="00FC16AB" w:rsidRPr="002F476D" w:rsidRDefault="00FC16AB" w:rsidP="00611D31">
      <w:pPr>
        <w:pStyle w:val="Akapitzlist"/>
        <w:numPr>
          <w:ilvl w:val="0"/>
          <w:numId w:val="217"/>
        </w:numPr>
        <w:tabs>
          <w:tab w:val="clear" w:pos="3321"/>
          <w:tab w:val="left" w:pos="142"/>
          <w:tab w:val="left" w:pos="851"/>
          <w:tab w:val="left" w:pos="900"/>
          <w:tab w:val="left" w:pos="1418"/>
          <w:tab w:val="num" w:pos="2977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udział w szkoleniach bhp i p/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poż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,</w:t>
      </w:r>
    </w:p>
    <w:p w14:paraId="75A78E9E" w14:textId="77777777" w:rsidR="00FC16AB" w:rsidRPr="002F476D" w:rsidRDefault="00FC16AB" w:rsidP="00611D31">
      <w:pPr>
        <w:pStyle w:val="Akapitzlist"/>
        <w:numPr>
          <w:ilvl w:val="0"/>
          <w:numId w:val="216"/>
        </w:numPr>
        <w:tabs>
          <w:tab w:val="clear" w:pos="1866"/>
          <w:tab w:val="left" w:pos="0"/>
          <w:tab w:val="left" w:pos="284"/>
          <w:tab w:val="left" w:pos="90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gospodarka materiałowa:</w:t>
      </w:r>
    </w:p>
    <w:p w14:paraId="38173A9C" w14:textId="77777777" w:rsidR="00FC16AB" w:rsidRPr="002F476D" w:rsidRDefault="00FC16AB" w:rsidP="00611D31">
      <w:pPr>
        <w:pStyle w:val="Akapitzlist"/>
        <w:numPr>
          <w:ilvl w:val="1"/>
          <w:numId w:val="216"/>
        </w:numPr>
        <w:tabs>
          <w:tab w:val="left" w:pos="142"/>
          <w:tab w:val="left" w:pos="900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umiejętne posługiwanie się sprzętem mechanicznym i elektrycznym,</w:t>
      </w:r>
    </w:p>
    <w:p w14:paraId="6E304C35" w14:textId="77777777" w:rsidR="00FC16AB" w:rsidRPr="002F476D" w:rsidRDefault="00FC16AB" w:rsidP="00611D31">
      <w:pPr>
        <w:numPr>
          <w:ilvl w:val="1"/>
          <w:numId w:val="216"/>
        </w:numPr>
        <w:tabs>
          <w:tab w:val="left" w:pos="142"/>
          <w:tab w:val="left" w:pos="900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zabezpieczanie przed kradzieżą rzeczy i przedmiotów znajdujących się w przedszkolu,</w:t>
      </w:r>
    </w:p>
    <w:p w14:paraId="4DE88FC7" w14:textId="77777777" w:rsidR="00FC16AB" w:rsidRPr="002F476D" w:rsidRDefault="00FC16AB" w:rsidP="00611D31">
      <w:pPr>
        <w:numPr>
          <w:ilvl w:val="1"/>
          <w:numId w:val="216"/>
        </w:numPr>
        <w:tabs>
          <w:tab w:val="left" w:pos="142"/>
          <w:tab w:val="left" w:pos="900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dbałość o powierzony sprzęt, rośliny, zwierzęta.</w:t>
      </w:r>
    </w:p>
    <w:p w14:paraId="6DE0AF50" w14:textId="77777777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5) sprawy ogólne:</w:t>
      </w:r>
    </w:p>
    <w:p w14:paraId="5FB29116" w14:textId="77777777" w:rsidR="00205EF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0"/>
          <w:tab w:val="left" w:pos="900"/>
          <w:tab w:val="num" w:pos="1304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nieudzielanie rodzicom informacji na temat dzieci – jest to zadaniem nauczycielek,</w:t>
      </w:r>
    </w:p>
    <w:p w14:paraId="6074F11A" w14:textId="77777777" w:rsidR="00205EF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0"/>
          <w:tab w:val="left" w:pos="900"/>
          <w:tab w:val="num" w:pos="1304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dbałość o estetyczny wygląd zabawek, pomocy dydaktycznych, parapetów, półek na </w:t>
      </w:r>
      <w:r w:rsidR="00E31909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6)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prace indywidualne,</w:t>
      </w:r>
    </w:p>
    <w:p w14:paraId="015252CF" w14:textId="77777777" w:rsidR="00205EFA" w:rsidRPr="002F476D" w:rsidRDefault="00205EFA" w:rsidP="007A2B73">
      <w:pPr>
        <w:pStyle w:val="Akapitzlist"/>
        <w:numPr>
          <w:ilvl w:val="2"/>
          <w:numId w:val="2"/>
        </w:numPr>
        <w:tabs>
          <w:tab w:val="clear" w:pos="2041"/>
          <w:tab w:val="left" w:pos="284"/>
          <w:tab w:val="left" w:pos="900"/>
          <w:tab w:val="num" w:pos="1304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mycie umywalek, sedesów (brodzika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) wraz z glazurą z użyciem środków dezynfekujących,</w:t>
      </w:r>
    </w:p>
    <w:p w14:paraId="4E3F72F1" w14:textId="77777777" w:rsidR="00205EF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0"/>
          <w:tab w:val="left" w:pos="900"/>
          <w:tab w:val="num" w:pos="1304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sprzątanie pomocy oraz sali po zajęciach programowych,</w:t>
      </w:r>
    </w:p>
    <w:p w14:paraId="732953AD" w14:textId="77777777" w:rsidR="00FC16AB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0"/>
          <w:tab w:val="left" w:pos="900"/>
          <w:tab w:val="num" w:pos="1304"/>
          <w:tab w:val="left" w:pos="1418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zmywanie, pastowanie w miarę potrzeby.</w:t>
      </w:r>
    </w:p>
    <w:p w14:paraId="137C0E22" w14:textId="77777777" w:rsidR="00FC16AB" w:rsidRPr="002F476D" w:rsidRDefault="00E31909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7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) do codziennych obowiązków należy pomoc w organizacji posiłków:</w:t>
      </w:r>
    </w:p>
    <w:p w14:paraId="1936F29D" w14:textId="77777777" w:rsidR="00E31909" w:rsidRPr="002F476D" w:rsidRDefault="00FC16AB" w:rsidP="00611D31">
      <w:pPr>
        <w:pStyle w:val="Akapitzlist"/>
        <w:numPr>
          <w:ilvl w:val="4"/>
          <w:numId w:val="164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przynoszenie naczyń do sali nie wcześniej ni</w:t>
      </w:r>
      <w:r w:rsidR="00EC5EBB" w:rsidRPr="002F476D">
        <w:rPr>
          <w:rFonts w:eastAsia="Times New Roman" w:cstheme="minorHAnsi"/>
          <w:kern w:val="1"/>
          <w:sz w:val="24"/>
          <w:szCs w:val="24"/>
          <w:lang w:eastAsia="ar-SA"/>
        </w:rPr>
        <w:t>ż pół godziny przed posiłkiem (przykrywanie ściereczką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),</w:t>
      </w:r>
    </w:p>
    <w:p w14:paraId="6C0636B7" w14:textId="77777777" w:rsidR="00E31909" w:rsidRPr="002F476D" w:rsidRDefault="00FC16AB" w:rsidP="00611D31">
      <w:pPr>
        <w:pStyle w:val="Akapitzlist"/>
        <w:numPr>
          <w:ilvl w:val="4"/>
          <w:numId w:val="164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rozdawanie 3 razy dziennie właściwych porcji dzieciom według ilości podanej do kuchni,</w:t>
      </w:r>
    </w:p>
    <w:p w14:paraId="456E07D6" w14:textId="77777777" w:rsidR="00E31909" w:rsidRPr="002F476D" w:rsidRDefault="00FC16AB" w:rsidP="00611D31">
      <w:pPr>
        <w:pStyle w:val="Akapitzlist"/>
        <w:numPr>
          <w:ilvl w:val="4"/>
          <w:numId w:val="164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estetyczne podawanie posiłków,</w:t>
      </w:r>
    </w:p>
    <w:p w14:paraId="292F723D" w14:textId="77777777" w:rsidR="00E31909" w:rsidRPr="002F476D" w:rsidRDefault="00FC16AB" w:rsidP="00611D31">
      <w:pPr>
        <w:pStyle w:val="Akapitzlist"/>
        <w:numPr>
          <w:ilvl w:val="4"/>
          <w:numId w:val="164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obowiązków wydania ciepłych posiłków,</w:t>
      </w:r>
    </w:p>
    <w:p w14:paraId="1C3E4B4E" w14:textId="77777777" w:rsidR="00E31909" w:rsidRPr="002F476D" w:rsidRDefault="00FC16AB" w:rsidP="00611D31">
      <w:pPr>
        <w:pStyle w:val="Akapitzlist"/>
        <w:numPr>
          <w:ilvl w:val="4"/>
          <w:numId w:val="164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 xml:space="preserve">podawanie dzieciom napojów w ciągu dnia, </w:t>
      </w:r>
    </w:p>
    <w:p w14:paraId="1CDBAB35" w14:textId="77777777" w:rsidR="00FC16AB" w:rsidRPr="002F476D" w:rsidRDefault="00FC16AB" w:rsidP="00611D31">
      <w:pPr>
        <w:pStyle w:val="Akapitzlist"/>
        <w:numPr>
          <w:ilvl w:val="4"/>
          <w:numId w:val="164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przy karmieniu dzieci słabo jedzących.</w:t>
      </w:r>
    </w:p>
    <w:p w14:paraId="3243C8C0" w14:textId="77777777" w:rsidR="00FC16AB" w:rsidRPr="002F476D" w:rsidRDefault="00E31909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8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) przestrzeganie dyscypliny pracy, Regulaminu Pracy;</w:t>
      </w:r>
    </w:p>
    <w:p w14:paraId="6D7945F0" w14:textId="77777777" w:rsidR="0003686A" w:rsidRPr="002F476D" w:rsidRDefault="00E31909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9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) wykonywanie poleceń dyrektora i bezpośredniego przełożonego.</w:t>
      </w:r>
    </w:p>
    <w:p w14:paraId="607D005F" w14:textId="77777777" w:rsidR="0003686A" w:rsidRPr="002F476D" w:rsidRDefault="0003686A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68423D7" w14:textId="77777777" w:rsidR="00FC16AB" w:rsidRPr="002F476D" w:rsidRDefault="00303AD3" w:rsidP="007A2B73">
      <w:pPr>
        <w:keepNext/>
        <w:tabs>
          <w:tab w:val="left" w:pos="142"/>
          <w:tab w:val="left" w:pos="567"/>
          <w:tab w:val="left" w:pos="851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 147</w:t>
      </w:r>
      <w:r w:rsidR="0003686A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Zadania robotnika do prac lekkich:</w:t>
      </w:r>
    </w:p>
    <w:p w14:paraId="065FB518" w14:textId="77777777" w:rsidR="00FC16AB" w:rsidRPr="002F476D" w:rsidRDefault="00FC16AB" w:rsidP="00611D31">
      <w:pPr>
        <w:numPr>
          <w:ilvl w:val="0"/>
          <w:numId w:val="199"/>
        </w:numPr>
        <w:tabs>
          <w:tab w:val="clear" w:pos="1080"/>
          <w:tab w:val="left" w:pos="0"/>
          <w:tab w:val="left" w:pos="284"/>
          <w:tab w:val="num" w:pos="72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do codziennych obowiązków należy utrzymanie we wzorowej czystości 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sal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i pomieszczeń przydzielonych do sprzątania:</w:t>
      </w:r>
    </w:p>
    <w:p w14:paraId="20B2FFDC" w14:textId="77777777" w:rsidR="008C352A" w:rsidRPr="002F476D" w:rsidRDefault="00FC16AB" w:rsidP="00611D31">
      <w:pPr>
        <w:pStyle w:val="Akapitzlist"/>
        <w:numPr>
          <w:ilvl w:val="3"/>
          <w:numId w:val="232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zamiatanie, odkurzanie sali, ścieranie kurzu ( na mokro ) ze sprzętów,</w:t>
      </w:r>
    </w:p>
    <w:p w14:paraId="0E0E5FDC" w14:textId="77777777" w:rsidR="008C352A" w:rsidRPr="002F476D" w:rsidRDefault="00FC16AB" w:rsidP="00611D31">
      <w:pPr>
        <w:pStyle w:val="Akapitzlist"/>
        <w:numPr>
          <w:ilvl w:val="3"/>
          <w:numId w:val="232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dbałość o estetyczny wygląd zabawek, parapetów, półek na prace indywidualne,</w:t>
      </w:r>
    </w:p>
    <w:p w14:paraId="58803298" w14:textId="77777777" w:rsidR="008C352A" w:rsidRPr="002F476D" w:rsidRDefault="00FC16AB" w:rsidP="00611D31">
      <w:pPr>
        <w:pStyle w:val="Akapitzlist"/>
        <w:numPr>
          <w:ilvl w:val="3"/>
          <w:numId w:val="232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mycie umywalek, sedesów ( brodzika ) wraz z glazurą z użyciem środków dezynfekujących,</w:t>
      </w:r>
    </w:p>
    <w:p w14:paraId="4921C97C" w14:textId="77777777" w:rsidR="008C352A" w:rsidRPr="002F476D" w:rsidRDefault="00FC16AB" w:rsidP="00611D31">
      <w:pPr>
        <w:pStyle w:val="Akapitzlist"/>
        <w:numPr>
          <w:ilvl w:val="3"/>
          <w:numId w:val="232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zmywanie, pastowanie w miarę potrzeby,</w:t>
      </w:r>
    </w:p>
    <w:p w14:paraId="303B72D7" w14:textId="77777777" w:rsidR="008C352A" w:rsidRPr="002F476D" w:rsidRDefault="00FC16AB" w:rsidP="00611D31">
      <w:pPr>
        <w:pStyle w:val="Akapitzlist"/>
        <w:numPr>
          <w:ilvl w:val="3"/>
          <w:numId w:val="232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opróżnianie koszy,</w:t>
      </w:r>
    </w:p>
    <w:p w14:paraId="73B15EF2" w14:textId="77777777" w:rsidR="008C352A" w:rsidRPr="002F476D" w:rsidRDefault="00FC16AB" w:rsidP="00611D31">
      <w:pPr>
        <w:pStyle w:val="Akapitzlist"/>
        <w:numPr>
          <w:ilvl w:val="3"/>
          <w:numId w:val="232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przecieranie drzwi, a w razie potrzeby mycie szyb,</w:t>
      </w:r>
    </w:p>
    <w:p w14:paraId="769456A2" w14:textId="77777777" w:rsidR="008C352A" w:rsidRPr="002F476D" w:rsidRDefault="00FC16AB" w:rsidP="00611D31">
      <w:pPr>
        <w:pStyle w:val="Akapitzlist"/>
        <w:numPr>
          <w:ilvl w:val="3"/>
          <w:numId w:val="232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sprawdzanie kranów wodociągowych, wygaszanie światła,</w:t>
      </w:r>
    </w:p>
    <w:p w14:paraId="33CC7445" w14:textId="77777777" w:rsidR="00FC16AB" w:rsidRPr="002F476D" w:rsidRDefault="00FC16AB" w:rsidP="00611D31">
      <w:pPr>
        <w:pStyle w:val="Akapitzlist"/>
        <w:numPr>
          <w:ilvl w:val="3"/>
          <w:numId w:val="232"/>
        </w:numPr>
        <w:tabs>
          <w:tab w:val="left" w:pos="142"/>
          <w:tab w:val="left" w:pos="851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utrzymywanie wszystkich pomieszczeń w należytej czystości.</w:t>
      </w:r>
    </w:p>
    <w:p w14:paraId="459558CD" w14:textId="77777777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2) sprzątanie okresowe podczas ferii, wakacji, przerw świątecznych obejmujące:</w:t>
      </w:r>
    </w:p>
    <w:p w14:paraId="0D7C933B" w14:textId="77777777" w:rsidR="00FC16AB" w:rsidRPr="002F476D" w:rsidRDefault="00FC16AB" w:rsidP="00611D31">
      <w:pPr>
        <w:pStyle w:val="Akapitzlist"/>
        <w:numPr>
          <w:ilvl w:val="0"/>
          <w:numId w:val="185"/>
        </w:numPr>
        <w:tabs>
          <w:tab w:val="clear" w:pos="786"/>
          <w:tab w:val="left" w:pos="142"/>
          <w:tab w:val="left" w:pos="426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gruntowne porządki w wyznaczonych do codziennego sprzątania pomieszczeń,</w:t>
      </w:r>
    </w:p>
    <w:p w14:paraId="7F290157" w14:textId="77777777" w:rsidR="00FC16AB" w:rsidRPr="002F476D" w:rsidRDefault="00FC16AB" w:rsidP="00611D31">
      <w:pPr>
        <w:numPr>
          <w:ilvl w:val="0"/>
          <w:numId w:val="185"/>
        </w:numPr>
        <w:tabs>
          <w:tab w:val="clear" w:pos="786"/>
          <w:tab w:val="left" w:pos="142"/>
          <w:tab w:val="left" w:pos="426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mycie okien,</w:t>
      </w:r>
    </w:p>
    <w:p w14:paraId="63256EAC" w14:textId="77777777" w:rsidR="00FC16AB" w:rsidRPr="002F476D" w:rsidRDefault="00FC16AB" w:rsidP="00611D31">
      <w:pPr>
        <w:numPr>
          <w:ilvl w:val="0"/>
          <w:numId w:val="185"/>
        </w:numPr>
        <w:tabs>
          <w:tab w:val="clear" w:pos="786"/>
          <w:tab w:val="left" w:pos="142"/>
          <w:tab w:val="left" w:pos="426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zmywanie lamperii,</w:t>
      </w:r>
    </w:p>
    <w:p w14:paraId="2E13B74B" w14:textId="77777777" w:rsidR="00FC16AB" w:rsidRPr="002F476D" w:rsidRDefault="00FC16AB" w:rsidP="00611D31">
      <w:pPr>
        <w:numPr>
          <w:ilvl w:val="0"/>
          <w:numId w:val="185"/>
        </w:numPr>
        <w:tabs>
          <w:tab w:val="clear" w:pos="786"/>
          <w:tab w:val="left" w:pos="142"/>
          <w:tab w:val="left" w:pos="426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dokładne czyszczenie ławek, stołów, krzeseł, szaf, mycie zabawek,</w:t>
      </w:r>
    </w:p>
    <w:p w14:paraId="456B86EC" w14:textId="77777777" w:rsidR="00FC16AB" w:rsidRPr="002F476D" w:rsidRDefault="00FC16AB" w:rsidP="00611D31">
      <w:pPr>
        <w:numPr>
          <w:ilvl w:val="0"/>
          <w:numId w:val="185"/>
        </w:numPr>
        <w:tabs>
          <w:tab w:val="clear" w:pos="786"/>
          <w:tab w:val="left" w:pos="142"/>
          <w:tab w:val="left" w:pos="426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szorowanie podłóg posadzkowych,</w:t>
      </w:r>
    </w:p>
    <w:p w14:paraId="4923DAEF" w14:textId="77777777" w:rsidR="00FC16AB" w:rsidRPr="002F476D" w:rsidRDefault="00FC16AB" w:rsidP="00611D31">
      <w:pPr>
        <w:numPr>
          <w:ilvl w:val="0"/>
          <w:numId w:val="185"/>
        </w:numPr>
        <w:tabs>
          <w:tab w:val="clear" w:pos="786"/>
          <w:tab w:val="left" w:pos="142"/>
          <w:tab w:val="left" w:pos="426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szorowanie urządzeń sanitarnych i ich dezynfekcja,</w:t>
      </w:r>
    </w:p>
    <w:p w14:paraId="7F92DC6F" w14:textId="77777777" w:rsidR="00FC16AB" w:rsidRPr="002F476D" w:rsidRDefault="008C352A" w:rsidP="00611D31">
      <w:pPr>
        <w:numPr>
          <w:ilvl w:val="0"/>
          <w:numId w:val="185"/>
        </w:numPr>
        <w:tabs>
          <w:tab w:val="clear" w:pos="786"/>
          <w:tab w:val="left" w:pos="142"/>
          <w:tab w:val="left" w:pos="426"/>
          <w:tab w:val="left" w:pos="851"/>
        </w:tabs>
        <w:suppressAutoHyphens/>
        <w:spacing w:after="0" w:line="276" w:lineRule="auto"/>
        <w:ind w:left="567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porządkowanie piwnic (w miarę potrzeb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). </w:t>
      </w:r>
    </w:p>
    <w:p w14:paraId="401F97D1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3) opieka nad dziećmi:</w:t>
      </w:r>
    </w:p>
    <w:p w14:paraId="171012C2" w14:textId="77777777" w:rsidR="00FC16AB" w:rsidRPr="002F476D" w:rsidRDefault="00FC16AB" w:rsidP="00611D31">
      <w:pPr>
        <w:numPr>
          <w:ilvl w:val="0"/>
          <w:numId w:val="218"/>
        </w:numPr>
        <w:tabs>
          <w:tab w:val="clear" w:pos="720"/>
          <w:tab w:val="left" w:pos="142"/>
          <w:tab w:val="num" w:pos="360"/>
          <w:tab w:val="left" w:pos="851"/>
          <w:tab w:val="left" w:pos="1418"/>
        </w:tabs>
        <w:suppressAutoHyphens/>
        <w:spacing w:after="0" w:line="276" w:lineRule="auto"/>
        <w:ind w:left="709" w:hanging="142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dzieciom w rozbieraniu się i ubieraniu przed wyjściem na dwór,</w:t>
      </w:r>
    </w:p>
    <w:p w14:paraId="5EAC4A2E" w14:textId="77777777" w:rsidR="00FC16AB" w:rsidRPr="002F476D" w:rsidRDefault="00FC16AB" w:rsidP="00611D31">
      <w:pPr>
        <w:numPr>
          <w:ilvl w:val="0"/>
          <w:numId w:val="218"/>
        </w:numPr>
        <w:tabs>
          <w:tab w:val="clear" w:pos="720"/>
          <w:tab w:val="left" w:pos="142"/>
          <w:tab w:val="num" w:pos="360"/>
          <w:tab w:val="left" w:pos="851"/>
          <w:tab w:val="left" w:pos="1418"/>
        </w:tabs>
        <w:suppressAutoHyphens/>
        <w:spacing w:after="0" w:line="276" w:lineRule="auto"/>
        <w:ind w:left="709" w:hanging="142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opieka w czasie spacerów i wycieczek,</w:t>
      </w:r>
    </w:p>
    <w:p w14:paraId="12A6BF46" w14:textId="77777777" w:rsidR="00FC16AB" w:rsidRPr="002F476D" w:rsidRDefault="00FC16AB" w:rsidP="00611D31">
      <w:pPr>
        <w:numPr>
          <w:ilvl w:val="0"/>
          <w:numId w:val="218"/>
        </w:numPr>
        <w:tabs>
          <w:tab w:val="clear" w:pos="720"/>
          <w:tab w:val="left" w:pos="142"/>
          <w:tab w:val="num" w:pos="360"/>
          <w:tab w:val="left" w:pos="851"/>
          <w:tab w:val="left" w:pos="1418"/>
        </w:tabs>
        <w:suppressAutoHyphens/>
        <w:spacing w:after="0" w:line="276" w:lineRule="auto"/>
        <w:ind w:left="709" w:hanging="142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przy myciu rąk, korzystaniu z toalety,</w:t>
      </w:r>
    </w:p>
    <w:p w14:paraId="22049DDF" w14:textId="77777777" w:rsidR="00FC16AB" w:rsidRPr="002F476D" w:rsidRDefault="00FC16AB" w:rsidP="00611D31">
      <w:pPr>
        <w:numPr>
          <w:ilvl w:val="0"/>
          <w:numId w:val="218"/>
        </w:numPr>
        <w:tabs>
          <w:tab w:val="clear" w:pos="720"/>
          <w:tab w:val="left" w:pos="142"/>
          <w:tab w:val="num" w:pos="360"/>
          <w:tab w:val="left" w:pos="851"/>
          <w:tab w:val="left" w:pos="1418"/>
        </w:tabs>
        <w:suppressAutoHyphens/>
        <w:spacing w:after="0" w:line="276" w:lineRule="auto"/>
        <w:ind w:left="709" w:hanging="142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przy dzieciach w sytuacjach tego wymagających.</w:t>
      </w:r>
    </w:p>
    <w:p w14:paraId="26294BC1" w14:textId="77777777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4) przestrzeganie BHP:</w:t>
      </w:r>
    </w:p>
    <w:p w14:paraId="194BF97E" w14:textId="77777777" w:rsidR="00FC16AB" w:rsidRPr="002F476D" w:rsidRDefault="00FC16AB" w:rsidP="00611D31">
      <w:pPr>
        <w:pStyle w:val="Akapitzlist"/>
        <w:numPr>
          <w:ilvl w:val="0"/>
          <w:numId w:val="176"/>
        </w:numPr>
        <w:tabs>
          <w:tab w:val="clear" w:pos="1932"/>
          <w:tab w:val="left" w:pos="426"/>
          <w:tab w:val="left" w:pos="851"/>
          <w:tab w:val="left" w:pos="1418"/>
          <w:tab w:val="num" w:pos="1572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odpowiednie zabezpieczenie przed dziećmi produktów chemicznych pobranych do utrzymania czystości, oszczędne gospodarowanie nimi,</w:t>
      </w:r>
    </w:p>
    <w:p w14:paraId="12AF0A1A" w14:textId="77777777" w:rsidR="00FC16AB" w:rsidRPr="002F476D" w:rsidRDefault="00FC16AB" w:rsidP="00611D31">
      <w:pPr>
        <w:numPr>
          <w:ilvl w:val="0"/>
          <w:numId w:val="176"/>
        </w:numPr>
        <w:tabs>
          <w:tab w:val="clear" w:pos="1932"/>
          <w:tab w:val="left" w:pos="426"/>
          <w:tab w:val="left" w:pos="851"/>
          <w:tab w:val="left" w:pos="1418"/>
          <w:tab w:val="num" w:pos="1572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zgłaszanie zwierzchnikowi wszelkich zagrożeń i uszkodzeń sprzętu.</w:t>
      </w:r>
    </w:p>
    <w:p w14:paraId="60234B2E" w14:textId="77777777" w:rsidR="00FC16AB" w:rsidRPr="002F476D" w:rsidRDefault="00FC16AB" w:rsidP="007A2B73">
      <w:pPr>
        <w:pStyle w:val="Listapunktowana21"/>
        <w:numPr>
          <w:ilvl w:val="1"/>
          <w:numId w:val="2"/>
        </w:numPr>
        <w:tabs>
          <w:tab w:val="clear" w:pos="1304"/>
          <w:tab w:val="left" w:pos="284"/>
        </w:tabs>
        <w:ind w:left="0" w:firstLine="0"/>
        <w:jc w:val="both"/>
        <w:rPr>
          <w:rFonts w:asciiTheme="minorHAnsi" w:eastAsia="Times New Roman" w:hAnsiTheme="minorHAnsi" w:cstheme="minorHAnsi"/>
        </w:rPr>
      </w:pPr>
      <w:r w:rsidRPr="002F476D">
        <w:rPr>
          <w:rFonts w:asciiTheme="minorHAnsi" w:eastAsia="Times New Roman" w:hAnsiTheme="minorHAnsi" w:cstheme="minorHAnsi"/>
        </w:rPr>
        <w:t>gospodarka materiałowa:</w:t>
      </w:r>
    </w:p>
    <w:p w14:paraId="45080558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num" w:pos="1304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pobieranie przedmiotów i środków do utrzymania czystości, sprzętów, pomocy, znajomość stanu posiadania,</w:t>
      </w:r>
    </w:p>
    <w:p w14:paraId="5FC1CE71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num" w:pos="1304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umiejętne posługiwanie się sprzętem mechanicznym i elektrycznym,</w:t>
      </w:r>
    </w:p>
    <w:p w14:paraId="2919BE36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num" w:pos="1304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zabezpieczanie przed kradzieżą rzeczy i przedmiotów znajdujących się w przedszkolu,</w:t>
      </w:r>
    </w:p>
    <w:p w14:paraId="5BA2EC71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num" w:pos="1304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dbałość o powierzony sprzęt, rośliny, zwierzęta,</w:t>
      </w:r>
    </w:p>
    <w:p w14:paraId="14558831" w14:textId="77777777" w:rsidR="00FC16AB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num" w:pos="1304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odpowiedzialność materialna za przydzielone naczynia stołowe, sprzęt do sprzątania, odzież ochronną oraz sprzęty i rzeczy znajdujące się w pomieszczeniach przydzielonych do sprzątania.</w:t>
      </w:r>
    </w:p>
    <w:p w14:paraId="30566AD0" w14:textId="77777777" w:rsidR="00FC16AB" w:rsidRPr="002F476D" w:rsidRDefault="00FC16AB" w:rsidP="007A2B73">
      <w:pPr>
        <w:pStyle w:val="Listapunktowana21"/>
        <w:numPr>
          <w:ilvl w:val="1"/>
          <w:numId w:val="2"/>
        </w:numPr>
        <w:tabs>
          <w:tab w:val="clear" w:pos="1304"/>
          <w:tab w:val="num" w:pos="284"/>
        </w:tabs>
        <w:ind w:left="0" w:firstLine="0"/>
        <w:jc w:val="both"/>
        <w:rPr>
          <w:rFonts w:asciiTheme="minorHAnsi" w:eastAsia="Times New Roman" w:hAnsiTheme="minorHAnsi" w:cstheme="minorHAnsi"/>
        </w:rPr>
      </w:pPr>
      <w:r w:rsidRPr="002F476D">
        <w:rPr>
          <w:rFonts w:asciiTheme="minorHAnsi" w:eastAsia="Times New Roman" w:hAnsiTheme="minorHAnsi" w:cstheme="minorHAnsi"/>
        </w:rPr>
        <w:t>sprawy ogólne:</w:t>
      </w:r>
    </w:p>
    <w:p w14:paraId="7E4C6B13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num" w:pos="1304"/>
          <w:tab w:val="left" w:pos="1418"/>
        </w:tabs>
        <w:suppressAutoHyphens/>
        <w:spacing w:after="0" w:line="276" w:lineRule="auto"/>
        <w:ind w:left="142" w:firstLine="425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nieudzielanie rodzicom informacji na temat dzieci – jest to zadaniem nauczycielek,</w:t>
      </w:r>
    </w:p>
    <w:p w14:paraId="54B4BCF9" w14:textId="77777777" w:rsidR="008C352A" w:rsidRPr="002F476D" w:rsidRDefault="00FC16AB" w:rsidP="007A2B73">
      <w:pPr>
        <w:pStyle w:val="Akapitzlist"/>
        <w:numPr>
          <w:ilvl w:val="1"/>
          <w:numId w:val="2"/>
        </w:numPr>
        <w:tabs>
          <w:tab w:val="clear" w:pos="1304"/>
          <w:tab w:val="left" w:pos="0"/>
          <w:tab w:val="num" w:pos="284"/>
          <w:tab w:val="left" w:pos="900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codzienna organizacja posiłków:</w:t>
      </w:r>
    </w:p>
    <w:p w14:paraId="34C28D13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przynoszenie naczyń do sali nie wcześniej niż pół godziny przed posiłkiem 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(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przykrywanie ściereczką ),</w:t>
      </w:r>
    </w:p>
    <w:p w14:paraId="26AAEBF8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zakładanie fartucha ochronnego podczas podawania posiłków,</w:t>
      </w:r>
    </w:p>
    <w:p w14:paraId="062B4950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rozdawanie 3 razy dziennie właściwych porcji dzieciom według ilości podanej do kuchni,</w:t>
      </w:r>
    </w:p>
    <w:p w14:paraId="45A828BA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estetyczne podawanie posiłków,</w:t>
      </w:r>
    </w:p>
    <w:p w14:paraId="5F2F36EB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obowiązków wydania ciepłych posiłków,</w:t>
      </w:r>
    </w:p>
    <w:p w14:paraId="315ABCEC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podawanie dzieciom napojów w ciągu dnia,</w:t>
      </w:r>
    </w:p>
    <w:p w14:paraId="010E84A0" w14:textId="77777777" w:rsidR="008C352A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pomoc przy karmieniu dzieci słabo jedzących,</w:t>
      </w:r>
    </w:p>
    <w:p w14:paraId="2502AE44" w14:textId="77777777" w:rsidR="00FC16AB" w:rsidRPr="002F476D" w:rsidRDefault="00FC16AB" w:rsidP="007A2B73">
      <w:pPr>
        <w:pStyle w:val="Akapitzlist"/>
        <w:numPr>
          <w:ilvl w:val="2"/>
          <w:numId w:val="2"/>
        </w:numPr>
        <w:tabs>
          <w:tab w:val="clear" w:pos="2041"/>
          <w:tab w:val="left" w:pos="142"/>
          <w:tab w:val="left" w:pos="900"/>
          <w:tab w:val="left" w:pos="1418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zmywanie naczyń po posiłkach.</w:t>
      </w:r>
    </w:p>
    <w:p w14:paraId="72E42CC2" w14:textId="77777777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9) przestrzeganie dyscypliny pracy, Regulaminu Pracy;</w:t>
      </w:r>
    </w:p>
    <w:p w14:paraId="369613D0" w14:textId="77777777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10) wykonywanie poleceń </w:t>
      </w:r>
      <w:r w:rsidR="008C352A" w:rsidRPr="002F476D">
        <w:rPr>
          <w:rFonts w:eastAsia="Times New Roman" w:cstheme="minorHAnsi"/>
          <w:kern w:val="1"/>
          <w:sz w:val="24"/>
          <w:szCs w:val="24"/>
          <w:lang w:eastAsia="ar-SA"/>
        </w:rPr>
        <w:t>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i bezpośredniego przełożonego.</w:t>
      </w:r>
    </w:p>
    <w:p w14:paraId="3682E210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6274EF0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 148</w:t>
      </w:r>
      <w:r w:rsidR="0003686A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Zadania konserwatora:</w:t>
      </w:r>
    </w:p>
    <w:p w14:paraId="3D0C1FD5" w14:textId="77777777" w:rsidR="0002188F" w:rsidRPr="002F476D" w:rsidRDefault="00FC16AB" w:rsidP="00611D31">
      <w:pPr>
        <w:pStyle w:val="Akapitzlist"/>
        <w:numPr>
          <w:ilvl w:val="1"/>
          <w:numId w:val="185"/>
        </w:numPr>
        <w:tabs>
          <w:tab w:val="clear" w:pos="1506"/>
          <w:tab w:val="left" w:pos="284"/>
          <w:tab w:val="left" w:pos="426"/>
          <w:tab w:val="num" w:pos="567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systematyczne lokalizowanie usterek występujących w przedszkolu poprzez częste dokonywanie przeglądów pomieszczeń;</w:t>
      </w:r>
    </w:p>
    <w:p w14:paraId="152E15A2" w14:textId="77777777" w:rsidR="0002188F" w:rsidRPr="002F476D" w:rsidRDefault="00FC16AB" w:rsidP="00611D31">
      <w:pPr>
        <w:pStyle w:val="Akapitzlist"/>
        <w:numPr>
          <w:ilvl w:val="1"/>
          <w:numId w:val="185"/>
        </w:numPr>
        <w:tabs>
          <w:tab w:val="clear" w:pos="1506"/>
          <w:tab w:val="left" w:pos="284"/>
          <w:tab w:val="left" w:pos="426"/>
          <w:tab w:val="num" w:pos="567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kontrolowanie, obsługiwanie i konserwacja wszystki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ch urządzeń technicznych, wodno-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kanal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>izacyjnych, grzewczych, elektro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– energetycznych, klimatyzacyjnych;</w:t>
      </w:r>
    </w:p>
    <w:p w14:paraId="2400A6DE" w14:textId="77777777" w:rsidR="0002188F" w:rsidRPr="002F476D" w:rsidRDefault="00FC16AB" w:rsidP="00611D31">
      <w:pPr>
        <w:pStyle w:val="Akapitzlist"/>
        <w:numPr>
          <w:ilvl w:val="1"/>
          <w:numId w:val="185"/>
        </w:numPr>
        <w:tabs>
          <w:tab w:val="clear" w:pos="1506"/>
          <w:tab w:val="left" w:pos="284"/>
          <w:tab w:val="left" w:pos="426"/>
          <w:tab w:val="num" w:pos="567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systematyczne usuwanie usterek oraz wykonywanie bieżących remontów zgłaszanych ustnie lub zapisywanych w zeszycie usterek;</w:t>
      </w:r>
    </w:p>
    <w:p w14:paraId="480E6345" w14:textId="77777777" w:rsidR="0002188F" w:rsidRPr="002F476D" w:rsidRDefault="00FC16AB" w:rsidP="00611D31">
      <w:pPr>
        <w:pStyle w:val="Akapitzlist"/>
        <w:numPr>
          <w:ilvl w:val="1"/>
          <w:numId w:val="185"/>
        </w:numPr>
        <w:tabs>
          <w:tab w:val="clear" w:pos="1506"/>
          <w:tab w:val="left" w:pos="284"/>
          <w:tab w:val="left" w:pos="426"/>
          <w:tab w:val="num" w:pos="567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wykonywanie prac remontowo – budowlanych niewymagających specjalistycznego sprzętu, 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>przygotowania, zlecanych przez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yrektora;</w:t>
      </w:r>
    </w:p>
    <w:p w14:paraId="6B0338FD" w14:textId="77777777" w:rsidR="0002188F" w:rsidRPr="002F476D" w:rsidRDefault="00FC16AB" w:rsidP="00611D31">
      <w:pPr>
        <w:pStyle w:val="Akapitzlist"/>
        <w:numPr>
          <w:ilvl w:val="1"/>
          <w:numId w:val="185"/>
        </w:numPr>
        <w:tabs>
          <w:tab w:val="clear" w:pos="1506"/>
          <w:tab w:val="left" w:pos="284"/>
          <w:tab w:val="left" w:pos="426"/>
          <w:tab w:val="num" w:pos="567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dbanie o powierzony sprzęt;</w:t>
      </w:r>
    </w:p>
    <w:p w14:paraId="75AE2377" w14:textId="77777777" w:rsidR="0002188F" w:rsidRPr="002F476D" w:rsidRDefault="00FC16AB" w:rsidP="00611D31">
      <w:pPr>
        <w:pStyle w:val="Akapitzlist"/>
        <w:numPr>
          <w:ilvl w:val="1"/>
          <w:numId w:val="185"/>
        </w:numPr>
        <w:tabs>
          <w:tab w:val="clear" w:pos="1506"/>
          <w:tab w:val="left" w:pos="284"/>
          <w:tab w:val="left" w:pos="426"/>
          <w:tab w:val="num" w:pos="567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utrzymywanie porządku i czystości terenów zielonych;</w:t>
      </w:r>
    </w:p>
    <w:p w14:paraId="34937941" w14:textId="77777777" w:rsidR="0002188F" w:rsidRPr="002F476D" w:rsidRDefault="00FC16AB" w:rsidP="00611D31">
      <w:pPr>
        <w:pStyle w:val="Akapitzlist"/>
        <w:numPr>
          <w:ilvl w:val="1"/>
          <w:numId w:val="185"/>
        </w:numPr>
        <w:tabs>
          <w:tab w:val="clear" w:pos="1506"/>
          <w:tab w:val="left" w:pos="284"/>
          <w:tab w:val="left" w:pos="426"/>
          <w:tab w:val="num" w:pos="567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udział w szkoleniach bhp i p/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poż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;</w:t>
      </w:r>
    </w:p>
    <w:p w14:paraId="189F712E" w14:textId="77777777" w:rsidR="00FC16AB" w:rsidRPr="002F476D" w:rsidRDefault="00FC16AB" w:rsidP="00611D31">
      <w:pPr>
        <w:pStyle w:val="Akapitzlist"/>
        <w:numPr>
          <w:ilvl w:val="1"/>
          <w:numId w:val="185"/>
        </w:numPr>
        <w:tabs>
          <w:tab w:val="clear" w:pos="1506"/>
          <w:tab w:val="left" w:pos="284"/>
          <w:tab w:val="left" w:pos="426"/>
          <w:tab w:val="num" w:pos="567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przestrzeganie dyscypliny pracy, Regulaminu Pracy i wszelkich regulaminów bhp  i p/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poż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;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wykonywanie poleceń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i bezpośredniego przełożonego.</w:t>
      </w:r>
    </w:p>
    <w:p w14:paraId="37C5BEE3" w14:textId="77777777" w:rsidR="0002188F" w:rsidRPr="002F476D" w:rsidRDefault="0002188F" w:rsidP="007A2B73">
      <w:pPr>
        <w:pStyle w:val="Akapitzlist"/>
        <w:tabs>
          <w:tab w:val="left" w:pos="284"/>
          <w:tab w:val="left" w:pos="426"/>
        </w:tabs>
        <w:suppressAutoHyphens/>
        <w:spacing w:after="0" w:line="276" w:lineRule="auto"/>
        <w:ind w:left="78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838E7C0" w14:textId="77777777" w:rsidR="00F527A7" w:rsidRPr="002F476D" w:rsidRDefault="00F527A7" w:rsidP="007A2B73">
      <w:pPr>
        <w:pStyle w:val="Akapitzlist"/>
        <w:tabs>
          <w:tab w:val="left" w:pos="284"/>
          <w:tab w:val="left" w:pos="426"/>
        </w:tabs>
        <w:suppressAutoHyphens/>
        <w:spacing w:after="0" w:line="276" w:lineRule="auto"/>
        <w:ind w:left="78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A1F900E" w14:textId="77777777" w:rsidR="009062A2" w:rsidRPr="002F476D" w:rsidRDefault="009062A2" w:rsidP="007A2B73">
      <w:pPr>
        <w:pStyle w:val="Akapitzlist"/>
        <w:tabs>
          <w:tab w:val="left" w:pos="284"/>
          <w:tab w:val="left" w:pos="426"/>
        </w:tabs>
        <w:suppressAutoHyphens/>
        <w:spacing w:after="0" w:line="276" w:lineRule="auto"/>
        <w:ind w:left="78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7E66B17" w14:textId="77777777" w:rsidR="00FC16AB" w:rsidRPr="002F476D" w:rsidRDefault="00FC16AB" w:rsidP="008C30BA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420"/>
        <w:jc w:val="center"/>
        <w:outlineLvl w:val="1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DZIAŁ VI</w:t>
      </w:r>
    </w:p>
    <w:p w14:paraId="4DA70A86" w14:textId="77777777" w:rsidR="00FC16AB" w:rsidRPr="002F476D" w:rsidRDefault="00FC16AB" w:rsidP="008C30BA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420"/>
        <w:jc w:val="center"/>
        <w:outlineLvl w:val="1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Wychowankowie przedszkola</w:t>
      </w:r>
    </w:p>
    <w:p w14:paraId="1C4BA739" w14:textId="77777777" w:rsidR="00FC16AB" w:rsidRPr="002F476D" w:rsidRDefault="00FC16AB" w:rsidP="008C30BA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D5B08CE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autoSpaceDE w:val="0"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149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 1.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Dziecko w przedszkolu ma wszelkie prawa wynikające </w:t>
      </w:r>
      <w:r w:rsidR="00FC16A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z Konwencji Praw Dziecka, a w szczególności do:</w:t>
      </w:r>
    </w:p>
    <w:p w14:paraId="486D8B2C" w14:textId="77777777" w:rsidR="00FC16AB" w:rsidRPr="002F476D" w:rsidRDefault="00FC16AB" w:rsidP="00611D31">
      <w:pPr>
        <w:numPr>
          <w:ilvl w:val="0"/>
          <w:numId w:val="205"/>
        </w:numPr>
        <w:tabs>
          <w:tab w:val="clear" w:pos="1866"/>
          <w:tab w:val="left" w:pos="0"/>
          <w:tab w:val="left" w:pos="360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właściwie zorganizowanego procesu opiekuńczo – wychowawczo - dydaktycznego zgodnie z zasadami higieny pracy umysłowej;</w:t>
      </w:r>
    </w:p>
    <w:p w14:paraId="2D80E3A3" w14:textId="77777777" w:rsidR="00FC16AB" w:rsidRPr="002F476D" w:rsidRDefault="00FC16AB" w:rsidP="00611D31">
      <w:pPr>
        <w:numPr>
          <w:ilvl w:val="0"/>
          <w:numId w:val="205"/>
        </w:numPr>
        <w:tabs>
          <w:tab w:val="clear" w:pos="1866"/>
          <w:tab w:val="left" w:pos="0"/>
          <w:tab w:val="left" w:pos="360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szacunku dla wszystkich jego potrzeb, życzliwego podmiotowego traktowania;</w:t>
      </w:r>
    </w:p>
    <w:p w14:paraId="44A9B716" w14:textId="77777777" w:rsidR="00FC16AB" w:rsidRPr="002F476D" w:rsidRDefault="00FC16AB" w:rsidP="00611D31">
      <w:pPr>
        <w:numPr>
          <w:ilvl w:val="0"/>
          <w:numId w:val="205"/>
        </w:numPr>
        <w:tabs>
          <w:tab w:val="clear" w:pos="1866"/>
          <w:tab w:val="left" w:pos="0"/>
          <w:tab w:val="left" w:pos="360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ochrony przed wszelkimi formami wyrażenia przemocy fizycznej bądź psychicznej;</w:t>
      </w:r>
    </w:p>
    <w:p w14:paraId="3DE19CC9" w14:textId="77777777" w:rsidR="00FC16AB" w:rsidRPr="002F476D" w:rsidRDefault="00FC16AB" w:rsidP="00611D31">
      <w:pPr>
        <w:numPr>
          <w:ilvl w:val="0"/>
          <w:numId w:val="205"/>
        </w:numPr>
        <w:tabs>
          <w:tab w:val="clear" w:pos="1866"/>
          <w:tab w:val="left" w:pos="0"/>
          <w:tab w:val="left" w:pos="360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poszanowaniu jego godności osobistej;</w:t>
      </w:r>
    </w:p>
    <w:p w14:paraId="1348A40A" w14:textId="77777777" w:rsidR="00FC16AB" w:rsidRPr="002F476D" w:rsidRDefault="00FC16AB" w:rsidP="00611D31">
      <w:pPr>
        <w:numPr>
          <w:ilvl w:val="0"/>
          <w:numId w:val="205"/>
        </w:numPr>
        <w:tabs>
          <w:tab w:val="clear" w:pos="1866"/>
          <w:tab w:val="left" w:pos="0"/>
          <w:tab w:val="left" w:pos="360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poszanowaniu własności;</w:t>
      </w:r>
    </w:p>
    <w:p w14:paraId="64C9BF04" w14:textId="77777777" w:rsidR="00FC16AB" w:rsidRPr="002F476D" w:rsidRDefault="00FC16AB" w:rsidP="00611D31">
      <w:pPr>
        <w:numPr>
          <w:ilvl w:val="0"/>
          <w:numId w:val="205"/>
        </w:numPr>
        <w:tabs>
          <w:tab w:val="clear" w:pos="1866"/>
          <w:tab w:val="left" w:pos="0"/>
          <w:tab w:val="left" w:pos="360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opieki i ochrony;</w:t>
      </w:r>
    </w:p>
    <w:p w14:paraId="2AB1DCD0" w14:textId="77777777" w:rsidR="00FC16AB" w:rsidRPr="002F476D" w:rsidRDefault="00FC16AB" w:rsidP="00611D31">
      <w:pPr>
        <w:numPr>
          <w:ilvl w:val="0"/>
          <w:numId w:val="205"/>
        </w:numPr>
        <w:tabs>
          <w:tab w:val="clear" w:pos="1866"/>
          <w:tab w:val="left" w:pos="0"/>
          <w:tab w:val="left" w:pos="360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partnerskiej rozmowy na każdy temat;</w:t>
      </w:r>
    </w:p>
    <w:p w14:paraId="0470E1AC" w14:textId="77777777" w:rsidR="00FC16AB" w:rsidRPr="002F476D" w:rsidRDefault="00FC16AB" w:rsidP="00611D31">
      <w:pPr>
        <w:numPr>
          <w:ilvl w:val="0"/>
          <w:numId w:val="205"/>
        </w:numPr>
        <w:tabs>
          <w:tab w:val="clear" w:pos="1866"/>
          <w:tab w:val="left" w:pos="0"/>
          <w:tab w:val="left" w:pos="360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akceptacji jego osoby;</w:t>
      </w:r>
    </w:p>
    <w:p w14:paraId="798E293F" w14:textId="77777777" w:rsidR="00FC16AB" w:rsidRPr="002F476D" w:rsidRDefault="00FC16AB" w:rsidP="00611D31">
      <w:pPr>
        <w:numPr>
          <w:ilvl w:val="0"/>
          <w:numId w:val="205"/>
        </w:numPr>
        <w:tabs>
          <w:tab w:val="clear" w:pos="1866"/>
          <w:tab w:val="left" w:pos="0"/>
          <w:tab w:val="left" w:pos="360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indywidualnego nauczania w przypadkach okre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ślonych w Dziale II Rozdziale 6 </w:t>
      </w:r>
      <w:r w:rsidR="00454984" w:rsidRPr="002F476D">
        <w:rPr>
          <w:rFonts w:eastAsia="Times New Roman" w:cstheme="minorHAnsi"/>
          <w:kern w:val="1"/>
          <w:sz w:val="24"/>
          <w:szCs w:val="24"/>
          <w:lang w:eastAsia="ar-SA"/>
        </w:rPr>
        <w:t>§ 128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>.</w:t>
      </w:r>
    </w:p>
    <w:p w14:paraId="5DD144B4" w14:textId="77777777" w:rsidR="00FC16AB" w:rsidRPr="002F476D" w:rsidRDefault="00FC16AB" w:rsidP="00611D31">
      <w:pPr>
        <w:numPr>
          <w:ilvl w:val="0"/>
          <w:numId w:val="205"/>
        </w:numPr>
        <w:tabs>
          <w:tab w:val="clear" w:pos="1866"/>
          <w:tab w:val="left" w:pos="0"/>
          <w:tab w:val="left" w:pos="426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korzys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tania z pomocy psychologiczno-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pedagogicznej, logopedycznej i innej specjalistycznej organizowanej w przedszkolu;</w:t>
      </w:r>
    </w:p>
    <w:p w14:paraId="4045A01B" w14:textId="77777777" w:rsidR="00FC16AB" w:rsidRPr="002F476D" w:rsidRDefault="00FC16AB" w:rsidP="00611D31">
      <w:pPr>
        <w:numPr>
          <w:ilvl w:val="0"/>
          <w:numId w:val="205"/>
        </w:numPr>
        <w:tabs>
          <w:tab w:val="clear" w:pos="1866"/>
          <w:tab w:val="left" w:pos="0"/>
          <w:tab w:val="left" w:pos="360"/>
          <w:tab w:val="left" w:pos="1418"/>
          <w:tab w:val="num" w:pos="1560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swobodnego wyrażania swoich myśli i przekonań, jeśli nie naruszają one praw innych.</w:t>
      </w:r>
    </w:p>
    <w:p w14:paraId="4A1C092B" w14:textId="77777777" w:rsidR="00FC16AB" w:rsidRPr="002F476D" w:rsidRDefault="00FC16AB" w:rsidP="007A2B73">
      <w:pPr>
        <w:tabs>
          <w:tab w:val="left" w:pos="0"/>
          <w:tab w:val="left" w:pos="360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0989CE6" w14:textId="77777777" w:rsidR="00FC16AB" w:rsidRPr="002F476D" w:rsidRDefault="00FC16AB" w:rsidP="007A2B73">
      <w:pPr>
        <w:tabs>
          <w:tab w:val="left" w:pos="0"/>
          <w:tab w:val="left" w:pos="36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Dziecko w przedszkolu ma obowiązek w trosce o bezpieczeństwo własne i kolegów:</w:t>
      </w:r>
    </w:p>
    <w:p w14:paraId="69C7FB12" w14:textId="77777777" w:rsidR="00FC16AB" w:rsidRPr="002F476D" w:rsidRDefault="00FC16AB" w:rsidP="007A2B73">
      <w:pPr>
        <w:pStyle w:val="Akapitzlist"/>
        <w:numPr>
          <w:ilvl w:val="1"/>
          <w:numId w:val="43"/>
        </w:numPr>
        <w:tabs>
          <w:tab w:val="clear" w:pos="643"/>
          <w:tab w:val="num" w:pos="284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szanować kolegów i wytwory ich pracy;</w:t>
      </w:r>
    </w:p>
    <w:p w14:paraId="37F7C160" w14:textId="77777777" w:rsidR="00FC16AB" w:rsidRPr="002F476D" w:rsidRDefault="00FC16AB" w:rsidP="00611D31">
      <w:pPr>
        <w:numPr>
          <w:ilvl w:val="0"/>
          <w:numId w:val="219"/>
        </w:numPr>
        <w:tabs>
          <w:tab w:val="num" w:pos="284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nie oddalać się od grupy bez wiedzy nauczycielki;</w:t>
      </w:r>
    </w:p>
    <w:p w14:paraId="36C23F91" w14:textId="77777777" w:rsidR="00FC16AB" w:rsidRPr="002F476D" w:rsidRDefault="00FC16AB" w:rsidP="00611D31">
      <w:pPr>
        <w:numPr>
          <w:ilvl w:val="0"/>
          <w:numId w:val="219"/>
        </w:numPr>
        <w:tabs>
          <w:tab w:val="num" w:pos="284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szanować sprzęt i zabawki znajdujące się w przedszkolu;</w:t>
      </w:r>
    </w:p>
    <w:p w14:paraId="550D6049" w14:textId="77777777" w:rsidR="00FC16AB" w:rsidRPr="002F476D" w:rsidRDefault="00FC16AB" w:rsidP="00611D31">
      <w:pPr>
        <w:numPr>
          <w:ilvl w:val="0"/>
          <w:numId w:val="219"/>
        </w:numPr>
        <w:tabs>
          <w:tab w:val="num" w:pos="284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dbać o estetykę i czystość pomieszczeń w których przebywa;</w:t>
      </w:r>
    </w:p>
    <w:p w14:paraId="7D33BCB6" w14:textId="77777777" w:rsidR="00FC16AB" w:rsidRPr="002F476D" w:rsidRDefault="00FC16AB" w:rsidP="00611D31">
      <w:pPr>
        <w:numPr>
          <w:ilvl w:val="0"/>
          <w:numId w:val="219"/>
        </w:numPr>
        <w:tabs>
          <w:tab w:val="num" w:pos="284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przestrzegać ustalonych zasad, zwłaszcza dotyczących bezpieczeństwa;</w:t>
      </w:r>
    </w:p>
    <w:p w14:paraId="44DB9D69" w14:textId="77777777" w:rsidR="00FC16AB" w:rsidRPr="002F476D" w:rsidRDefault="00FC16AB" w:rsidP="00611D31">
      <w:pPr>
        <w:numPr>
          <w:ilvl w:val="0"/>
          <w:numId w:val="219"/>
        </w:numPr>
        <w:tabs>
          <w:tab w:val="num" w:pos="284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sygnalizować złe samopoczucie i potrzeby fizjologiczne;</w:t>
      </w:r>
    </w:p>
    <w:p w14:paraId="38329265" w14:textId="77777777" w:rsidR="00FC16AB" w:rsidRPr="002F476D" w:rsidRDefault="00FC16AB" w:rsidP="00611D31">
      <w:pPr>
        <w:numPr>
          <w:ilvl w:val="0"/>
          <w:numId w:val="219"/>
        </w:numPr>
        <w:tabs>
          <w:tab w:val="num" w:pos="284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przejawiać właściwy stosunek do rówieśników, osób starszych, wynikający z postaw respektowania podstawowych norm społecznych i etycznych;</w:t>
      </w:r>
    </w:p>
    <w:p w14:paraId="072710F3" w14:textId="77777777" w:rsidR="00FC16AB" w:rsidRPr="002F476D" w:rsidRDefault="00FC16AB" w:rsidP="00611D31">
      <w:pPr>
        <w:numPr>
          <w:ilvl w:val="0"/>
          <w:numId w:val="219"/>
        </w:numPr>
        <w:tabs>
          <w:tab w:val="num" w:pos="284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słuchać i reagować na polecenia nauczyciela.</w:t>
      </w:r>
    </w:p>
    <w:p w14:paraId="00C1EF1B" w14:textId="77777777" w:rsidR="00FC16AB" w:rsidRPr="002F476D" w:rsidRDefault="00FC16AB" w:rsidP="007A2B73">
      <w:pPr>
        <w:tabs>
          <w:tab w:val="left" w:pos="0"/>
          <w:tab w:val="left" w:pos="36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AFE9475" w14:textId="77777777" w:rsidR="00FC16AB" w:rsidRPr="002F476D" w:rsidRDefault="009C3464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 1</w:t>
      </w:r>
      <w:r w:rsidR="00303AD3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50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 1.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Dziecko za dobre zachowanie i wyróżniające się postępy w nauce może być nagrodzone:</w:t>
      </w:r>
    </w:p>
    <w:p w14:paraId="03922872" w14:textId="77777777" w:rsidR="00FC16AB" w:rsidRPr="002F476D" w:rsidRDefault="00FC16AB" w:rsidP="00611D31">
      <w:pPr>
        <w:numPr>
          <w:ilvl w:val="0"/>
          <w:numId w:val="183"/>
        </w:numPr>
        <w:tabs>
          <w:tab w:val="left" w:pos="0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ustną pochwałą nauczyciela;</w:t>
      </w:r>
    </w:p>
    <w:p w14:paraId="19265786" w14:textId="77777777" w:rsidR="00FC16AB" w:rsidRPr="002F476D" w:rsidRDefault="00FC16AB" w:rsidP="00611D31">
      <w:pPr>
        <w:numPr>
          <w:ilvl w:val="0"/>
          <w:numId w:val="183"/>
        </w:numPr>
        <w:tabs>
          <w:tab w:val="left" w:pos="0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pochwałą do rodziców;</w:t>
      </w:r>
    </w:p>
    <w:p w14:paraId="6EF8710D" w14:textId="77777777" w:rsidR="00FC16AB" w:rsidRPr="002F476D" w:rsidRDefault="00FC16AB" w:rsidP="00611D31">
      <w:pPr>
        <w:numPr>
          <w:ilvl w:val="0"/>
          <w:numId w:val="183"/>
        </w:numPr>
        <w:tabs>
          <w:tab w:val="left" w:pos="0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nagrodą rzeczową;</w:t>
      </w:r>
    </w:p>
    <w:p w14:paraId="4C15FF36" w14:textId="77777777" w:rsidR="00FC16AB" w:rsidRPr="002F476D" w:rsidRDefault="00FC16AB" w:rsidP="00611D31">
      <w:pPr>
        <w:numPr>
          <w:ilvl w:val="0"/>
          <w:numId w:val="183"/>
        </w:numPr>
        <w:tabs>
          <w:tab w:val="left" w:pos="0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listem gratulacyjnym;</w:t>
      </w:r>
    </w:p>
    <w:p w14:paraId="02ECAA0A" w14:textId="77777777" w:rsidR="00FC16AB" w:rsidRPr="002F476D" w:rsidRDefault="00FC16AB" w:rsidP="00611D31">
      <w:pPr>
        <w:numPr>
          <w:ilvl w:val="0"/>
          <w:numId w:val="183"/>
        </w:numPr>
        <w:tabs>
          <w:tab w:val="left" w:pos="0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pochwałą dyrektora;</w:t>
      </w:r>
    </w:p>
    <w:p w14:paraId="4C43F8EE" w14:textId="77777777" w:rsidR="00FC16AB" w:rsidRPr="002F476D" w:rsidRDefault="00FC16AB" w:rsidP="00611D31">
      <w:pPr>
        <w:numPr>
          <w:ilvl w:val="0"/>
          <w:numId w:val="183"/>
        </w:numPr>
        <w:tabs>
          <w:tab w:val="left" w:pos="0"/>
          <w:tab w:val="left" w:pos="360"/>
          <w:tab w:val="left" w:pos="1418"/>
          <w:tab w:val="left" w:pos="1506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odznaką honorową przedszkola.</w:t>
      </w:r>
    </w:p>
    <w:p w14:paraId="66B19E40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710DB49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Dziecko może być ukarane za świadome niestosowanie się do obowiązujących zasad w przedszkolu:</w:t>
      </w:r>
    </w:p>
    <w:p w14:paraId="6CB957C8" w14:textId="77777777" w:rsidR="00FC16AB" w:rsidRPr="002F476D" w:rsidRDefault="00FC16AB" w:rsidP="00611D31">
      <w:pPr>
        <w:pStyle w:val="Akapitzlist"/>
        <w:numPr>
          <w:ilvl w:val="0"/>
          <w:numId w:val="175"/>
        </w:numPr>
        <w:tabs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reprymendą – rozmowa z dzieckiem na temat niewłaściwego zachowania;</w:t>
      </w:r>
    </w:p>
    <w:p w14:paraId="1D6992D0" w14:textId="77777777" w:rsidR="00FC16AB" w:rsidRPr="002F476D" w:rsidRDefault="00FC16AB" w:rsidP="00611D31">
      <w:pPr>
        <w:numPr>
          <w:ilvl w:val="0"/>
          <w:numId w:val="175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odebraniem dziecku przedmiotu niewłaściwej zabawy, przedstawienie zagrożeń, jakie stwarza;</w:t>
      </w:r>
    </w:p>
    <w:p w14:paraId="7631F27A" w14:textId="77777777" w:rsidR="00FC16AB" w:rsidRPr="002F476D" w:rsidRDefault="00FC16AB" w:rsidP="00611D31">
      <w:pPr>
        <w:numPr>
          <w:ilvl w:val="0"/>
          <w:numId w:val="175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odsunięciem i pozostawieniem dziecka na krótką chwilę w neutralnym, spokojnym miejscu, odsunięcie od zabawy;</w:t>
      </w:r>
    </w:p>
    <w:p w14:paraId="75302602" w14:textId="77777777" w:rsidR="00FC16AB" w:rsidRPr="002F476D" w:rsidRDefault="00FC16AB" w:rsidP="00611D31">
      <w:pPr>
        <w:numPr>
          <w:ilvl w:val="0"/>
          <w:numId w:val="175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powtarzanie poprawnego zachowania;</w:t>
      </w:r>
    </w:p>
    <w:p w14:paraId="532F05F3" w14:textId="77777777" w:rsidR="00FC16AB" w:rsidRPr="002F476D" w:rsidRDefault="00FC16AB" w:rsidP="00611D31">
      <w:pPr>
        <w:numPr>
          <w:ilvl w:val="0"/>
          <w:numId w:val="175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czasowe ograniczenie uprawnień do wybranych zabaw.</w:t>
      </w:r>
    </w:p>
    <w:p w14:paraId="4E04126B" w14:textId="77777777" w:rsidR="00FC16AB" w:rsidRPr="002F476D" w:rsidRDefault="00FC16AB" w:rsidP="007A2B73">
      <w:p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D43763B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przedszkolu wyklucza się wszelkie formy kar fizycznych.</w:t>
      </w:r>
    </w:p>
    <w:p w14:paraId="701B635D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left="360" w:hanging="36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5BFCDE2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1</w:t>
      </w:r>
      <w:r w:rsidR="009C3464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5</w:t>
      </w: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 1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. Dziecko może być skreślone z listy przyjętych do przedszkola w przypadku:</w:t>
      </w:r>
    </w:p>
    <w:p w14:paraId="0A4A54E9" w14:textId="77777777" w:rsidR="00FC16AB" w:rsidRPr="002F476D" w:rsidRDefault="00FC16AB" w:rsidP="00611D31">
      <w:pPr>
        <w:numPr>
          <w:ilvl w:val="0"/>
          <w:numId w:val="206"/>
        </w:numPr>
        <w:tabs>
          <w:tab w:val="clear" w:pos="1495"/>
          <w:tab w:val="left" w:pos="0"/>
          <w:tab w:val="left" w:pos="360"/>
          <w:tab w:val="num" w:pos="1135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nieusprawiedliwionej nieobecności trwającej ponad miesiąc;</w:t>
      </w:r>
    </w:p>
    <w:p w14:paraId="60A82125" w14:textId="77777777" w:rsidR="00FC16AB" w:rsidRPr="002F476D" w:rsidRDefault="00FC16AB" w:rsidP="00611D31">
      <w:pPr>
        <w:numPr>
          <w:ilvl w:val="0"/>
          <w:numId w:val="206"/>
        </w:numPr>
        <w:tabs>
          <w:tab w:val="clear" w:pos="1495"/>
          <w:tab w:val="left" w:pos="0"/>
          <w:tab w:val="left" w:pos="360"/>
          <w:tab w:val="num" w:pos="1135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zalegania przez rodziców z odpłatnością za przedszkole powyżej jednego okresu płatniczego;</w:t>
      </w:r>
    </w:p>
    <w:p w14:paraId="2D0C729E" w14:textId="77777777" w:rsidR="00FC16AB" w:rsidRPr="002F476D" w:rsidRDefault="00FC16AB" w:rsidP="00611D31">
      <w:pPr>
        <w:numPr>
          <w:ilvl w:val="0"/>
          <w:numId w:val="206"/>
        </w:numPr>
        <w:tabs>
          <w:tab w:val="clear" w:pos="1495"/>
          <w:tab w:val="left" w:pos="0"/>
          <w:tab w:val="left" w:pos="360"/>
          <w:tab w:val="num" w:pos="1135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utajeniu przez rodziców przy wypełnianiu karty zgłoszenia choroby dziecka, która uniemożliwia przebywania dziecka w grupie, a w szczególności choroby zakaźnej, poza chorobami zakaźnymi wieku dziecięcego;</w:t>
      </w:r>
    </w:p>
    <w:p w14:paraId="5195D9A2" w14:textId="77777777" w:rsidR="00FC16AB" w:rsidRPr="002F476D" w:rsidRDefault="00FC16AB" w:rsidP="00611D31">
      <w:pPr>
        <w:numPr>
          <w:ilvl w:val="0"/>
          <w:numId w:val="206"/>
        </w:numPr>
        <w:tabs>
          <w:tab w:val="clear" w:pos="1495"/>
          <w:tab w:val="left" w:pos="0"/>
          <w:tab w:val="left" w:pos="360"/>
          <w:tab w:val="num" w:pos="1135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nieprzestrzegania przez rodziców postanowień niniejszego statutu.</w:t>
      </w:r>
    </w:p>
    <w:p w14:paraId="7CCB0B91" w14:textId="77777777" w:rsidR="00FC16AB" w:rsidRPr="002F476D" w:rsidRDefault="00FC16AB" w:rsidP="007A2B73">
      <w:pPr>
        <w:tabs>
          <w:tab w:val="left" w:pos="0"/>
          <w:tab w:val="left" w:pos="360"/>
          <w:tab w:val="left" w:pos="1418"/>
        </w:tabs>
        <w:suppressAutoHyphens/>
        <w:spacing w:after="0" w:line="276" w:lineRule="auto"/>
        <w:ind w:firstLine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487B336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Dyrektor po powzięciu wiadomości o zaistnieniu okoliczności, o których mowa w ust. 1 zwołuje posiedze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>nie rady p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edagogicznej, na której wychowawca grupy referuje problem. </w:t>
      </w:r>
    </w:p>
    <w:p w14:paraId="34F2EA12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60A8B01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Wychowawca za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>chowuje obiektywizm. Zapoznaje radę p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edagogiczną o podjętych działaniach, zmierzających do ust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>ania przyczyny, upoważniającej radę p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edagogiczną do podjęcia uchwały o skreśleniu dziecka z listy dzieci uczęszczających do przedszkola.</w:t>
      </w:r>
    </w:p>
    <w:p w14:paraId="3D8396BB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C3A56F3" w14:textId="77777777" w:rsidR="00FC16AB" w:rsidRPr="002F476D" w:rsidRDefault="00FC16AB" w:rsidP="007A2B73">
      <w:pPr>
        <w:tabs>
          <w:tab w:val="left" w:pos="0"/>
          <w:tab w:val="left" w:pos="567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4.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Rada p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edagogiczna po wnikliwym wysłuchaniu 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informacji, podejmuje uchwałę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danej sprawie, zgodnie z Regulaminem Rady Pedagogicznej.</w:t>
      </w:r>
    </w:p>
    <w:p w14:paraId="6526B25E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2A81DE3" w14:textId="6F2F579D" w:rsidR="00FC16AB" w:rsidRPr="002F476D" w:rsidRDefault="00FC16AB" w:rsidP="000D1EF9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5.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 Rada p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edagogic</w:t>
      </w:r>
      <w:r w:rsidR="0002188F" w:rsidRPr="002F476D">
        <w:rPr>
          <w:rFonts w:eastAsia="Times New Roman" w:cstheme="minorHAnsi"/>
          <w:kern w:val="1"/>
          <w:sz w:val="24"/>
          <w:szCs w:val="24"/>
          <w:lang w:eastAsia="ar-SA"/>
        </w:rPr>
        <w:t>zna powierza wykonanie uchwały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yrektorowi.</w:t>
      </w:r>
    </w:p>
    <w:p w14:paraId="468F62A9" w14:textId="77777777" w:rsidR="00FC16AB" w:rsidRPr="002F476D" w:rsidRDefault="00FC16AB" w:rsidP="007A2B73">
      <w:pPr>
        <w:tabs>
          <w:tab w:val="left" w:pos="0"/>
          <w:tab w:val="left" w:pos="567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6.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Dyrektor </w:t>
      </w:r>
      <w:r w:rsidR="00537E0E" w:rsidRPr="002F476D">
        <w:rPr>
          <w:rFonts w:eastAsia="Times New Roman" w:cstheme="minorHAnsi"/>
          <w:kern w:val="1"/>
          <w:sz w:val="24"/>
          <w:szCs w:val="24"/>
          <w:lang w:eastAsia="ar-SA"/>
        </w:rPr>
        <w:t>wykonuje uchwałę rady p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edagogicznej przez wydanie decyzji administracyjnej, którą doręcza rodzicom, a w przypadku niemożności doręczenia osobistego listem poleconym za potwierdzeniem odbioru.</w:t>
      </w:r>
    </w:p>
    <w:p w14:paraId="05C8B508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FD599E4" w14:textId="77777777" w:rsidR="00FC16AB" w:rsidRPr="002F476D" w:rsidRDefault="00FC16AB" w:rsidP="007A2B73">
      <w:pPr>
        <w:tabs>
          <w:tab w:val="left" w:pos="0"/>
          <w:tab w:val="left" w:pos="567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7.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Rodzicom przysługuje odwołanie od</w:t>
      </w:r>
      <w:r w:rsidR="00537E0E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decyzji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 do Śląskiego Kuratora Oświaty w ciągu 14 dni od jej otrzymania.</w:t>
      </w:r>
    </w:p>
    <w:p w14:paraId="407DC38D" w14:textId="77777777" w:rsidR="008D1BF3" w:rsidRPr="002F476D" w:rsidRDefault="008D1BF3" w:rsidP="007A2B73">
      <w:pPr>
        <w:tabs>
          <w:tab w:val="left" w:pos="0"/>
          <w:tab w:val="left" w:pos="567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3C3DEA7" w14:textId="77777777" w:rsidR="00FC16AB" w:rsidRPr="002F476D" w:rsidRDefault="00FC16AB" w:rsidP="007A2B73">
      <w:pPr>
        <w:tabs>
          <w:tab w:val="left" w:pos="0"/>
          <w:tab w:val="left" w:pos="567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8.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 trakcie postępowania odwoławczego dziecko ma prawo uczęszczać do przedszkola, chyba, że decyzji tej nadano rygor natychmiastowej wykonalności. Rygor natychmiastowej wykonalności obowiązuje w sytuacjach wynikających z art. 108 k.p.a.</w:t>
      </w:r>
    </w:p>
    <w:p w14:paraId="7C416BC1" w14:textId="77777777" w:rsidR="003628B1" w:rsidRPr="002F476D" w:rsidRDefault="003628B1" w:rsidP="007A2B73">
      <w:pPr>
        <w:tabs>
          <w:tab w:val="left" w:pos="0"/>
          <w:tab w:val="left" w:pos="567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4CFC911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9.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Zasady skreślania z listy wychowanków nie dotyczą dzieci odbywających obowiązkowe roczne przygotowanie przedszkolne.</w:t>
      </w:r>
    </w:p>
    <w:p w14:paraId="6261780D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04773B2" w14:textId="77777777" w:rsidR="00FC16AB" w:rsidRPr="002F476D" w:rsidRDefault="009C3464" w:rsidP="007A2B73">
      <w:pPr>
        <w:tabs>
          <w:tab w:val="left" w:pos="0"/>
          <w:tab w:val="left" w:pos="720"/>
          <w:tab w:val="left" w:pos="900"/>
          <w:tab w:val="left" w:pos="1418"/>
        </w:tabs>
        <w:suppressAutoHyphens/>
        <w:spacing w:after="0" w:line="276" w:lineRule="auto"/>
        <w:ind w:left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1</w:t>
      </w:r>
      <w:r w:rsidR="00303AD3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52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1. 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Rodzice mają prawo do:</w:t>
      </w:r>
    </w:p>
    <w:p w14:paraId="602E5FDC" w14:textId="77777777" w:rsidR="00FC16AB" w:rsidRPr="002F476D" w:rsidRDefault="00FC16AB" w:rsidP="00611D31">
      <w:pPr>
        <w:numPr>
          <w:ilvl w:val="0"/>
          <w:numId w:val="207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wyrażania i przekazywania organowi prowadzącemu przedszkole i sprawującemu nadzór pedagogiczny opinii na temat pracy przedszkola, a zwłaszcza sposobu realizacji zadań wynikających z przepisów oświatowych;</w:t>
      </w:r>
    </w:p>
    <w:p w14:paraId="6E205FD9" w14:textId="77777777" w:rsidR="00FC16AB" w:rsidRPr="002F476D" w:rsidRDefault="00FC16AB" w:rsidP="00611D31">
      <w:pPr>
        <w:numPr>
          <w:ilvl w:val="0"/>
          <w:numId w:val="207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znajomości podstaw programowych wychowania przedszkolnego oraz wymagań edukacyjnych;</w:t>
      </w:r>
    </w:p>
    <w:p w14:paraId="6B09FB5F" w14:textId="77777777" w:rsidR="00FC16AB" w:rsidRPr="002F476D" w:rsidRDefault="00FC16AB" w:rsidP="00611D31">
      <w:pPr>
        <w:numPr>
          <w:ilvl w:val="0"/>
          <w:numId w:val="207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uzyskiwania rzetelnej informacji na temat swojego dziecka, jego zachowania i rozwoju;</w:t>
      </w:r>
    </w:p>
    <w:p w14:paraId="78FD48F2" w14:textId="77777777" w:rsidR="00FC16AB" w:rsidRPr="002F476D" w:rsidRDefault="00FC16AB" w:rsidP="00611D31">
      <w:pPr>
        <w:numPr>
          <w:ilvl w:val="0"/>
          <w:numId w:val="207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wyrażania opinii o planowanych innowacjach pedagogicznych w zakresie kształcenia, wychowania i opieki oraz planowanych eksperymentach pedagogicznych;</w:t>
      </w:r>
    </w:p>
    <w:p w14:paraId="27E4593C" w14:textId="77777777" w:rsidR="00FC16AB" w:rsidRPr="002F476D" w:rsidRDefault="00FC16AB" w:rsidP="00611D31">
      <w:pPr>
        <w:numPr>
          <w:ilvl w:val="0"/>
          <w:numId w:val="207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otrzymywania pomocy pedagogicznej, psychologicznej oraz innej, zgodnie z ich potrzebami;</w:t>
      </w:r>
    </w:p>
    <w:p w14:paraId="7E402D3B" w14:textId="77777777" w:rsidR="00FC16AB" w:rsidRPr="002F476D" w:rsidRDefault="00FC16AB" w:rsidP="00611D31">
      <w:pPr>
        <w:numPr>
          <w:ilvl w:val="0"/>
          <w:numId w:val="207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wzbogacania ceremoniału i zwyczajów przedszkola w </w:t>
      </w:r>
      <w:r w:rsidR="00AA3962" w:rsidRPr="002F476D">
        <w:rPr>
          <w:rFonts w:eastAsia="Times New Roman" w:cstheme="minorHAnsi"/>
          <w:kern w:val="1"/>
          <w:sz w:val="24"/>
          <w:szCs w:val="24"/>
          <w:lang w:eastAsia="ar-SA"/>
        </w:rPr>
        <w:t>oparciu o tradycje środowiska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regionu;</w:t>
      </w:r>
    </w:p>
    <w:p w14:paraId="7F1439D9" w14:textId="77777777" w:rsidR="00FC16AB" w:rsidRPr="002F476D" w:rsidRDefault="00FC16AB" w:rsidP="00611D31">
      <w:pPr>
        <w:numPr>
          <w:ilvl w:val="0"/>
          <w:numId w:val="207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udziału i organizowania wspólnych spotkań z okazji uroczystości przedszkolnych, imprez, zajęć wychowawczo - dydaktycznych, itp.</w:t>
      </w:r>
    </w:p>
    <w:p w14:paraId="45FC3F21" w14:textId="77777777" w:rsidR="00FC16AB" w:rsidRPr="002F476D" w:rsidRDefault="00FC16AB" w:rsidP="00611D31">
      <w:pPr>
        <w:numPr>
          <w:ilvl w:val="0"/>
          <w:numId w:val="207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wybierania</w:t>
      </w:r>
      <w:r w:rsidR="0057204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swojej reprezentacji w formie rady r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odziców;</w:t>
      </w:r>
    </w:p>
    <w:p w14:paraId="790EB438" w14:textId="77777777" w:rsidR="00FC16AB" w:rsidRPr="002F476D" w:rsidRDefault="00FC16AB" w:rsidP="00611D31">
      <w:pPr>
        <w:numPr>
          <w:ilvl w:val="0"/>
          <w:numId w:val="207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udziału w zajęci</w:t>
      </w:r>
      <w:r w:rsidR="00572046" w:rsidRPr="002F476D">
        <w:rPr>
          <w:rFonts w:eastAsia="Times New Roman" w:cstheme="minorHAnsi"/>
          <w:kern w:val="1"/>
          <w:sz w:val="24"/>
          <w:szCs w:val="24"/>
          <w:lang w:eastAsia="ar-SA"/>
        </w:rPr>
        <w:t>ach otwartych organizowanych w p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rzedszkolu.</w:t>
      </w:r>
    </w:p>
    <w:p w14:paraId="4424C360" w14:textId="77777777" w:rsidR="00FC16AB" w:rsidRPr="002F476D" w:rsidRDefault="00FC16AB" w:rsidP="007A2B73">
      <w:pPr>
        <w:tabs>
          <w:tab w:val="left" w:pos="0"/>
          <w:tab w:val="left" w:pos="180"/>
          <w:tab w:val="left" w:pos="360"/>
          <w:tab w:val="left" w:pos="851"/>
          <w:tab w:val="left" w:pos="1418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51681D9B" w14:textId="77777777" w:rsidR="00FC16AB" w:rsidRPr="002F476D" w:rsidRDefault="00FC16AB" w:rsidP="00611D31">
      <w:pPr>
        <w:numPr>
          <w:ilvl w:val="0"/>
          <w:numId w:val="210"/>
        </w:numPr>
        <w:tabs>
          <w:tab w:val="left" w:pos="0"/>
          <w:tab w:val="left" w:pos="900"/>
          <w:tab w:val="left" w:pos="1418"/>
        </w:tabs>
        <w:suppressAutoHyphens/>
        <w:spacing w:after="0" w:line="276" w:lineRule="auto"/>
        <w:ind w:left="540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Rodzice mają obowiązek:</w:t>
      </w: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</w:t>
      </w:r>
    </w:p>
    <w:p w14:paraId="22449415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regularnie i terminowo uiszczać odpłatność za pobyt dziecka w przedszkolu;</w:t>
      </w:r>
    </w:p>
    <w:p w14:paraId="3BF1BC20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współpracować z nauczycielem prowadzącym grupę w celu ujednolicenia oddziaływań wychowawczo - dydaktycznych rodziny i przedszkola;</w:t>
      </w:r>
    </w:p>
    <w:p w14:paraId="43CAF0F1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przygotować dziecko do funkcjonowania w grupie przedszkolnej w zakresie podstawowych czynności samoobsługowych - jedzenie, higiena, toaleta;</w:t>
      </w:r>
    </w:p>
    <w:p w14:paraId="5B8A14CE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odbierać dzieci w godzinach funkcjonowania przedszkola;</w:t>
      </w:r>
    </w:p>
    <w:p w14:paraId="5B4D1912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informować nauczyciela z wyprzedzeniem o późniejszym przyprowadzaniu dziecka do przedszkola;</w:t>
      </w:r>
    </w:p>
    <w:p w14:paraId="37C7B981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zapewnić dziecku bezpieczny powrót do domu;</w:t>
      </w:r>
    </w:p>
    <w:p w14:paraId="04246E45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znać i przestrzegać postanowień statutowych;</w:t>
      </w:r>
    </w:p>
    <w:p w14:paraId="04A70FD5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przyprowadzać do przedszkola dzieci zdro</w:t>
      </w:r>
      <w:r w:rsidR="00AA3962" w:rsidRPr="002F476D">
        <w:rPr>
          <w:rFonts w:eastAsia="Times New Roman" w:cstheme="minorHAnsi"/>
          <w:kern w:val="1"/>
          <w:sz w:val="24"/>
          <w:szCs w:val="24"/>
          <w:lang w:eastAsia="ar-SA"/>
        </w:rPr>
        <w:t>we bez konieczności podawania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przedszkolu jakichkolwiek leków;</w:t>
      </w:r>
    </w:p>
    <w:p w14:paraId="18170BCA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interesować się sukcesami i porażkami swojego dziecka;</w:t>
      </w:r>
    </w:p>
    <w:p w14:paraId="472BFAB5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kontynuować zalecone ćwiczenia terapeutyczne;</w:t>
      </w:r>
    </w:p>
    <w:p w14:paraId="7D3DBFAD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zgłasza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ć nauczycielowi niedyspozycje (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fizyczne i psychiczn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e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) dziecka wszelkie niepokojące objawy w jego zachowaniu, mające wpł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yw na funkcjonowanie w grupie (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choroby, ważne wydarzenia rodzinne, lęki, obawy, emocje itd. );</w:t>
      </w:r>
    </w:p>
    <w:p w14:paraId="44EF4C74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uczestniczyć w zebraniach organizowanych przez przedszkole;</w:t>
      </w:r>
    </w:p>
    <w:p w14:paraId="2B54DAAE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bezzwłocznie zgłaszać nauczycielkom w grupie o</w:t>
      </w:r>
      <w:r w:rsidR="00AA3962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zmianach adresu zamieszkania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telefonu kontaktowego;</w:t>
      </w:r>
    </w:p>
    <w:p w14:paraId="71560532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śledzić na bieżąco informacje umieszczone na tablicy ogłoszeń;</w:t>
      </w:r>
    </w:p>
    <w:p w14:paraId="0C125404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informow</w:t>
      </w:r>
      <w:r w:rsidR="00572046" w:rsidRPr="002F476D">
        <w:rPr>
          <w:rFonts w:eastAsia="Times New Roman" w:cstheme="minorHAnsi"/>
          <w:kern w:val="1"/>
          <w:sz w:val="24"/>
          <w:szCs w:val="24"/>
          <w:lang w:eastAsia="ar-SA"/>
        </w:rPr>
        <w:t>ać telefonicznie lub osobiście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</w:t>
      </w:r>
      <w:r w:rsidR="0057204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o 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stwierdzeniu choroby zakaźnej u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dziecka;</w:t>
      </w:r>
    </w:p>
    <w:p w14:paraId="362DD2E1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dostarczyć do przedszkola informację potwierdzoną przez lekarza o stanie zdrowia dziecka po przebytej chorobie zakaźnej, pozwalający na pobyt dziecka w przedszkolu;</w:t>
      </w:r>
    </w:p>
    <w:p w14:paraId="16FFC8C6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zapewnić dziecku niezbędne wyposażenie;</w:t>
      </w:r>
    </w:p>
    <w:p w14:paraId="6DC60EE5" w14:textId="77777777" w:rsidR="00FC16AB" w:rsidRPr="002F476D" w:rsidRDefault="00FC16AB" w:rsidP="00611D31">
      <w:pPr>
        <w:numPr>
          <w:ilvl w:val="0"/>
          <w:numId w:val="208"/>
        </w:numPr>
        <w:tabs>
          <w:tab w:val="left" w:pos="0"/>
          <w:tab w:val="left" w:pos="284"/>
          <w:tab w:val="left" w:pos="54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kontrolować, co dziecko zabiera do przedszkola celem uniknięcia wypadku.</w:t>
      </w:r>
    </w:p>
    <w:p w14:paraId="3BC0A515" w14:textId="77777777" w:rsidR="00FC2B91" w:rsidRPr="002F476D" w:rsidRDefault="00FC2B91" w:rsidP="00FC2B91">
      <w:pPr>
        <w:tabs>
          <w:tab w:val="left" w:pos="284"/>
          <w:tab w:val="left" w:pos="540"/>
          <w:tab w:val="left" w:pos="1418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2366585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 153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1.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Przedszkole współdziała z rodziną dzie</w:t>
      </w:r>
      <w:r w:rsidR="00AA3962" w:rsidRPr="002F476D">
        <w:rPr>
          <w:rFonts w:eastAsia="Times New Roman" w:cstheme="minorHAnsi"/>
          <w:kern w:val="1"/>
          <w:sz w:val="24"/>
          <w:szCs w:val="24"/>
          <w:lang w:eastAsia="ar-SA"/>
        </w:rPr>
        <w:t>cka celem pomocy w wychowaniu i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przygotowaniu dziecka do nauki szkolnej, poznaniu środowiska oraz domu rodzinnego dziecka podczas kontaktów indywidualnych z rodzinami i zebrań grupowych. </w:t>
      </w:r>
    </w:p>
    <w:p w14:paraId="5BE182BF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561B4A5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 bierze czynny udział w wyznaczaniu kierunków działania korzystnych dla dzieci i rodziców w następujących zakresach:</w:t>
      </w:r>
    </w:p>
    <w:p w14:paraId="405C2749" w14:textId="77777777" w:rsidR="00FC16AB" w:rsidRPr="002F476D" w:rsidRDefault="00FC16AB" w:rsidP="00611D31">
      <w:pPr>
        <w:numPr>
          <w:ilvl w:val="0"/>
          <w:numId w:val="187"/>
        </w:numPr>
        <w:tabs>
          <w:tab w:val="clear" w:pos="1932"/>
          <w:tab w:val="left" w:pos="0"/>
          <w:tab w:val="left" w:pos="360"/>
          <w:tab w:val="left" w:pos="1418"/>
          <w:tab w:val="num" w:pos="1572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rozszerzanie i pogłębianie wiedzy rodziców o dziecku;</w:t>
      </w:r>
    </w:p>
    <w:p w14:paraId="2A5BF369" w14:textId="77777777" w:rsidR="00FC16AB" w:rsidRPr="002F476D" w:rsidRDefault="00FC16AB" w:rsidP="00611D31">
      <w:pPr>
        <w:numPr>
          <w:ilvl w:val="0"/>
          <w:numId w:val="187"/>
        </w:numPr>
        <w:tabs>
          <w:tab w:val="clear" w:pos="1932"/>
          <w:tab w:val="left" w:pos="0"/>
          <w:tab w:val="left" w:pos="360"/>
          <w:tab w:val="left" w:pos="1418"/>
          <w:tab w:val="num" w:pos="1572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ustalanie jednolitych form oddziaływania wychowawczego;</w:t>
      </w:r>
    </w:p>
    <w:p w14:paraId="2495DF75" w14:textId="77777777" w:rsidR="00FC16AB" w:rsidRPr="002F476D" w:rsidRDefault="00FC16AB" w:rsidP="00611D31">
      <w:pPr>
        <w:numPr>
          <w:ilvl w:val="0"/>
          <w:numId w:val="187"/>
        </w:numPr>
        <w:tabs>
          <w:tab w:val="clear" w:pos="1932"/>
          <w:tab w:val="left" w:pos="0"/>
          <w:tab w:val="left" w:pos="360"/>
          <w:tab w:val="left" w:pos="1418"/>
          <w:tab w:val="num" w:pos="1572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podnoszenie kultury pedagogicznej rodziców poprzez:</w:t>
      </w:r>
    </w:p>
    <w:p w14:paraId="24AA5CF4" w14:textId="77777777" w:rsidR="00572046" w:rsidRPr="002F476D" w:rsidRDefault="00FC16AB" w:rsidP="00611D31">
      <w:pPr>
        <w:pStyle w:val="Akapitzlist"/>
        <w:numPr>
          <w:ilvl w:val="1"/>
          <w:numId w:val="210"/>
        </w:numPr>
        <w:tabs>
          <w:tab w:val="clear" w:pos="1455"/>
          <w:tab w:val="left" w:pos="0"/>
          <w:tab w:val="left" w:pos="851"/>
          <w:tab w:val="num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prelekcje psychologa, pedagoga, lekarza specjalisty w dziedzinie stomatologii, logopedy na zebraniach ogólnych,</w:t>
      </w:r>
    </w:p>
    <w:p w14:paraId="36BCC120" w14:textId="77777777" w:rsidR="00572046" w:rsidRPr="002F476D" w:rsidRDefault="00FC16AB" w:rsidP="00611D31">
      <w:pPr>
        <w:pStyle w:val="Akapitzlist"/>
        <w:numPr>
          <w:ilvl w:val="1"/>
          <w:numId w:val="210"/>
        </w:numPr>
        <w:tabs>
          <w:tab w:val="clear" w:pos="1455"/>
          <w:tab w:val="left" w:pos="0"/>
          <w:tab w:val="left" w:pos="851"/>
          <w:tab w:val="num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rozmowy indywidualne,</w:t>
      </w:r>
    </w:p>
    <w:p w14:paraId="0249C338" w14:textId="77777777" w:rsidR="00572046" w:rsidRPr="002F476D" w:rsidRDefault="00FC16AB" w:rsidP="00611D31">
      <w:pPr>
        <w:pStyle w:val="Akapitzlist"/>
        <w:numPr>
          <w:ilvl w:val="1"/>
          <w:numId w:val="210"/>
        </w:numPr>
        <w:tabs>
          <w:tab w:val="clear" w:pos="1455"/>
          <w:tab w:val="left" w:pos="0"/>
          <w:tab w:val="left" w:pos="851"/>
          <w:tab w:val="num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zebrania grupowe i ogólne,</w:t>
      </w:r>
    </w:p>
    <w:p w14:paraId="62D2DF9B" w14:textId="77777777" w:rsidR="00FC16AB" w:rsidRPr="002F476D" w:rsidRDefault="00572046" w:rsidP="00611D31">
      <w:pPr>
        <w:pStyle w:val="Akapitzlist"/>
        <w:numPr>
          <w:ilvl w:val="1"/>
          <w:numId w:val="210"/>
        </w:numPr>
        <w:tabs>
          <w:tab w:val="clear" w:pos="1455"/>
          <w:tab w:val="left" w:pos="0"/>
          <w:tab w:val="left" w:pos="851"/>
          <w:tab w:val="num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gazetkę dla rodziców.</w:t>
      </w:r>
    </w:p>
    <w:p w14:paraId="4ED93A37" w14:textId="77777777" w:rsidR="00FC16AB" w:rsidRPr="002F476D" w:rsidRDefault="00FC16AB" w:rsidP="00611D31">
      <w:pPr>
        <w:numPr>
          <w:ilvl w:val="0"/>
          <w:numId w:val="187"/>
        </w:numPr>
        <w:tabs>
          <w:tab w:val="clear" w:pos="1932"/>
          <w:tab w:val="left" w:pos="0"/>
          <w:tab w:val="left" w:pos="284"/>
          <w:tab w:val="left" w:pos="1418"/>
          <w:tab w:val="num" w:pos="1572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uczestnictwo rodziców w zakresie przygotowania dzieci do szkoły:</w:t>
      </w:r>
    </w:p>
    <w:p w14:paraId="7E9B38F4" w14:textId="77777777" w:rsidR="00FC16AB" w:rsidRPr="002F476D" w:rsidRDefault="00FC16AB" w:rsidP="00611D31">
      <w:pPr>
        <w:pStyle w:val="Akapitzlist"/>
        <w:numPr>
          <w:ilvl w:val="0"/>
          <w:numId w:val="195"/>
        </w:numPr>
        <w:tabs>
          <w:tab w:val="left" w:pos="284"/>
          <w:tab w:val="left" w:pos="851"/>
          <w:tab w:val="left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zapoznanie rodziców z zakresem treści programowych realizowanych w danej grupie wiekowej,</w:t>
      </w:r>
    </w:p>
    <w:p w14:paraId="23E4D4D7" w14:textId="77777777" w:rsidR="00FC16AB" w:rsidRPr="002F476D" w:rsidRDefault="00FC16AB" w:rsidP="00611D31">
      <w:pPr>
        <w:numPr>
          <w:ilvl w:val="0"/>
          <w:numId w:val="195"/>
        </w:numPr>
        <w:tabs>
          <w:tab w:val="left" w:pos="284"/>
          <w:tab w:val="left" w:pos="851"/>
          <w:tab w:val="left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kontynuacji przez rodziców wspólnie ustalonych zasad, wymagań, </w:t>
      </w:r>
    </w:p>
    <w:p w14:paraId="1CC5FAAC" w14:textId="77777777" w:rsidR="00FC16AB" w:rsidRPr="002F476D" w:rsidRDefault="00FC16AB" w:rsidP="00611D31">
      <w:pPr>
        <w:numPr>
          <w:ilvl w:val="0"/>
          <w:numId w:val="195"/>
        </w:numPr>
        <w:tabs>
          <w:tab w:val="left" w:pos="284"/>
          <w:tab w:val="left" w:pos="851"/>
          <w:tab w:val="left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utrwalanie nawyków, umiejętności i wiadomości, w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ymiana informacji o postępach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trudnościach dziecka.</w:t>
      </w:r>
    </w:p>
    <w:p w14:paraId="722E65A8" w14:textId="77777777" w:rsidR="00FC16AB" w:rsidRPr="002F476D" w:rsidRDefault="00FC16AB" w:rsidP="007A2B73">
      <w:pPr>
        <w:tabs>
          <w:tab w:val="left" w:pos="284"/>
          <w:tab w:val="left" w:pos="851"/>
          <w:tab w:val="left" w:pos="1134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8FEE1AD" w14:textId="77777777" w:rsidR="00FC16AB" w:rsidRPr="002F476D" w:rsidRDefault="00FC16AB" w:rsidP="00611D31">
      <w:pPr>
        <w:numPr>
          <w:ilvl w:val="0"/>
          <w:numId w:val="233"/>
        </w:numPr>
        <w:tabs>
          <w:tab w:val="clear" w:pos="720"/>
          <w:tab w:val="left" w:pos="0"/>
          <w:tab w:val="left" w:pos="360"/>
          <w:tab w:val="left" w:pos="900"/>
          <w:tab w:val="left" w:pos="1134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Przedszkole w miesiącach letnich organizuje „Dni otwarte” dla nowoprzyjętych dzieci. Na zajęcia zgłaszają się rodzice wraz z dzieckiem. Zajęcia prowadzone są w celu:</w:t>
      </w:r>
    </w:p>
    <w:p w14:paraId="6524AF98" w14:textId="77777777" w:rsidR="00FC16AB" w:rsidRPr="002F476D" w:rsidRDefault="00FC16AB" w:rsidP="00611D31">
      <w:pPr>
        <w:numPr>
          <w:ilvl w:val="0"/>
          <w:numId w:val="209"/>
        </w:numPr>
        <w:tabs>
          <w:tab w:val="clear" w:pos="1866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obserwowania przez rodziców kontaktó</w:t>
      </w:r>
      <w:r w:rsidR="0057204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w interpersonalnych nauczyciel -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dziecko;</w:t>
      </w:r>
    </w:p>
    <w:p w14:paraId="4B713CE6" w14:textId="77777777" w:rsidR="00FC16AB" w:rsidRPr="002F476D" w:rsidRDefault="00FC16AB" w:rsidP="00611D31">
      <w:pPr>
        <w:numPr>
          <w:ilvl w:val="0"/>
          <w:numId w:val="209"/>
        </w:numPr>
        <w:tabs>
          <w:tab w:val="clear" w:pos="1866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oglądu bazy lokalowej przedszkola, wyposażenia 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sal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;</w:t>
      </w:r>
    </w:p>
    <w:p w14:paraId="523A25DC" w14:textId="77777777" w:rsidR="00FC16AB" w:rsidRPr="002F476D" w:rsidRDefault="00FC16AB" w:rsidP="00611D31">
      <w:pPr>
        <w:numPr>
          <w:ilvl w:val="0"/>
          <w:numId w:val="209"/>
        </w:numPr>
        <w:tabs>
          <w:tab w:val="clear" w:pos="1866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analizy stosowanych metod wychowawczych;</w:t>
      </w:r>
    </w:p>
    <w:p w14:paraId="1BCB4EC1" w14:textId="77777777" w:rsidR="00FC16AB" w:rsidRPr="002F476D" w:rsidRDefault="00FC16AB" w:rsidP="00611D31">
      <w:pPr>
        <w:numPr>
          <w:ilvl w:val="0"/>
          <w:numId w:val="209"/>
        </w:numPr>
        <w:tabs>
          <w:tab w:val="clear" w:pos="1866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obserwowania dzieci w kontaktach grupowych;</w:t>
      </w:r>
    </w:p>
    <w:p w14:paraId="6198EFD1" w14:textId="77777777" w:rsidR="00FC16AB" w:rsidRPr="002F476D" w:rsidRDefault="00FC16AB" w:rsidP="00611D31">
      <w:pPr>
        <w:numPr>
          <w:ilvl w:val="0"/>
          <w:numId w:val="209"/>
        </w:numPr>
        <w:tabs>
          <w:tab w:val="clear" w:pos="1866"/>
          <w:tab w:val="left" w:pos="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obniżenia poczucia lęku u dziecka i rodziców związanych przebywaniem poza domem.</w:t>
      </w:r>
    </w:p>
    <w:p w14:paraId="43351D7C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7B901D9" w14:textId="77777777" w:rsidR="00FC16AB" w:rsidRPr="002F476D" w:rsidRDefault="00303AD3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 154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1.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Dziecko powinno być przyprowadzane do przedszkola w godzinach 6.30 - 8.30. Ewentualne spóźnienia rodzice są obowiązani zgłosić telefonicznie lub poprzedniego dnia do wychowawczyni grupy.</w:t>
      </w:r>
    </w:p>
    <w:p w14:paraId="3F88DFF0" w14:textId="77777777" w:rsidR="00FC16AB" w:rsidRPr="002F476D" w:rsidRDefault="00FC16AB" w:rsidP="007A2B73">
      <w:pPr>
        <w:tabs>
          <w:tab w:val="left" w:pos="0"/>
          <w:tab w:val="left" w:pos="567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103C891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. Osoba przyprowadzająca dziecko do przedszkola obowiązana jest rozebrać je w szatni i osobiście przekazać nauczycielce lub osobie dyżurującej. Nauczycielka nie ponosi odpowiedzialności za życie, zdrowie i bezpieczeństwo dziecka pozostawionego przez rodziców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 xml:space="preserve">przed furtką, wejściem do przedszkola, w szatni, przed zamkniętymi drzwiami wejściowymi, na placu zabaw lub posesji przedszkolnej. </w:t>
      </w:r>
    </w:p>
    <w:p w14:paraId="09321601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182E819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Do przedszkola nie powinno przyprowadzać się dzieci przeziębionych, zakatarzonych, wymiotujących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14:paraId="760EF436" w14:textId="77777777" w:rsidR="003628B1" w:rsidRPr="002F476D" w:rsidRDefault="003628B1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6BBBE25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4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W przedszkolu nie stosuje się wobec wychowanków żadnych zabiegów lekars</w:t>
      </w:r>
      <w:r w:rsidR="00295AA8" w:rsidRPr="002F476D">
        <w:rPr>
          <w:rFonts w:eastAsia="Times New Roman" w:cstheme="minorHAnsi"/>
          <w:kern w:val="1"/>
          <w:sz w:val="24"/>
          <w:szCs w:val="24"/>
          <w:lang w:eastAsia="ar-SA"/>
        </w:rPr>
        <w:t>kich  (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np. szczepień, b</w:t>
      </w:r>
      <w:r w:rsidR="00295AA8" w:rsidRPr="002F476D">
        <w:rPr>
          <w:rFonts w:eastAsia="Times New Roman" w:cstheme="minorHAnsi"/>
          <w:kern w:val="1"/>
          <w:sz w:val="24"/>
          <w:szCs w:val="24"/>
          <w:lang w:eastAsia="ar-SA"/>
        </w:rPr>
        <w:t>adania wzroku, przeglądów zębów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) bez uprzedniego porozumienia z rodzicami. </w:t>
      </w:r>
    </w:p>
    <w:p w14:paraId="5B7A551A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F1FA11B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5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Nauczycielowi nie wolno podawać dzieciom żadnych leków.</w:t>
      </w:r>
    </w:p>
    <w:p w14:paraId="7B7480C4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3F7CD810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6.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Nauczycielka grupy ma obowiązek poinformowania rodziców o złym samopoczuciu dziecka wskazującym na początki choroby.</w:t>
      </w:r>
    </w:p>
    <w:p w14:paraId="3379B734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5F76141D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7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Dzieciom nie wolno przynosić dodatkowego wyżywienia, w tym słodyczy.</w:t>
      </w:r>
    </w:p>
    <w:p w14:paraId="4FEE8EA6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0DE368A6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8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Ubrań dziecka nie wolno spinać agrafkami ani szpilkami.</w:t>
      </w:r>
    </w:p>
    <w:p w14:paraId="683262D2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70060D2B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9.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Ze względów sanitarnych zabrania się wchodzenia do 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sal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butach oraz wprowadzania zwierząt na teren przedszkola.</w:t>
      </w:r>
    </w:p>
    <w:p w14:paraId="333426A1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0070A98A" w14:textId="0641101C" w:rsidR="00FC16AB" w:rsidRPr="002F476D" w:rsidRDefault="00FC16AB" w:rsidP="000D1EF9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10.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Rodzice są zobowiązani podać wychowawczyni aktualny numer telefonu kontaktowego i adres.</w:t>
      </w:r>
    </w:p>
    <w:p w14:paraId="7D24C867" w14:textId="77777777" w:rsidR="00FC16AB" w:rsidRPr="002F476D" w:rsidRDefault="00303AD3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bookmarkStart w:id="50" w:name="_Hlk81073036"/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§  155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bookmarkEnd w:id="50"/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Rodzic lub upoważniona przez niego osoba do odebrania dziecka z przedszkola osobiście komunikuje nauczycielowi chęć odebrania dziecka z przedszkola.</w:t>
      </w:r>
    </w:p>
    <w:p w14:paraId="07291D3F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4F53A246" w14:textId="5CAEF532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Rodzice odbierają dzieci do godziny 1</w:t>
      </w:r>
      <w:r w:rsidR="0003559D" w:rsidRPr="002F476D">
        <w:rPr>
          <w:rFonts w:eastAsia="Times New Roman" w:cstheme="minorHAnsi"/>
          <w:kern w:val="1"/>
          <w:sz w:val="24"/>
          <w:szCs w:val="24"/>
          <w:lang w:eastAsia="ar-SA"/>
        </w:rPr>
        <w:t>7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</w:t>
      </w:r>
      <w:r w:rsidR="0003559D" w:rsidRPr="002F476D">
        <w:rPr>
          <w:rFonts w:eastAsia="Times New Roman" w:cstheme="minorHAnsi"/>
          <w:kern w:val="1"/>
          <w:sz w:val="24"/>
          <w:szCs w:val="24"/>
          <w:lang w:eastAsia="ar-SA"/>
        </w:rPr>
        <w:t>0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0.</w:t>
      </w:r>
    </w:p>
    <w:p w14:paraId="56852D99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4E331C13" w14:textId="77777777" w:rsidR="00A40DDC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Dopuszcza się możliwość odbierania dzieci przez inne osoby dorosłe, zdolne do podejmowania czynności prawnych, upoważnione na piśmie przez rodziców. Upoważnienie może być w każdej chwili odwołane.</w:t>
      </w:r>
    </w:p>
    <w:p w14:paraId="19C8E869" w14:textId="77777777" w:rsidR="003628B1" w:rsidRPr="002F476D" w:rsidRDefault="003628B1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B88C003" w14:textId="16C1A531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bookmarkStart w:id="51" w:name="_Hlk81073064"/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4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Upoważnienie wystawia co najmniej jeden rodzic dziecka na piśmie z własnoręcznym podpisem. Upoważnienie zawiera: imię i nazwisko osoby upoważnionej, wskazanie dowodu tożsamości ( nazwa dokumentu, jego numer i seria ), którym będzie się legitymowała przy odbiorze dziecka, podpis upoważniającego.</w:t>
      </w:r>
      <w:r w:rsidR="0003559D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Upoważnienie jest ważne do odwołania.</w:t>
      </w:r>
    </w:p>
    <w:bookmarkEnd w:id="51"/>
    <w:p w14:paraId="583B11F3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6D2C6F77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lastRenderedPageBreak/>
        <w:t>5.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Osoba upoważniona w momencie odbioru dziecka powinna posiadać przy sobie dokument tożsamości, wskazany w upoważnieniu i na ż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ądanie nauczyciela go okazać. W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sytuacjach budzących wątpliwości nauczycielka kontaktuje się z rodzicami.</w:t>
      </w:r>
    </w:p>
    <w:p w14:paraId="5CBD206A" w14:textId="77777777" w:rsidR="00A40DDC" w:rsidRPr="002F476D" w:rsidRDefault="00A40DDC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5E9169D5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6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Rodzice przejmują odpowiedzialność prawną za bezpieczeństwo dziecka odbieranego z placówki przez upoważnioną przez nich osobę.</w:t>
      </w:r>
    </w:p>
    <w:p w14:paraId="0B95FCBB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</w:p>
    <w:p w14:paraId="140D3813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7.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Nauczycielka może odmówić wydania dziecka w przypadku, gdy stan osoby zamierzającej odebrać dziecko będzie wskazywał, że nie jest ona w stanie zapewnić dziecku bezpieczeństwa ( osoba pod wpływem alkoholu, środków odurzających ).</w:t>
      </w:r>
    </w:p>
    <w:p w14:paraId="5A2CF5D6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09DFF0C8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8.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 wypadku każdej odmowy wydania dziecka nauczyciel niezwłocznie informuje Dyrektora ZSP Nr 3. Dyrektor podejmuje działania przewidziane prawem.</w:t>
      </w:r>
    </w:p>
    <w:p w14:paraId="6F24DA8E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</w:t>
      </w:r>
    </w:p>
    <w:p w14:paraId="73E178BD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9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W wypadku, gdy dziecko nie</w:t>
      </w:r>
      <w:r w:rsidR="003628B1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zostanie odebrane do godziny 17.0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0, nauczycielka zobowiązana jest powiadomić telefonicznie rodziców o zaistniałym fakcie.</w:t>
      </w:r>
    </w:p>
    <w:p w14:paraId="2BE1CDF1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Cs/>
          <w:kern w:val="1"/>
          <w:sz w:val="24"/>
          <w:szCs w:val="24"/>
          <w:lang w:eastAsia="ar-SA"/>
        </w:rPr>
      </w:pPr>
    </w:p>
    <w:p w14:paraId="10A663F4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10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Gdy pod wskazanym numerem telefonu nie można uzyskać informacji o miejscu pobytu rodziców, nauczycielka oczekuje z dzieckiem w placówce p</w:t>
      </w:r>
      <w:r w:rsidR="003628B1" w:rsidRPr="002F476D">
        <w:rPr>
          <w:rFonts w:eastAsia="Times New Roman" w:cstheme="minorHAnsi"/>
          <w:kern w:val="1"/>
          <w:sz w:val="24"/>
          <w:szCs w:val="24"/>
          <w:lang w:eastAsia="ar-SA"/>
        </w:rPr>
        <w:t>rzedszkolnej 1 godzinę – do 18.0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0. Po upływie tego czasu nauczycielka powiadamia 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najbliższy komisariat policji o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niemożności skontaktowania się z rodzi</w:t>
      </w:r>
      <w:r w:rsidR="00863C22" w:rsidRPr="002F476D">
        <w:rPr>
          <w:rFonts w:eastAsia="Times New Roman" w:cstheme="minorHAnsi"/>
          <w:kern w:val="1"/>
          <w:sz w:val="24"/>
          <w:szCs w:val="24"/>
          <w:lang w:eastAsia="ar-SA"/>
        </w:rPr>
        <w:t>cami (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I Komisariat Policji, ul. </w:t>
      </w:r>
      <w:r w:rsidR="00863C22" w:rsidRPr="002F476D">
        <w:rPr>
          <w:rFonts w:eastAsia="Times New Roman" w:cstheme="minorHAnsi"/>
          <w:kern w:val="1"/>
          <w:sz w:val="24"/>
          <w:szCs w:val="24"/>
          <w:lang w:eastAsia="ar-SA"/>
        </w:rPr>
        <w:t>Pszczyńska 13, tel. 32 2390300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).</w:t>
      </w:r>
    </w:p>
    <w:p w14:paraId="5A555377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166FF58B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11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Życzenie rodziców dotyczące nieodbierania dziecka przez jednego z rodziców musi być poświadczone przez prawomocny wyrok lub orzeczenie sądowe.</w:t>
      </w:r>
    </w:p>
    <w:p w14:paraId="602B8BE4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1A2A517" w14:textId="77777777" w:rsidR="00FC16AB" w:rsidRPr="002F476D" w:rsidRDefault="00303AD3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156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 1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. Dziecko powinno przyjść do przedszkola czyste, starannie uczesane i estetycznie ubrane w strój wygodny, umożliwiający samodzielne ubranie się i rozebranie. Odzież wierzchnia powinna być dostosowana do warunków atmosferycznych i umożliwiać codzienny pobyt dziecka na świeżym powietrzu.</w:t>
      </w:r>
    </w:p>
    <w:p w14:paraId="57A40F1D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BE4A85F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Dziecko powinno mieć wygodne obuwie zmienne, ręcznik. Wszystkie rzeczy powinny być podpisane i znane dziecku. Na początku roku szkolnego wychowawczynie wywieszają spis materiałów i przyborów do zajęć plastycznych w które należy dziecko zaopatrzyć.</w:t>
      </w:r>
    </w:p>
    <w:p w14:paraId="1E1C2BD7" w14:textId="77777777" w:rsidR="008D1BF3" w:rsidRPr="002F476D" w:rsidRDefault="008D1BF3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9CA9D17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Dziecko nie powinno przynosić do przedszkol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a swoich zabawek. Za zepsucie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zagubienie przedszkole nie ponosi odpowiedzialności.</w:t>
      </w:r>
    </w:p>
    <w:p w14:paraId="2CF947DC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24687DA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4.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 nie ponosi odpowiedzialności za inne wartościowe rzeczy przynoszone przez dzieci.</w:t>
      </w:r>
    </w:p>
    <w:p w14:paraId="16D6BA99" w14:textId="77777777" w:rsidR="004341CC" w:rsidRPr="002F476D" w:rsidRDefault="004341CC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6C1318F" w14:textId="77777777" w:rsidR="003628B1" w:rsidRPr="002F476D" w:rsidRDefault="003628B1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C971AB4" w14:textId="77777777" w:rsidR="003628B1" w:rsidRPr="002F476D" w:rsidRDefault="003628B1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BE870D6" w14:textId="77777777" w:rsidR="00FC16AB" w:rsidRPr="002F476D" w:rsidRDefault="00FC16AB" w:rsidP="00FC2B91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540"/>
        <w:jc w:val="center"/>
        <w:outlineLvl w:val="1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DZIAŁ VII</w:t>
      </w:r>
    </w:p>
    <w:p w14:paraId="2F3DAEEA" w14:textId="77777777" w:rsidR="00FC16AB" w:rsidRPr="002F476D" w:rsidRDefault="00FC16AB" w:rsidP="00FC2B91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420"/>
        <w:jc w:val="center"/>
        <w:outlineLvl w:val="1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Warunki bezpiecznego pobytu w przedszkolu</w:t>
      </w:r>
    </w:p>
    <w:p w14:paraId="6C6C136F" w14:textId="77777777" w:rsidR="00FC16AB" w:rsidRPr="002F476D" w:rsidRDefault="00FC16AB" w:rsidP="00FC2B91">
      <w:pPr>
        <w:tabs>
          <w:tab w:val="left" w:pos="0"/>
          <w:tab w:val="left" w:pos="1418"/>
        </w:tabs>
        <w:suppressAutoHyphens/>
        <w:spacing w:after="0" w:line="276" w:lineRule="auto"/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9326DA8" w14:textId="77777777" w:rsidR="00FC16AB" w:rsidRPr="002F476D" w:rsidRDefault="00303AD3" w:rsidP="007A2B73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outlineLvl w:val="1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157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. 1.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celu zapewnienia bezpieczeństwa, ochrony przed przemocą, oraz innymi przejawami patologii społecznej w obiekcie przedszkolnym, nadzór nad tym, kto wchodzi na teren przedszkola sprawują: pracownik obsługi przedszkola oraz dyżurujący nauczyciele.</w:t>
      </w:r>
    </w:p>
    <w:p w14:paraId="6EA581E5" w14:textId="77777777" w:rsidR="00FC16AB" w:rsidRPr="002F476D" w:rsidRDefault="00FC16AB" w:rsidP="007A2B73">
      <w:pPr>
        <w:tabs>
          <w:tab w:val="left" w:pos="0"/>
          <w:tab w:val="left" w:pos="360"/>
          <w:tab w:val="left" w:pos="851"/>
          <w:tab w:val="left" w:pos="1418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E75336A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Na czas zajęć w budynku przedszkola, wejście do przedszkola jest zamykane na klucz, by nie umożliwić wejście osobom niepożądanym.</w:t>
      </w:r>
    </w:p>
    <w:p w14:paraId="514241D9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5E50196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Obce osoby mogą być wpuszczone do budynku przed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szkola po wylegitymowaniu się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tylko za zgodą Dyrektora ZSP Nr 3 lub wicedyrektora PM Nr 20.</w:t>
      </w:r>
    </w:p>
    <w:p w14:paraId="6D7ADCF0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D7AD05C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4.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Wszyscy rodzice mają obowiązek dostosowania się do poleceń nauczycieli dyżurnych oraz pracowników obsługi przedszkola podczas wchodzenia do budynku, korzystania z szatni.</w:t>
      </w:r>
    </w:p>
    <w:p w14:paraId="0B9825ED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6F3BA08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5.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widocznych miejscach umieszczone są instrukcje postępowania na wypadek pożaru wraz z numerami telefonów alarmowych.</w:t>
      </w:r>
    </w:p>
    <w:p w14:paraId="2F34A2F1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15BCFD2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6.</w:t>
      </w:r>
      <w:r w:rsidR="002A31EF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 przedszkolu określone są miejsca zbiórki do ewakuacji, miejsce lokalizacji kluczy do wyjść ewakuacyjnych.</w:t>
      </w:r>
    </w:p>
    <w:p w14:paraId="0A405DB8" w14:textId="77777777" w:rsidR="008D1BF3" w:rsidRPr="002F476D" w:rsidRDefault="008D1BF3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8B7DE4B" w14:textId="0913AF35" w:rsidR="00FC16AB" w:rsidRPr="002F476D" w:rsidRDefault="00FC16AB" w:rsidP="000D1EF9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7.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W przedszkolu jest opracowana i znana pracownikom instrukcja bezpieczeństwa przeciwpożarowego.</w:t>
      </w:r>
    </w:p>
    <w:p w14:paraId="70D7D296" w14:textId="77777777" w:rsidR="00FC16AB" w:rsidRPr="002F476D" w:rsidRDefault="00FC16AB" w:rsidP="00611D31">
      <w:pPr>
        <w:pStyle w:val="Akapitzlist"/>
        <w:numPr>
          <w:ilvl w:val="0"/>
          <w:numId w:val="230"/>
        </w:numPr>
        <w:tabs>
          <w:tab w:val="left" w:pos="851"/>
          <w:tab w:val="left" w:pos="993"/>
        </w:tabs>
        <w:suppressAutoHyphens/>
        <w:spacing w:after="0" w:line="276" w:lineRule="auto"/>
        <w:ind w:left="0"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W przedszkolu zapewniono możliwość rozgłas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zania sygnałów ostrzegawczych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komunikatorów głosowych na wypadek zagrożeń. </w:t>
      </w:r>
    </w:p>
    <w:p w14:paraId="22B6C18D" w14:textId="77777777" w:rsidR="009C3464" w:rsidRPr="002F476D" w:rsidRDefault="009C3464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left="360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582BF7D7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9.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Instalacje grzewcze i elektryczne chronione są przed bezpośrednim dostępem dzieci.</w:t>
      </w:r>
    </w:p>
    <w:p w14:paraId="29CFE719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27E16474" w14:textId="77777777" w:rsidR="00FC16AB" w:rsidRPr="002F476D" w:rsidRDefault="00FC16AB" w:rsidP="007A2B73">
      <w:pPr>
        <w:tabs>
          <w:tab w:val="left" w:pos="0"/>
          <w:tab w:val="left" w:pos="851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10.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 zapewnia wychowankom opiekę pedagogiczną oraz pełne bezpieczeństwo w czasie organizowanych przez nauczycieli zajęć na terenie przedszkola oraz poza je</w:t>
      </w:r>
      <w:r w:rsidR="003804F3" w:rsidRPr="002F476D">
        <w:rPr>
          <w:rFonts w:eastAsia="Times New Roman" w:cstheme="minorHAnsi"/>
          <w:kern w:val="1"/>
          <w:sz w:val="24"/>
          <w:szCs w:val="24"/>
          <w:lang w:eastAsia="ar-SA"/>
        </w:rPr>
        <w:t>go terenem w trakcie wycieczek:</w:t>
      </w:r>
    </w:p>
    <w:p w14:paraId="0CD77CBA" w14:textId="77777777" w:rsidR="00FC16AB" w:rsidRPr="002F476D" w:rsidRDefault="00FC16AB" w:rsidP="00611D31">
      <w:pPr>
        <w:numPr>
          <w:ilvl w:val="1"/>
          <w:numId w:val="233"/>
        </w:numPr>
        <w:tabs>
          <w:tab w:val="left" w:pos="284"/>
          <w:tab w:val="left" w:pos="900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podczas zajęć obowiązkowych i dodatkowych za bezpieczeństwo dzieci odpowiada nauczyciel prowadzący zajęcia. Nauczyciel prowadzący zajęcia dodatkowe jest obowiązany odebrać dzieci biorące udział w zajęciach z poszczególnych </w:t>
      </w:r>
      <w:proofErr w:type="spellStart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sal</w:t>
      </w:r>
      <w:proofErr w:type="spellEnd"/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oraz je sprowadzić po zajęciach. Zobowiązany jest on również do niezwłocznego poinformowania dyrektora o każdym wypadku, mającym miejsce podczas zajęć; </w:t>
      </w:r>
    </w:p>
    <w:p w14:paraId="41D8A318" w14:textId="77777777" w:rsidR="00FC16AB" w:rsidRPr="002F476D" w:rsidRDefault="00FC16AB" w:rsidP="00611D31">
      <w:pPr>
        <w:numPr>
          <w:ilvl w:val="1"/>
          <w:numId w:val="233"/>
        </w:numPr>
        <w:tabs>
          <w:tab w:val="left" w:pos="284"/>
          <w:tab w:val="left" w:pos="900"/>
          <w:tab w:val="left" w:pos="1866"/>
        </w:tabs>
        <w:suppressAutoHyphens/>
        <w:spacing w:after="0" w:line="276" w:lineRule="auto"/>
        <w:ind w:left="851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>podczas zajęć poza terenem przedszkola pełn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>ą odpowiedzialność za zdrowie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bezpieczeństwo wychowanków ponosi nauczyciel prowadzący zajęcia, a podczas wycieczek szkolnych - kierownik wycieczki wraz z opiekunami.</w:t>
      </w:r>
    </w:p>
    <w:p w14:paraId="2EF59A0D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11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W miejscach o zwiększonym ryzyku wypadku – sala gimnastyczna, plac zabaw nauczyciel zapoznaje rodziców i dzieci z regulaminem korzystania ze sprzętu będącego na ich wyposażeniu.</w:t>
      </w:r>
    </w:p>
    <w:p w14:paraId="1F239F65" w14:textId="77777777" w:rsidR="00846EDB" w:rsidRPr="002F476D" w:rsidRDefault="00846ED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14:paraId="34A6A1C9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12.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Budynek przedszkola</w:t>
      </w:r>
      <w:r w:rsidR="007D5384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jest monitorowany całodobowo (na zewnątrz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).</w:t>
      </w:r>
    </w:p>
    <w:p w14:paraId="7799696B" w14:textId="77777777" w:rsidR="009062A2" w:rsidRPr="002F476D" w:rsidRDefault="009062A2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536E2010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13.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Przedszkole na stałe współpracuje z policją i strażą miejską.</w:t>
      </w:r>
    </w:p>
    <w:p w14:paraId="42D0D8C2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118673C" w14:textId="77777777" w:rsidR="00FC16AB" w:rsidRPr="002F476D" w:rsidRDefault="00FC16AB" w:rsidP="007A2B73">
      <w:pPr>
        <w:tabs>
          <w:tab w:val="left" w:pos="0"/>
          <w:tab w:val="left" w:pos="108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14.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Opuszczanie mi</w:t>
      </w:r>
      <w:r w:rsidR="00846EDB" w:rsidRPr="002F476D">
        <w:rPr>
          <w:rFonts w:eastAsia="Times New Roman" w:cstheme="minorHAnsi"/>
          <w:kern w:val="1"/>
          <w:sz w:val="24"/>
          <w:szCs w:val="24"/>
          <w:lang w:eastAsia="ar-SA"/>
        </w:rPr>
        <w:t>ejsca pracy przez nauczyciela (wyjście w trakcie zajęć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) </w:t>
      </w:r>
      <w:r w:rsidR="00846EDB" w:rsidRPr="002F476D">
        <w:rPr>
          <w:rFonts w:eastAsia="Times New Roman" w:cstheme="minorHAnsi"/>
          <w:kern w:val="1"/>
          <w:sz w:val="24"/>
          <w:szCs w:val="24"/>
          <w:lang w:eastAsia="ar-SA"/>
        </w:rPr>
        <w:t>jest możliwe pod warunkiem, że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 wyrazi na to zgodę, a opiekę nad grupą przejmuje inny pracownik przedszkola.</w:t>
      </w:r>
    </w:p>
    <w:p w14:paraId="003D640F" w14:textId="77777777" w:rsidR="00FC16AB" w:rsidRPr="002F476D" w:rsidRDefault="00FC16AB" w:rsidP="007A2B73">
      <w:pPr>
        <w:tabs>
          <w:tab w:val="left" w:pos="0"/>
          <w:tab w:val="left" w:pos="108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E343F35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15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W razie zaistnienia wypadku z udziałem dziecka, nauczyciel, który jest jego świadkiem, zawiadamia</w:t>
      </w:r>
      <w:r w:rsidR="00846ED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szkolnego inspektora bhp oraz d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yrektora.</w:t>
      </w:r>
    </w:p>
    <w:p w14:paraId="4569B117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02BBA99C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16.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Dyrektor powiadamia o wypadku zaistniałym na terenie pr</w:t>
      </w:r>
      <w:r w:rsidR="00846EDB" w:rsidRPr="002F476D">
        <w:rPr>
          <w:rFonts w:eastAsia="Times New Roman" w:cstheme="minorHAnsi"/>
          <w:kern w:val="1"/>
          <w:sz w:val="24"/>
          <w:szCs w:val="24"/>
          <w:lang w:eastAsia="ar-SA"/>
        </w:rPr>
        <w:t>zedszkola pogotowie ratunkowe (w razie potrzeby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), rodziców oraz organ prowadzący.</w:t>
      </w:r>
    </w:p>
    <w:p w14:paraId="74666883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7C45531" w14:textId="77777777" w:rsidR="00846EDB" w:rsidRPr="002F476D" w:rsidRDefault="00FC16AB" w:rsidP="007A2B73">
      <w:pPr>
        <w:tabs>
          <w:tab w:val="left" w:pos="0"/>
          <w:tab w:val="left" w:pos="900"/>
          <w:tab w:val="left" w:pos="108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17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. O wypadku śmiertelnym, ciężkim lub zbiorowym</w:t>
      </w:r>
      <w:r w:rsidR="00846ED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 powiadamiany jest prokurator i </w:t>
      </w:r>
      <w:r w:rsidRPr="002F476D">
        <w:rPr>
          <w:rFonts w:eastAsia="Times New Roman" w:cstheme="minorHAnsi"/>
          <w:kern w:val="1"/>
          <w:sz w:val="24"/>
          <w:szCs w:val="24"/>
          <w:lang w:eastAsia="ar-SA"/>
        </w:rPr>
        <w:t>kurator oświaty, a o wypadku w wyniku zatrucia – państwowy inspektor sanitarny.</w:t>
      </w:r>
    </w:p>
    <w:p w14:paraId="6204FD0F" w14:textId="77777777" w:rsidR="007E1273" w:rsidRPr="002F476D" w:rsidRDefault="007E1273" w:rsidP="007A2B73">
      <w:pPr>
        <w:tabs>
          <w:tab w:val="left" w:pos="0"/>
          <w:tab w:val="left" w:pos="900"/>
          <w:tab w:val="left" w:pos="108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46D147E" w14:textId="77777777" w:rsidR="007E1273" w:rsidRPr="002F476D" w:rsidRDefault="007E1273" w:rsidP="007A2B73">
      <w:pPr>
        <w:tabs>
          <w:tab w:val="left" w:pos="0"/>
          <w:tab w:val="left" w:pos="900"/>
          <w:tab w:val="left" w:pos="1080"/>
          <w:tab w:val="left" w:pos="1418"/>
        </w:tabs>
        <w:suppressAutoHyphens/>
        <w:spacing w:after="0" w:line="276" w:lineRule="auto"/>
        <w:ind w:firstLine="567"/>
        <w:jc w:val="both"/>
        <w:rPr>
          <w:rFonts w:eastAsia="Calibri" w:cstheme="minorHAnsi"/>
          <w:kern w:val="1"/>
          <w:sz w:val="24"/>
          <w:szCs w:val="24"/>
          <w:lang w:eastAsia="ar-SA"/>
        </w:rPr>
      </w:pPr>
    </w:p>
    <w:p w14:paraId="17B82322" w14:textId="77777777" w:rsidR="00335F21" w:rsidRPr="002F476D" w:rsidRDefault="00335F21" w:rsidP="001E5E7A">
      <w:pPr>
        <w:tabs>
          <w:tab w:val="left" w:pos="0"/>
          <w:tab w:val="left" w:pos="900"/>
          <w:tab w:val="left" w:pos="1080"/>
          <w:tab w:val="left" w:pos="1418"/>
        </w:tabs>
        <w:suppressAutoHyphens/>
        <w:spacing w:after="0" w:line="276" w:lineRule="auto"/>
        <w:ind w:firstLine="567"/>
        <w:jc w:val="center"/>
        <w:rPr>
          <w:rFonts w:eastAsia="Calibri" w:cstheme="minorHAnsi"/>
          <w:kern w:val="1"/>
          <w:sz w:val="24"/>
          <w:szCs w:val="24"/>
          <w:lang w:eastAsia="ar-SA"/>
        </w:rPr>
      </w:pPr>
    </w:p>
    <w:p w14:paraId="0E287E7C" w14:textId="77777777" w:rsidR="00FC16AB" w:rsidRPr="002F476D" w:rsidRDefault="00FC16AB" w:rsidP="001E5E7A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420"/>
        <w:jc w:val="center"/>
        <w:outlineLvl w:val="1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DZIAŁ VII</w:t>
      </w:r>
    </w:p>
    <w:p w14:paraId="42891830" w14:textId="77777777" w:rsidR="00FC16AB" w:rsidRPr="002F476D" w:rsidRDefault="00FC16AB" w:rsidP="001E5E7A">
      <w:pPr>
        <w:keepNext/>
        <w:numPr>
          <w:ilvl w:val="1"/>
          <w:numId w:val="0"/>
        </w:numPr>
        <w:tabs>
          <w:tab w:val="left" w:pos="0"/>
          <w:tab w:val="left" w:pos="1418"/>
        </w:tabs>
        <w:suppressAutoHyphens/>
        <w:spacing w:after="0" w:line="276" w:lineRule="auto"/>
        <w:ind w:left="420"/>
        <w:jc w:val="center"/>
        <w:outlineLvl w:val="1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Przepisy końcowe</w:t>
      </w:r>
    </w:p>
    <w:p w14:paraId="2071CBAC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89F3DFB" w14:textId="77777777" w:rsidR="00FC16AB" w:rsidRPr="002F476D" w:rsidRDefault="00303AD3" w:rsidP="007A2B73">
      <w:pPr>
        <w:tabs>
          <w:tab w:val="left" w:pos="0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158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Przedszkole prowadzi gospodarkę finansową i materiałową zgodnie z odrębnymi przepisami.</w:t>
      </w:r>
    </w:p>
    <w:p w14:paraId="20199E60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11DD9AB3" w14:textId="77777777" w:rsidR="00FC16AB" w:rsidRPr="002F476D" w:rsidRDefault="00303AD3" w:rsidP="007A2B73">
      <w:pPr>
        <w:tabs>
          <w:tab w:val="left" w:pos="0"/>
          <w:tab w:val="left" w:pos="126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159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Przedszkole prowadzi i przechowuje dokum</w:t>
      </w:r>
      <w:r w:rsidR="009C1536" w:rsidRPr="002F476D">
        <w:rPr>
          <w:rFonts w:eastAsia="Times New Roman" w:cstheme="minorHAnsi"/>
          <w:kern w:val="1"/>
          <w:sz w:val="24"/>
          <w:szCs w:val="24"/>
          <w:lang w:eastAsia="ar-SA"/>
        </w:rPr>
        <w:t>entację przedszkola w oparciu o 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jednolity rzeczowy wykaz akt.</w:t>
      </w:r>
    </w:p>
    <w:p w14:paraId="7D8485FD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60152741" w14:textId="77777777" w:rsidR="00FC16AB" w:rsidRPr="002F476D" w:rsidRDefault="00303AD3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160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9C1536" w:rsidRPr="002F476D">
        <w:rPr>
          <w:rFonts w:eastAsia="Times New Roman" w:cstheme="minorHAnsi"/>
          <w:kern w:val="1"/>
          <w:sz w:val="24"/>
          <w:szCs w:val="24"/>
          <w:lang w:eastAsia="ar-SA"/>
        </w:rPr>
        <w:t>Zmiany (nowelizację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) statutu wprowadza się na wniosek organów przedszkola, organu prowadzącego lub nadzorującego albo w przypadku zmiany przepisów.</w:t>
      </w:r>
    </w:p>
    <w:p w14:paraId="268FDBA1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7E9825B" w14:textId="77777777" w:rsidR="00FC16AB" w:rsidRPr="002F476D" w:rsidRDefault="00303AD3" w:rsidP="007A2B73">
      <w:pPr>
        <w:tabs>
          <w:tab w:val="left" w:pos="0"/>
          <w:tab w:val="left" w:pos="720"/>
          <w:tab w:val="left" w:pos="90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>§ 161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9C1536" w:rsidRPr="002F476D">
        <w:rPr>
          <w:rFonts w:eastAsia="Times New Roman" w:cstheme="minorHAnsi"/>
          <w:kern w:val="1"/>
          <w:sz w:val="24"/>
          <w:szCs w:val="24"/>
          <w:lang w:eastAsia="ar-SA"/>
        </w:rPr>
        <w:t>Tryb wprowadzania zmian (nowelizacji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)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>do statutu jest identyczny, jak tryb jego uchwalania.</w:t>
      </w:r>
    </w:p>
    <w:p w14:paraId="543AD937" w14:textId="77777777" w:rsidR="00FC16AB" w:rsidRPr="002F476D" w:rsidRDefault="00FC16AB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70ABEC11" w14:textId="77777777" w:rsidR="00FC16AB" w:rsidRPr="002F476D" w:rsidRDefault="00303AD3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lastRenderedPageBreak/>
        <w:t>§ 162</w:t>
      </w:r>
      <w:r w:rsidR="00FC16AB" w:rsidRPr="002F476D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. </w:t>
      </w:r>
      <w:r w:rsidR="00FC16AB" w:rsidRPr="002F476D">
        <w:rPr>
          <w:rFonts w:eastAsia="Times New Roman" w:cstheme="minorHAnsi"/>
          <w:bCs/>
          <w:kern w:val="1"/>
          <w:sz w:val="24"/>
          <w:szCs w:val="24"/>
          <w:lang w:eastAsia="ar-SA"/>
        </w:rPr>
        <w:t>D</w:t>
      </w:r>
      <w:r w:rsidR="009C1536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yrektor Zespołu Szkolno- </w:t>
      </w:r>
      <w:r w:rsidR="00FC16AB" w:rsidRPr="002F476D">
        <w:rPr>
          <w:rFonts w:eastAsia="Times New Roman" w:cstheme="minorHAnsi"/>
          <w:kern w:val="1"/>
          <w:sz w:val="24"/>
          <w:szCs w:val="24"/>
          <w:lang w:eastAsia="ar-SA"/>
        </w:rPr>
        <w:t xml:space="preserve">Przedszkolnego Nr 3 w Gliwicach publikuje ujednolicony </w:t>
      </w:r>
      <w:r w:rsidR="009C1536" w:rsidRPr="002F476D">
        <w:rPr>
          <w:rFonts w:eastAsia="Times New Roman" w:cstheme="minorHAnsi"/>
          <w:kern w:val="1"/>
          <w:sz w:val="24"/>
          <w:szCs w:val="24"/>
          <w:lang w:eastAsia="ar-SA"/>
        </w:rPr>
        <w:t>tekst statutu.</w:t>
      </w:r>
    </w:p>
    <w:p w14:paraId="0E8C4742" w14:textId="77777777" w:rsidR="007315CD" w:rsidRPr="002F476D" w:rsidRDefault="007315CD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369664DA" w14:textId="77777777" w:rsidR="007315CD" w:rsidRPr="002F476D" w:rsidRDefault="007315CD" w:rsidP="007A2B73">
      <w:pPr>
        <w:tabs>
          <w:tab w:val="left" w:pos="0"/>
          <w:tab w:val="left" w:pos="1418"/>
        </w:tabs>
        <w:suppressAutoHyphens/>
        <w:spacing w:after="0" w:line="276" w:lineRule="auto"/>
        <w:ind w:firstLine="56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14:paraId="42A7C9AD" w14:textId="77777777" w:rsidR="00D01423" w:rsidRPr="002F476D" w:rsidRDefault="00D01423" w:rsidP="007A2B7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sectPr w:rsidR="00D01423" w:rsidRPr="002F476D" w:rsidSect="0036196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4756" w14:textId="77777777" w:rsidR="00E26C2A" w:rsidRDefault="00E26C2A" w:rsidP="00F5000F">
      <w:pPr>
        <w:spacing w:after="0" w:line="240" w:lineRule="auto"/>
      </w:pPr>
      <w:r>
        <w:separator/>
      </w:r>
    </w:p>
  </w:endnote>
  <w:endnote w:type="continuationSeparator" w:id="0">
    <w:p w14:paraId="4CFCE921" w14:textId="77777777" w:rsidR="00E26C2A" w:rsidRDefault="00E26C2A" w:rsidP="00F5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EC72" w14:textId="77777777" w:rsidR="0021118B" w:rsidRDefault="0021118B">
    <w:pPr>
      <w:pStyle w:val="Stopka"/>
      <w:pBdr>
        <w:bottom w:val="single" w:sz="6" w:space="1" w:color="auto"/>
      </w:pBdr>
      <w:jc w:val="center"/>
    </w:pPr>
  </w:p>
  <w:p w14:paraId="6980D2D0" w14:textId="77777777" w:rsidR="0021118B" w:rsidRDefault="00776ADF">
    <w:pPr>
      <w:pStyle w:val="Stopka"/>
      <w:jc w:val="center"/>
    </w:pPr>
    <w:sdt>
      <w:sdtPr>
        <w:id w:val="-1823736440"/>
        <w:docPartObj>
          <w:docPartGallery w:val="Page Numbers (Bottom of Page)"/>
          <w:docPartUnique/>
        </w:docPartObj>
      </w:sdtPr>
      <w:sdtEndPr/>
      <w:sdtContent>
        <w:r w:rsidR="0021118B">
          <w:fldChar w:fldCharType="begin"/>
        </w:r>
        <w:r w:rsidR="0021118B">
          <w:instrText>PAGE   \* MERGEFORMAT</w:instrText>
        </w:r>
        <w:r w:rsidR="0021118B">
          <w:fldChar w:fldCharType="separate"/>
        </w:r>
        <w:r w:rsidR="0021118B">
          <w:rPr>
            <w:noProof/>
          </w:rPr>
          <w:t>59</w:t>
        </w:r>
        <w:r w:rsidR="0021118B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7400879"/>
      <w:docPartObj>
        <w:docPartGallery w:val="Page Numbers (Bottom of Page)"/>
        <w:docPartUnique/>
      </w:docPartObj>
    </w:sdtPr>
    <w:sdtEndPr/>
    <w:sdtContent>
      <w:p w14:paraId="76422A4F" w14:textId="2C21E557" w:rsidR="0021118B" w:rsidRDefault="00211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14:paraId="6E3104FD" w14:textId="77777777" w:rsidR="0021118B" w:rsidRDefault="00211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5EFB" w14:textId="77777777" w:rsidR="00E26C2A" w:rsidRDefault="00E26C2A" w:rsidP="00F5000F">
      <w:pPr>
        <w:spacing w:after="0" w:line="240" w:lineRule="auto"/>
      </w:pPr>
      <w:r>
        <w:separator/>
      </w:r>
    </w:p>
  </w:footnote>
  <w:footnote w:type="continuationSeparator" w:id="0">
    <w:p w14:paraId="1A719143" w14:textId="77777777" w:rsidR="00E26C2A" w:rsidRDefault="00E26C2A" w:rsidP="00F5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BF20" w14:textId="77777777" w:rsidR="0021118B" w:rsidRDefault="0021118B" w:rsidP="003B1783">
    <w:pPr>
      <w:pStyle w:val="Stopka"/>
      <w:jc w:val="center"/>
    </w:pPr>
  </w:p>
  <w:p w14:paraId="1FBAF62F" w14:textId="77777777" w:rsidR="0021118B" w:rsidRDefault="0021118B" w:rsidP="003B1783">
    <w:pPr>
      <w:pStyle w:val="Nagwek"/>
      <w:pBdr>
        <w:bottom w:val="single" w:sz="6" w:space="1" w:color="auto"/>
      </w:pBdr>
      <w:jc w:val="center"/>
    </w:pPr>
    <w:r>
      <w:t>STATUT ZESPOŁU SZKOLNO – PRZEDSZKOLNEGO NR 3 W GLIWICACH</w:t>
    </w:r>
  </w:p>
  <w:p w14:paraId="62832E75" w14:textId="77777777" w:rsidR="0021118B" w:rsidRDefault="0021118B" w:rsidP="003B178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Calibri" w:hAnsi="Calibri" w:cs="Arial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Cs w:val="22"/>
      </w:rPr>
    </w:lvl>
  </w:abstractNum>
  <w:abstractNum w:abstractNumId="6" w15:restartNumberingAfterBreak="0">
    <w:nsid w:val="00000007"/>
    <w:multiLevelType w:val="multilevel"/>
    <w:tmpl w:val="D92E5008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Arial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</w:abstractNum>
  <w:abstractNum w:abstractNumId="12" w15:restartNumberingAfterBreak="0">
    <w:nsid w:val="0000000D"/>
    <w:multiLevelType w:val="multilevel"/>
    <w:tmpl w:val="E1C4BF80"/>
    <w:name w:val="WWNum13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220"/>
        </w:tabs>
        <w:ind w:left="22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Cs w:val="22"/>
      </w:rPr>
    </w:lvl>
  </w:abstractNum>
  <w:abstractNum w:abstractNumId="15" w15:restartNumberingAfterBreak="0">
    <w:nsid w:val="00000010"/>
    <w:multiLevelType w:val="multilevel"/>
    <w:tmpl w:val="4D2ABB3A"/>
    <w:name w:val="WW8Num16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14EC1FA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eastAsia="Times New Roman" w:hAnsi="Calibri" w:cs="Calibri"/>
        <w:sz w:val="24"/>
        <w:szCs w:val="24"/>
      </w:rPr>
    </w:lvl>
  </w:abstractNum>
  <w:abstractNum w:abstractNumId="17" w15:restartNumberingAfterBreak="0">
    <w:nsid w:val="00000012"/>
    <w:multiLevelType w:val="singleLevel"/>
    <w:tmpl w:val="0D42E624"/>
    <w:name w:val="WW8Num18"/>
    <w:lvl w:ilvl="0">
      <w:start w:val="1"/>
      <w:numFmt w:val="lowerLetter"/>
      <w:lvlText w:val="%1)"/>
      <w:lvlJc w:val="left"/>
      <w:pPr>
        <w:tabs>
          <w:tab w:val="num" w:pos="1932"/>
        </w:tabs>
        <w:ind w:left="1932" w:hanging="360"/>
      </w:pPr>
      <w:rPr>
        <w:rFonts w:ascii="Calibri" w:eastAsia="Times New Roman" w:hAnsi="Calibri" w:cs="Calibri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multilevel"/>
    <w:tmpl w:val="414E982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725" w:hanging="360"/>
      </w:pPr>
      <w:rPr>
        <w:rFonts w:ascii="Calibri" w:hAnsi="Calibri" w:cs="Arial" w:hint="default"/>
        <w:b w:val="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5" w:hanging="18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5016AEC4"/>
    <w:name w:val="WWNum2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Calibri" w:eastAsia="Book Antiqua" w:hAnsi="Calibri" w:cs="Book Antiqua" w:hint="default"/>
        <w:b w:val="0"/>
        <w:i w:val="0"/>
        <w:spacing w:val="-25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</w:lvl>
    <w:lvl w:ilvl="2">
      <w:start w:val="1"/>
      <w:numFmt w:val="lowerLetter"/>
      <w:lvlText w:val="%2.%3)"/>
      <w:lvlJc w:val="left"/>
      <w:pPr>
        <w:tabs>
          <w:tab w:val="num" w:pos="2041"/>
        </w:tabs>
        <w:ind w:left="2041" w:hanging="737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7"/>
    <w:multiLevelType w:val="multilevel"/>
    <w:tmpl w:val="1404306E"/>
    <w:name w:val="WW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 w:hint="default"/>
        <w:spacing w:val="-2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204"/>
        </w:tabs>
        <w:ind w:left="2204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8EEEB566"/>
    <w:name w:val="WWNum2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1058"/>
        </w:tabs>
        <w:ind w:left="1778" w:hanging="360"/>
      </w:pPr>
      <w:rPr>
        <w:rFonts w:ascii="Calibri" w:hAnsi="Calibri" w:cs="Arial"/>
        <w:bCs/>
        <w:color w:val="000000"/>
        <w:szCs w:val="22"/>
      </w:rPr>
    </w:lvl>
  </w:abstractNum>
  <w:abstractNum w:abstractNumId="25" w15:restartNumberingAfterBreak="0">
    <w:nsid w:val="0000001A"/>
    <w:multiLevelType w:val="singleLevel"/>
    <w:tmpl w:val="1F9059D8"/>
    <w:name w:val="WW8Num29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Calibri" w:hAnsi="Calibri" w:cs="Arial" w:hint="default"/>
        <w:b w:val="0"/>
        <w:szCs w:val="22"/>
      </w:r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Arial"/>
      </w:rPr>
    </w:lvl>
  </w:abstractNum>
  <w:abstractNum w:abstractNumId="27" w15:restartNumberingAfterBreak="0">
    <w:nsid w:val="0000001C"/>
    <w:multiLevelType w:val="singleLevel"/>
    <w:tmpl w:val="0000001C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/>
      </w:rPr>
    </w:lvl>
  </w:abstractNum>
  <w:abstractNum w:abstractNumId="28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Arial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56C65D0A"/>
    <w:name w:val="WWNum23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ascii="Calibri" w:hAnsi="Calibri" w:cs="Calibri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2" w15:restartNumberingAfterBreak="0">
    <w:nsid w:val="00000021"/>
    <w:multiLevelType w:val="singleLevel"/>
    <w:tmpl w:val="98A0B262"/>
    <w:name w:val="WW8Num38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cs="Times New Roman" w:hint="default"/>
        <w:b w:val="0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Num35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5"/>
    <w:multiLevelType w:val="singleLevel"/>
    <w:tmpl w:val="0000002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38" w15:restartNumberingAfterBreak="0">
    <w:nsid w:val="00000027"/>
    <w:multiLevelType w:val="multilevel"/>
    <w:tmpl w:val="6DE20022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Arial"/>
        <w:szCs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805CAD9A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6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8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0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2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4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6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85" w:hanging="18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6826E852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spacing w:val="-25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2A"/>
    <w:multiLevelType w:val="singleLevel"/>
    <w:tmpl w:val="F5069272"/>
    <w:name w:val="WW8Num4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/>
      </w:r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  <w:rPr>
        <w:rFonts w:hint="default"/>
        <w:b/>
      </w:rPr>
    </w:lvl>
  </w:abstractNum>
  <w:abstractNum w:abstractNumId="43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F050E1A0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Arial"/>
        <w:b w:val="0"/>
        <w:color w:val="000000"/>
        <w:szCs w:val="22"/>
      </w:rPr>
    </w:lvl>
  </w:abstractNum>
  <w:abstractNum w:abstractNumId="45" w15:restartNumberingAfterBreak="0">
    <w:nsid w:val="0000002E"/>
    <w:multiLevelType w:val="multilevel"/>
    <w:tmpl w:val="D536F7CC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44D4CEE4"/>
    <w:name w:val="WW8Num55"/>
    <w:lvl w:ilvl="0">
      <w:start w:val="1"/>
      <w:numFmt w:val="lowerLetter"/>
      <w:lvlText w:val="%1)"/>
      <w:lvlJc w:val="left"/>
      <w:pPr>
        <w:tabs>
          <w:tab w:val="num" w:pos="709"/>
        </w:tabs>
        <w:ind w:left="1455" w:hanging="360"/>
      </w:pPr>
      <w:rPr>
        <w:rFonts w:ascii="Calibri" w:eastAsia="Times New Roman" w:hAnsi="Calibri" w:cs="Calibri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-"/>
      <w:lvlJc w:val="left"/>
      <w:pPr>
        <w:tabs>
          <w:tab w:val="num" w:pos="3075"/>
        </w:tabs>
        <w:ind w:left="307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>
      <w:start w:val="1"/>
      <w:numFmt w:val="decimal"/>
      <w:lvlText w:val="%5)"/>
      <w:lvlJc w:val="left"/>
      <w:pPr>
        <w:tabs>
          <w:tab w:val="num" w:pos="4335"/>
        </w:tabs>
        <w:ind w:left="4335" w:hanging="360"/>
      </w:pPr>
    </w:lvl>
    <w:lvl w:ilvl="5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7" w15:restartNumberingAfterBreak="0">
    <w:nsid w:val="00000030"/>
    <w:multiLevelType w:val="singleLevel"/>
    <w:tmpl w:val="95E06028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  <w:color w:val="auto"/>
      </w:rPr>
    </w:lvl>
  </w:abstractNum>
  <w:abstractNum w:abstractNumId="48" w15:restartNumberingAfterBreak="0">
    <w:nsid w:val="00000031"/>
    <w:multiLevelType w:val="singleLevel"/>
    <w:tmpl w:val="B630E4CE"/>
    <w:name w:val="WW8Num57"/>
    <w:lvl w:ilvl="0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ascii="Calibri" w:eastAsia="Times New Roman" w:hAnsi="Calibri" w:cs="Calibri"/>
        <w:b w:val="0"/>
        <w:szCs w:val="22"/>
      </w:rPr>
    </w:lvl>
  </w:abstractNum>
  <w:abstractNum w:abstractNumId="49" w15:restartNumberingAfterBreak="0">
    <w:nsid w:val="00000032"/>
    <w:multiLevelType w:val="singleLevel"/>
    <w:tmpl w:val="00000032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50" w15:restartNumberingAfterBreak="0">
    <w:nsid w:val="00000033"/>
    <w:multiLevelType w:val="multilevel"/>
    <w:tmpl w:val="00000033"/>
    <w:name w:val="WW8Num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34"/>
    <w:multiLevelType w:val="singleLevel"/>
    <w:tmpl w:val="00000034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00000035"/>
    <w:multiLevelType w:val="singleLevel"/>
    <w:tmpl w:val="00000035"/>
    <w:name w:val="WW8Num63"/>
    <w:lvl w:ilvl="0">
      <w:start w:val="5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Arial"/>
      </w:rPr>
    </w:lvl>
  </w:abstractNum>
  <w:abstractNum w:abstractNumId="53" w15:restartNumberingAfterBreak="0">
    <w:nsid w:val="00000036"/>
    <w:multiLevelType w:val="multilevel"/>
    <w:tmpl w:val="00000036"/>
    <w:name w:val="WW8Num64"/>
    <w:lvl w:ilvl="0">
      <w:start w:val="1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8"/>
    <w:multiLevelType w:val="singleLevel"/>
    <w:tmpl w:val="7DA8F592"/>
    <w:name w:val="WW8Num6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color w:val="auto"/>
        <w:lang w:val="pl-PL"/>
      </w:rPr>
    </w:lvl>
  </w:abstractNum>
  <w:abstractNum w:abstractNumId="55" w15:restartNumberingAfterBreak="0">
    <w:nsid w:val="00000039"/>
    <w:multiLevelType w:val="multilevel"/>
    <w:tmpl w:val="21BEEBD8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Arial" w:hint="default"/>
        <w:b w:val="0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Calibri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A"/>
    <w:multiLevelType w:val="multilevel"/>
    <w:tmpl w:val="57A24538"/>
    <w:name w:val="WW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3B"/>
    <w:multiLevelType w:val="multilevel"/>
    <w:tmpl w:val="0000003B"/>
    <w:name w:val="WW8Num69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/>
        <w:b w:val="0"/>
        <w:bCs/>
        <w:i w:val="0"/>
        <w:szCs w:val="24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ascii="Calibri" w:hAnsi="Calibri" w:cs="Arial" w:hint="default"/>
        <w:b w:val="0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8" w15:restartNumberingAfterBreak="0">
    <w:nsid w:val="0000003C"/>
    <w:multiLevelType w:val="multilevel"/>
    <w:tmpl w:val="0000003C"/>
    <w:name w:val="WWNum6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3D"/>
    <w:multiLevelType w:val="multilevel"/>
    <w:tmpl w:val="776E199E"/>
    <w:name w:val="WW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3E"/>
    <w:multiLevelType w:val="multilevel"/>
    <w:tmpl w:val="0000003E"/>
    <w:name w:val="WW8Num7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000003F"/>
    <w:multiLevelType w:val="multilevel"/>
    <w:tmpl w:val="0000003F"/>
    <w:name w:val="WWNum63"/>
    <w:lvl w:ilvl="0">
      <w:start w:val="2"/>
      <w:numFmt w:val="decimal"/>
      <w:lvlText w:val="%1."/>
      <w:lvlJc w:val="left"/>
      <w:pPr>
        <w:tabs>
          <w:tab w:val="num" w:pos="568"/>
        </w:tabs>
        <w:ind w:left="199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717" w:hanging="360"/>
      </w:pPr>
    </w:lvl>
    <w:lvl w:ilvl="2">
      <w:start w:val="1"/>
      <w:numFmt w:val="lowerRoman"/>
      <w:lvlText w:val="%2.%3."/>
      <w:lvlJc w:val="right"/>
      <w:pPr>
        <w:tabs>
          <w:tab w:val="num" w:pos="568"/>
        </w:tabs>
        <w:ind w:left="3437" w:hanging="180"/>
      </w:pPr>
    </w:lvl>
    <w:lvl w:ilvl="3">
      <w:start w:val="1"/>
      <w:numFmt w:val="decimal"/>
      <w:lvlText w:val="%2.%3.%4."/>
      <w:lvlJc w:val="left"/>
      <w:pPr>
        <w:tabs>
          <w:tab w:val="num" w:pos="568"/>
        </w:tabs>
        <w:ind w:left="4157" w:hanging="360"/>
      </w:pPr>
    </w:lvl>
    <w:lvl w:ilvl="4">
      <w:start w:val="1"/>
      <w:numFmt w:val="lowerLetter"/>
      <w:lvlText w:val="%2.%3.%4.%5."/>
      <w:lvlJc w:val="left"/>
      <w:pPr>
        <w:tabs>
          <w:tab w:val="num" w:pos="568"/>
        </w:tabs>
        <w:ind w:left="4877" w:hanging="360"/>
      </w:pPr>
    </w:lvl>
    <w:lvl w:ilvl="5">
      <w:start w:val="1"/>
      <w:numFmt w:val="lowerRoman"/>
      <w:lvlText w:val="%2.%3.%4.%5.%6."/>
      <w:lvlJc w:val="right"/>
      <w:pPr>
        <w:tabs>
          <w:tab w:val="num" w:pos="568"/>
        </w:tabs>
        <w:ind w:left="5597" w:hanging="180"/>
      </w:pPr>
    </w:lvl>
    <w:lvl w:ilvl="6">
      <w:start w:val="1"/>
      <w:numFmt w:val="decimal"/>
      <w:lvlText w:val="%2.%3.%4.%5.%6.%7."/>
      <w:lvlJc w:val="left"/>
      <w:pPr>
        <w:tabs>
          <w:tab w:val="num" w:pos="568"/>
        </w:tabs>
        <w:ind w:left="631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"/>
        </w:tabs>
        <w:ind w:left="703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8"/>
        </w:tabs>
        <w:ind w:left="7757" w:hanging="180"/>
      </w:pPr>
    </w:lvl>
  </w:abstractNum>
  <w:abstractNum w:abstractNumId="62" w15:restartNumberingAfterBreak="0">
    <w:nsid w:val="00000040"/>
    <w:multiLevelType w:val="singleLevel"/>
    <w:tmpl w:val="99D86DC8"/>
    <w:name w:val="WW8Num7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  <w:b w:val="0"/>
      </w:rPr>
    </w:lvl>
  </w:abstractNum>
  <w:abstractNum w:abstractNumId="63" w15:restartNumberingAfterBreak="0">
    <w:nsid w:val="00000041"/>
    <w:multiLevelType w:val="singleLevel"/>
    <w:tmpl w:val="00000041"/>
    <w:name w:val="WW8Num82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</w:abstractNum>
  <w:abstractNum w:abstractNumId="64" w15:restartNumberingAfterBreak="0">
    <w:nsid w:val="00000042"/>
    <w:multiLevelType w:val="singleLevel"/>
    <w:tmpl w:val="00000042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5" w15:restartNumberingAfterBreak="0">
    <w:nsid w:val="00000043"/>
    <w:multiLevelType w:val="singleLevel"/>
    <w:tmpl w:val="637E3EB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</w:rPr>
    </w:lvl>
  </w:abstractNum>
  <w:abstractNum w:abstractNumId="66" w15:restartNumberingAfterBreak="0">
    <w:nsid w:val="00000044"/>
    <w:multiLevelType w:val="singleLevel"/>
    <w:tmpl w:val="00000044"/>
    <w:name w:val="WW8Num84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</w:abstractNum>
  <w:abstractNum w:abstractNumId="67" w15:restartNumberingAfterBreak="0">
    <w:nsid w:val="00000045"/>
    <w:multiLevelType w:val="multilevel"/>
    <w:tmpl w:val="BFC6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Cs w:val="22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0000048"/>
    <w:multiLevelType w:val="multilevel"/>
    <w:tmpl w:val="EFF07DC6"/>
    <w:name w:val="WWNum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9" w15:restartNumberingAfterBreak="0">
    <w:nsid w:val="0000004B"/>
    <w:multiLevelType w:val="multilevel"/>
    <w:tmpl w:val="9D8477FE"/>
    <w:name w:val="WWNum75"/>
    <w:lvl w:ilvl="0">
      <w:start w:val="1"/>
      <w:numFmt w:val="lowerLetter"/>
      <w:lvlText w:val="%1)"/>
      <w:lvlJc w:val="left"/>
      <w:pPr>
        <w:tabs>
          <w:tab w:val="num" w:pos="757"/>
        </w:tabs>
        <w:ind w:left="397" w:hanging="360"/>
      </w:pPr>
      <w:rPr>
        <w:rFonts w:eastAsia="Times New Roman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2.%3)"/>
      <w:lvlJc w:val="left"/>
      <w:pPr>
        <w:tabs>
          <w:tab w:val="num" w:pos="2433"/>
        </w:tabs>
        <w:ind w:left="2377" w:hanging="397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2.%3.%4)"/>
      <w:lvlJc w:val="left"/>
      <w:pPr>
        <w:tabs>
          <w:tab w:val="num" w:pos="2973"/>
        </w:tabs>
        <w:ind w:left="2917" w:hanging="397"/>
      </w:pPr>
      <w:rPr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2.%3.%4.%5)"/>
      <w:lvlJc w:val="left"/>
      <w:pPr>
        <w:tabs>
          <w:tab w:val="num" w:pos="3615"/>
        </w:tabs>
        <w:ind w:left="3615" w:hanging="375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lowerLetter"/>
      <w:lvlText w:val="%2.%3.%4.%5.%6)"/>
      <w:lvlJc w:val="left"/>
      <w:pPr>
        <w:tabs>
          <w:tab w:val="num" w:pos="4515"/>
        </w:tabs>
        <w:ind w:left="4515" w:hanging="375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0000004E"/>
    <w:multiLevelType w:val="multilevel"/>
    <w:tmpl w:val="0000004E"/>
    <w:name w:val="WWNum78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0000054"/>
    <w:multiLevelType w:val="multilevel"/>
    <w:tmpl w:val="348E8726"/>
    <w:name w:val="WWNum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00000059"/>
    <w:multiLevelType w:val="hybridMultilevel"/>
    <w:tmpl w:val="6FB86852"/>
    <w:name w:val="WWNum5822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="Calibri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0000005B"/>
    <w:multiLevelType w:val="multilevel"/>
    <w:tmpl w:val="0000005B"/>
    <w:name w:val="WWNum91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5E"/>
    <w:multiLevelType w:val="multilevel"/>
    <w:tmpl w:val="9FB2EEB4"/>
    <w:name w:val="WWNum94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63"/>
    <w:multiLevelType w:val="multilevel"/>
    <w:tmpl w:val="6EFC229A"/>
    <w:name w:val="WWNum99"/>
    <w:lvl w:ilvl="0">
      <w:start w:val="1"/>
      <w:numFmt w:val="lowerLetter"/>
      <w:lvlText w:val="%1)"/>
      <w:lvlJc w:val="left"/>
      <w:pPr>
        <w:tabs>
          <w:tab w:val="num" w:pos="1106"/>
        </w:tabs>
        <w:ind w:left="1106" w:hanging="680"/>
      </w:pPr>
      <w:rPr>
        <w:rFonts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581"/>
        </w:tabs>
        <w:ind w:left="2581" w:hanging="680"/>
      </w:pPr>
    </w:lvl>
    <w:lvl w:ilvl="2">
      <w:start w:val="1"/>
      <w:numFmt w:val="lowerLetter"/>
      <w:lvlText w:val="%2.%3)"/>
      <w:lvlJc w:val="left"/>
      <w:pPr>
        <w:tabs>
          <w:tab w:val="num" w:pos="3318"/>
        </w:tabs>
        <w:ind w:left="3318" w:hanging="737"/>
      </w:pPr>
    </w:lvl>
    <w:lvl w:ilvl="3">
      <w:start w:val="1"/>
      <w:numFmt w:val="decimal"/>
      <w:lvlText w:val="(%2.%3.%4)"/>
      <w:lvlJc w:val="left"/>
      <w:pPr>
        <w:tabs>
          <w:tab w:val="num" w:pos="2717"/>
        </w:tabs>
        <w:ind w:left="2717" w:hanging="360"/>
      </w:pPr>
    </w:lvl>
    <w:lvl w:ilvl="4">
      <w:start w:val="1"/>
      <w:numFmt w:val="lowerLetter"/>
      <w:lvlText w:val="(%2.%3.%4.%5)"/>
      <w:lvlJc w:val="left"/>
      <w:pPr>
        <w:tabs>
          <w:tab w:val="num" w:pos="3077"/>
        </w:tabs>
        <w:ind w:left="3077" w:hanging="360"/>
      </w:pPr>
    </w:lvl>
    <w:lvl w:ilvl="5">
      <w:start w:val="1"/>
      <w:numFmt w:val="lowerRoman"/>
      <w:lvlText w:val="(%2.%3.%4.%5.%6)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2.%3.%4.%5.%6.%7."/>
      <w:lvlJc w:val="left"/>
      <w:pPr>
        <w:tabs>
          <w:tab w:val="num" w:pos="3797"/>
        </w:tabs>
        <w:ind w:left="37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157"/>
        </w:tabs>
        <w:ind w:left="4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4517"/>
        </w:tabs>
        <w:ind w:left="4517" w:hanging="360"/>
      </w:pPr>
    </w:lvl>
  </w:abstractNum>
  <w:abstractNum w:abstractNumId="76" w15:restartNumberingAfterBreak="0">
    <w:nsid w:val="0000006F"/>
    <w:multiLevelType w:val="multilevel"/>
    <w:tmpl w:val="9ECA28B4"/>
    <w:name w:val="WWNum111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StarBats" w:hAnsi="StarBats"/>
        <w:sz w:val="18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2547" w:hanging="283"/>
      </w:pPr>
    </w:lvl>
  </w:abstractNum>
  <w:abstractNum w:abstractNumId="77" w15:restartNumberingAfterBreak="0">
    <w:nsid w:val="00000072"/>
    <w:multiLevelType w:val="multilevel"/>
    <w:tmpl w:val="C2A0E8A4"/>
    <w:name w:val="WWNum114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StarBats" w:hAnsi="StarBats"/>
        <w:sz w:val="18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2547" w:hanging="283"/>
      </w:pPr>
    </w:lvl>
  </w:abstractNum>
  <w:abstractNum w:abstractNumId="78" w15:restartNumberingAfterBreak="0">
    <w:nsid w:val="00000073"/>
    <w:multiLevelType w:val="multilevel"/>
    <w:tmpl w:val="90D607BA"/>
    <w:name w:val="WWNum1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2547" w:hanging="283"/>
      </w:pPr>
    </w:lvl>
  </w:abstractNum>
  <w:abstractNum w:abstractNumId="79" w15:restartNumberingAfterBreak="0">
    <w:nsid w:val="00000078"/>
    <w:multiLevelType w:val="multilevel"/>
    <w:tmpl w:val="820C9042"/>
    <w:name w:val="WWNum120"/>
    <w:lvl w:ilvl="0">
      <w:start w:val="1"/>
      <w:numFmt w:val="lowerLetter"/>
      <w:lvlText w:val="%1)"/>
      <w:lvlJc w:val="left"/>
      <w:pPr>
        <w:tabs>
          <w:tab w:val="num" w:pos="8534"/>
        </w:tabs>
        <w:ind w:left="8534" w:hanging="1304"/>
      </w:pPr>
      <w:rPr>
        <w:rFonts w:ascii="Calibri" w:hAnsi="Calibri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240"/>
      </w:pPr>
    </w:lvl>
  </w:abstractNum>
  <w:abstractNum w:abstractNumId="80" w15:restartNumberingAfterBreak="0">
    <w:nsid w:val="00000085"/>
    <w:multiLevelType w:val="multilevel"/>
    <w:tmpl w:val="00000085"/>
    <w:name w:val="WWNum1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00000086"/>
    <w:multiLevelType w:val="multilevel"/>
    <w:tmpl w:val="C1124154"/>
    <w:name w:val="WWNum135"/>
    <w:lvl w:ilvl="0">
      <w:start w:val="2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Times New Roman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82" w15:restartNumberingAfterBreak="0">
    <w:nsid w:val="0000008B"/>
    <w:multiLevelType w:val="multilevel"/>
    <w:tmpl w:val="93AE0262"/>
    <w:name w:val="WWNum140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77"/>
        </w:tabs>
        <w:ind w:left="777" w:hanging="777"/>
      </w:pPr>
      <w:rPr>
        <w:rFonts w:ascii="Calibri" w:eastAsia="Times New Roman" w:hAnsi="Calibri" w:cs="Arial"/>
        <w:b w:val="0"/>
        <w:i w:val="0"/>
        <w:color w:val="00000A"/>
        <w:sz w:val="22"/>
        <w:szCs w:val="22"/>
      </w:rPr>
    </w:lvl>
    <w:lvl w:ilvl="3">
      <w:start w:val="1"/>
      <w:numFmt w:val="lowerLetter"/>
      <w:lvlText w:val="%2.%3.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3" w15:restartNumberingAfterBreak="0">
    <w:nsid w:val="0000008D"/>
    <w:multiLevelType w:val="multilevel"/>
    <w:tmpl w:val="CD827094"/>
    <w:name w:val="WWNum142"/>
    <w:lvl w:ilvl="0">
      <w:start w:val="2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eastAsia="Times New Roman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  <w:rPr>
        <w:rFonts w:hint="default"/>
      </w:rPr>
    </w:lvl>
  </w:abstractNum>
  <w:abstractNum w:abstractNumId="84" w15:restartNumberingAfterBreak="0">
    <w:nsid w:val="0000008E"/>
    <w:multiLevelType w:val="multilevel"/>
    <w:tmpl w:val="316A01E4"/>
    <w:name w:val="WWNum143"/>
    <w:lvl w:ilvl="0">
      <w:start w:val="1"/>
      <w:numFmt w:val="decimal"/>
      <w:lvlText w:val="§ %1."/>
      <w:lvlJc w:val="left"/>
      <w:pPr>
        <w:tabs>
          <w:tab w:val="num" w:pos="928"/>
        </w:tabs>
        <w:ind w:left="928" w:hanging="360"/>
      </w:pPr>
      <w:rPr>
        <w:rFonts w:cs="Times New Roman"/>
        <w:b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libri" w:eastAsia="Times New Roman" w:hAnsi="Calibri" w:cs="Arial"/>
        <w:b w:val="0"/>
        <w:i w:val="0"/>
        <w:color w:val="00000A"/>
        <w:sz w:val="22"/>
        <w:szCs w:val="22"/>
      </w:rPr>
    </w:lvl>
    <w:lvl w:ilvl="3">
      <w:start w:val="1"/>
      <w:numFmt w:val="lowerLetter"/>
      <w:lvlText w:val="%2.%3.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5" w15:restartNumberingAfterBreak="0">
    <w:nsid w:val="0000008F"/>
    <w:multiLevelType w:val="multilevel"/>
    <w:tmpl w:val="9EBE5EAE"/>
    <w:name w:val="WWNum14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b/>
        <w:i w:val="0"/>
        <w:color w:val="00000A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87"/>
        </w:tabs>
        <w:ind w:left="1487" w:hanging="777"/>
      </w:pPr>
      <w:rPr>
        <w:rFonts w:cs="Arial"/>
        <w:b w:val="0"/>
        <w:i w:val="0"/>
        <w:color w:val="00000A"/>
        <w:sz w:val="22"/>
        <w:szCs w:val="22"/>
      </w:rPr>
    </w:lvl>
    <w:lvl w:ilvl="3">
      <w:start w:val="1"/>
      <w:numFmt w:val="lowerLetter"/>
      <w:lvlText w:val="%2.%3.%4)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000000C6"/>
    <w:multiLevelType w:val="multilevel"/>
    <w:tmpl w:val="000000C6"/>
    <w:name w:val="WWNum2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000000C7"/>
    <w:multiLevelType w:val="multilevel"/>
    <w:tmpl w:val="000000C7"/>
    <w:name w:val="WWNum2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000000C8"/>
    <w:multiLevelType w:val="multilevel"/>
    <w:tmpl w:val="000000C8"/>
    <w:name w:val="WWNum2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000000C9"/>
    <w:multiLevelType w:val="multilevel"/>
    <w:tmpl w:val="000000C9"/>
    <w:name w:val="WWNum204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91"/>
        </w:tabs>
        <w:ind w:left="6971" w:hanging="180"/>
      </w:pPr>
    </w:lvl>
  </w:abstractNum>
  <w:abstractNum w:abstractNumId="90" w15:restartNumberingAfterBreak="0">
    <w:nsid w:val="000000CA"/>
    <w:multiLevelType w:val="multilevel"/>
    <w:tmpl w:val="D1CE7FC8"/>
    <w:name w:val="WWNum2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000000DC"/>
    <w:multiLevelType w:val="multilevel"/>
    <w:tmpl w:val="000000DC"/>
    <w:name w:val="WWNum2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000000DD"/>
    <w:multiLevelType w:val="multilevel"/>
    <w:tmpl w:val="000000DD"/>
    <w:name w:val="WWNum225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000000E5"/>
    <w:multiLevelType w:val="multilevel"/>
    <w:tmpl w:val="000000E5"/>
    <w:name w:val="WWNum233"/>
    <w:lvl w:ilvl="0">
      <w:start w:val="1"/>
      <w:numFmt w:val="lowerLetter"/>
      <w:lvlText w:val="%1)"/>
      <w:lvlJc w:val="left"/>
      <w:pPr>
        <w:tabs>
          <w:tab w:val="num" w:pos="-502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502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502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502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502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502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502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02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02"/>
        </w:tabs>
        <w:ind w:left="6404" w:hanging="180"/>
      </w:pPr>
    </w:lvl>
  </w:abstractNum>
  <w:abstractNum w:abstractNumId="94" w15:restartNumberingAfterBreak="0">
    <w:nsid w:val="000000E6"/>
    <w:multiLevelType w:val="multilevel"/>
    <w:tmpl w:val="000000E6"/>
    <w:name w:val="WWNum2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0000010D"/>
    <w:multiLevelType w:val="multilevel"/>
    <w:tmpl w:val="2D40448E"/>
    <w:name w:val="WWNum273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77" w:hanging="180"/>
      </w:pPr>
      <w:rPr>
        <w:rFonts w:asciiTheme="minorHAnsi" w:eastAsia="Times New Roman" w:hAnsiTheme="minorHAnsi" w:cstheme="minorHAnsi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59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7" w:hanging="180"/>
      </w:pPr>
      <w:rPr>
        <w:rFonts w:hint="default"/>
      </w:rPr>
    </w:lvl>
  </w:abstractNum>
  <w:abstractNum w:abstractNumId="96" w15:restartNumberingAfterBreak="0">
    <w:nsid w:val="00000122"/>
    <w:multiLevelType w:val="multilevel"/>
    <w:tmpl w:val="E086379A"/>
    <w:name w:val="WWNum295"/>
    <w:lvl w:ilvl="0">
      <w:start w:val="2"/>
      <w:numFmt w:val="decimal"/>
      <w:lvlText w:val="%1."/>
      <w:lvlJc w:val="left"/>
      <w:pPr>
        <w:tabs>
          <w:tab w:val="num" w:pos="-654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3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5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7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9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1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3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5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74" w:hanging="180"/>
      </w:pPr>
      <w:rPr>
        <w:rFonts w:hint="default"/>
      </w:rPr>
    </w:lvl>
  </w:abstractNum>
  <w:abstractNum w:abstractNumId="97" w15:restartNumberingAfterBreak="0">
    <w:nsid w:val="00000143"/>
    <w:multiLevelType w:val="multilevel"/>
    <w:tmpl w:val="BAC8F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Calibri"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00000146"/>
    <w:multiLevelType w:val="multilevel"/>
    <w:tmpl w:val="3EC20368"/>
    <w:name w:val="WWNum331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99" w15:restartNumberingAfterBreak="0">
    <w:nsid w:val="011079B8"/>
    <w:multiLevelType w:val="hybridMultilevel"/>
    <w:tmpl w:val="212606E2"/>
    <w:lvl w:ilvl="0" w:tplc="52E0DEE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1F13A0A"/>
    <w:multiLevelType w:val="hybridMultilevel"/>
    <w:tmpl w:val="162C005C"/>
    <w:lvl w:ilvl="0" w:tplc="92544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03015AC2"/>
    <w:multiLevelType w:val="hybridMultilevel"/>
    <w:tmpl w:val="107A60A6"/>
    <w:lvl w:ilvl="0" w:tplc="0CCE7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04067F8F"/>
    <w:multiLevelType w:val="hybridMultilevel"/>
    <w:tmpl w:val="052A8C70"/>
    <w:lvl w:ilvl="0" w:tplc="5E08B17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3" w15:restartNumberingAfterBreak="0">
    <w:nsid w:val="046F356B"/>
    <w:multiLevelType w:val="hybridMultilevel"/>
    <w:tmpl w:val="F716D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05CE4DBF"/>
    <w:multiLevelType w:val="multilevel"/>
    <w:tmpl w:val="3CA28648"/>
    <w:name w:val="WW8Num5722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05" w15:restartNumberingAfterBreak="0">
    <w:nsid w:val="076A143D"/>
    <w:multiLevelType w:val="hybridMultilevel"/>
    <w:tmpl w:val="25A0C2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084D22B4"/>
    <w:multiLevelType w:val="multilevel"/>
    <w:tmpl w:val="C65C4EAA"/>
    <w:name w:val="WWNum58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7" w15:restartNumberingAfterBreak="0">
    <w:nsid w:val="0B503DC1"/>
    <w:multiLevelType w:val="hybridMultilevel"/>
    <w:tmpl w:val="B34C0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B770973"/>
    <w:multiLevelType w:val="hybridMultilevel"/>
    <w:tmpl w:val="77AC8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0C263894"/>
    <w:multiLevelType w:val="multilevel"/>
    <w:tmpl w:val="757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0C2D50B3"/>
    <w:multiLevelType w:val="hybridMultilevel"/>
    <w:tmpl w:val="6CC4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0CD327F5"/>
    <w:multiLevelType w:val="multilevel"/>
    <w:tmpl w:val="4A26EC80"/>
    <w:styleLink w:val="WW8Num126"/>
    <w:lvl w:ilvl="0">
      <w:start w:val="1"/>
      <w:numFmt w:val="decimal"/>
      <w:lvlText w:val="%1)"/>
      <w:lvlJc w:val="left"/>
      <w:pPr>
        <w:ind w:left="1525" w:hanging="390"/>
      </w:pPr>
      <w:rPr>
        <w:rFonts w:ascii="Arial" w:eastAsia="Times New Roman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2" w15:restartNumberingAfterBreak="0">
    <w:nsid w:val="0D216F7D"/>
    <w:multiLevelType w:val="hybridMultilevel"/>
    <w:tmpl w:val="E6E6A760"/>
    <w:lvl w:ilvl="0" w:tplc="0E844D24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D995FF5"/>
    <w:multiLevelType w:val="hybridMultilevel"/>
    <w:tmpl w:val="2940CC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0DCE4E40"/>
    <w:multiLevelType w:val="hybridMultilevel"/>
    <w:tmpl w:val="7D1AAF8C"/>
    <w:lvl w:ilvl="0" w:tplc="E4BEE6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0FE16ED6"/>
    <w:multiLevelType w:val="hybridMultilevel"/>
    <w:tmpl w:val="2C228F88"/>
    <w:lvl w:ilvl="0" w:tplc="F6302A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92544D8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BFEC5000">
      <w:start w:val="2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1150064"/>
    <w:multiLevelType w:val="hybridMultilevel"/>
    <w:tmpl w:val="66506542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118373EF"/>
    <w:multiLevelType w:val="hybridMultilevel"/>
    <w:tmpl w:val="DEE45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1C4321B"/>
    <w:multiLevelType w:val="multilevel"/>
    <w:tmpl w:val="BF80050C"/>
    <w:styleLink w:val="WW8Num98"/>
    <w:lvl w:ilvl="0">
      <w:start w:val="1"/>
      <w:numFmt w:val="decimal"/>
      <w:lvlText w:val="%1)"/>
      <w:lvlJc w:val="left"/>
      <w:pPr>
        <w:ind w:left="1211" w:hanging="360"/>
      </w:pPr>
      <w:rPr>
        <w:rFonts w:ascii="Arial" w:hAnsi="Arial" w:cs="Arial"/>
        <w:szCs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9" w15:restartNumberingAfterBreak="0">
    <w:nsid w:val="11F102AF"/>
    <w:multiLevelType w:val="multilevel"/>
    <w:tmpl w:val="2E782FD6"/>
    <w:styleLink w:val="WW8Num64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20" w15:restartNumberingAfterBreak="0">
    <w:nsid w:val="11F50993"/>
    <w:multiLevelType w:val="hybridMultilevel"/>
    <w:tmpl w:val="FDAC4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2132397"/>
    <w:multiLevelType w:val="multilevel"/>
    <w:tmpl w:val="1B9A293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Calibri" w:cs="Aria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2" w15:restartNumberingAfterBreak="0">
    <w:nsid w:val="12503580"/>
    <w:multiLevelType w:val="multilevel"/>
    <w:tmpl w:val="B366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  <w:color w:val="auto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2A4434E"/>
    <w:multiLevelType w:val="hybridMultilevel"/>
    <w:tmpl w:val="A0240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3043167"/>
    <w:multiLevelType w:val="hybridMultilevel"/>
    <w:tmpl w:val="085058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135269D2"/>
    <w:multiLevelType w:val="multilevel"/>
    <w:tmpl w:val="D222F2D2"/>
    <w:styleLink w:val="WW8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3BB3307"/>
    <w:multiLevelType w:val="multilevel"/>
    <w:tmpl w:val="240C6A8C"/>
    <w:lvl w:ilvl="0">
      <w:start w:val="1"/>
      <w:numFmt w:val="decimal"/>
      <w:lvlText w:val="§ 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14621FEE"/>
    <w:multiLevelType w:val="hybridMultilevel"/>
    <w:tmpl w:val="380806AC"/>
    <w:lvl w:ilvl="0" w:tplc="F872F0F6">
      <w:start w:val="1"/>
      <w:numFmt w:val="decimal"/>
      <w:lvlText w:val="%1)"/>
      <w:lvlJc w:val="left"/>
      <w:pPr>
        <w:tabs>
          <w:tab w:val="num" w:pos="3813"/>
        </w:tabs>
        <w:ind w:left="3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8" w15:restartNumberingAfterBreak="0">
    <w:nsid w:val="15521A33"/>
    <w:multiLevelType w:val="multilevel"/>
    <w:tmpl w:val="84C84D8E"/>
    <w:name w:val="WWNum2733"/>
    <w:lvl w:ilvl="0">
      <w:start w:val="1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77" w:hanging="180"/>
      </w:pPr>
      <w:rPr>
        <w:rFonts w:asciiTheme="minorHAnsi" w:eastAsia="Times New Roman" w:hAnsiTheme="minorHAnsi" w:cstheme="minorHAnsi" w:hint="default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59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7" w:hanging="180"/>
      </w:pPr>
      <w:rPr>
        <w:rFonts w:hint="default"/>
      </w:rPr>
    </w:lvl>
  </w:abstractNum>
  <w:abstractNum w:abstractNumId="129" w15:restartNumberingAfterBreak="0">
    <w:nsid w:val="15E65AB3"/>
    <w:multiLevelType w:val="multilevel"/>
    <w:tmpl w:val="BE461A8C"/>
    <w:styleLink w:val="WW8Num88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0" w15:restartNumberingAfterBreak="0">
    <w:nsid w:val="16C412EA"/>
    <w:multiLevelType w:val="hybridMultilevel"/>
    <w:tmpl w:val="423451B0"/>
    <w:lvl w:ilvl="0" w:tplc="657A618C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16F43BAF"/>
    <w:multiLevelType w:val="hybridMultilevel"/>
    <w:tmpl w:val="DEB8EBFE"/>
    <w:lvl w:ilvl="0" w:tplc="2B9C4DBE">
      <w:start w:val="5"/>
      <w:numFmt w:val="decimal"/>
      <w:lvlText w:val="%1."/>
      <w:lvlJc w:val="left"/>
      <w:pPr>
        <w:ind w:left="360" w:firstLine="0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8AB02E6"/>
    <w:multiLevelType w:val="hybridMultilevel"/>
    <w:tmpl w:val="A3987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8EA7007"/>
    <w:multiLevelType w:val="hybridMultilevel"/>
    <w:tmpl w:val="15A2696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4" w15:restartNumberingAfterBreak="0">
    <w:nsid w:val="193D5F9F"/>
    <w:multiLevelType w:val="hybridMultilevel"/>
    <w:tmpl w:val="42308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B315F50"/>
    <w:multiLevelType w:val="hybridMultilevel"/>
    <w:tmpl w:val="90CEC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C7C0A17"/>
    <w:multiLevelType w:val="hybridMultilevel"/>
    <w:tmpl w:val="888CE05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6C240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37" w15:restartNumberingAfterBreak="0">
    <w:nsid w:val="1C9C3F12"/>
    <w:multiLevelType w:val="hybridMultilevel"/>
    <w:tmpl w:val="B308EC7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CF63BEC"/>
    <w:multiLevelType w:val="hybridMultilevel"/>
    <w:tmpl w:val="91C8115C"/>
    <w:lvl w:ilvl="0" w:tplc="629694E4">
      <w:start w:val="2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D0165C4"/>
    <w:multiLevelType w:val="multilevel"/>
    <w:tmpl w:val="A282C6B2"/>
    <w:name w:val="WWNum1152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849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132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141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169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1981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2264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2547" w:hanging="283"/>
      </w:pPr>
      <w:rPr>
        <w:rFonts w:hint="default"/>
      </w:rPr>
    </w:lvl>
  </w:abstractNum>
  <w:abstractNum w:abstractNumId="140" w15:restartNumberingAfterBreak="0">
    <w:nsid w:val="1ED17505"/>
    <w:multiLevelType w:val="hybridMultilevel"/>
    <w:tmpl w:val="127ED382"/>
    <w:name w:val="WWNum462"/>
    <w:lvl w:ilvl="0" w:tplc="56962C0C">
      <w:start w:val="1"/>
      <w:numFmt w:val="decimal"/>
      <w:lvlText w:val="%1."/>
      <w:lvlJc w:val="left"/>
      <w:pPr>
        <w:ind w:left="872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177E08"/>
    <w:multiLevelType w:val="hybridMultilevel"/>
    <w:tmpl w:val="8320D40E"/>
    <w:lvl w:ilvl="0" w:tplc="9FFE806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08C5345"/>
    <w:multiLevelType w:val="hybridMultilevel"/>
    <w:tmpl w:val="8EA02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0EC4256"/>
    <w:multiLevelType w:val="hybridMultilevel"/>
    <w:tmpl w:val="540480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22E01898"/>
    <w:multiLevelType w:val="hybridMultilevel"/>
    <w:tmpl w:val="F312B046"/>
    <w:lvl w:ilvl="0" w:tplc="755A8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23831AA2"/>
    <w:multiLevelType w:val="multilevel"/>
    <w:tmpl w:val="BAC82F44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46F6F4E"/>
    <w:multiLevelType w:val="hybridMultilevel"/>
    <w:tmpl w:val="CECAAE6C"/>
    <w:lvl w:ilvl="0" w:tplc="60A88C2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6A4F8">
      <w:start w:val="1"/>
      <w:numFmt w:val="decimal"/>
      <w:lvlText w:val="%3)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D29C6B2C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4" w:tplc="3C948C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24811327"/>
    <w:multiLevelType w:val="hybridMultilevel"/>
    <w:tmpl w:val="F3C09F5A"/>
    <w:lvl w:ilvl="0" w:tplc="F8FA406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5F84737"/>
    <w:multiLevelType w:val="multilevel"/>
    <w:tmpl w:val="93442002"/>
    <w:styleLink w:val="WW8Num54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  <w:lang w:eastAsia="en-U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262F2174"/>
    <w:multiLevelType w:val="hybridMultilevel"/>
    <w:tmpl w:val="47E8007A"/>
    <w:lvl w:ilvl="0" w:tplc="7ED05B7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98B61FB"/>
    <w:multiLevelType w:val="hybridMultilevel"/>
    <w:tmpl w:val="49C0B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AD02572"/>
    <w:multiLevelType w:val="hybridMultilevel"/>
    <w:tmpl w:val="0C2C5D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2BDC6154"/>
    <w:multiLevelType w:val="hybridMultilevel"/>
    <w:tmpl w:val="76B09E90"/>
    <w:lvl w:ilvl="0" w:tplc="9CFA921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3695D8">
      <w:start w:val="1"/>
      <w:numFmt w:val="decimal"/>
      <w:lvlText w:val="%4."/>
      <w:lvlJc w:val="left"/>
      <w:pPr>
        <w:ind w:left="1211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4D05DC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BE23498"/>
    <w:multiLevelType w:val="hybridMultilevel"/>
    <w:tmpl w:val="41387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C904741"/>
    <w:multiLevelType w:val="hybridMultilevel"/>
    <w:tmpl w:val="1FA68A4E"/>
    <w:lvl w:ilvl="0" w:tplc="46B4FA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CA034F1"/>
    <w:multiLevelType w:val="hybridMultilevel"/>
    <w:tmpl w:val="8C3C856A"/>
    <w:lvl w:ilvl="0" w:tplc="04150011">
      <w:start w:val="1"/>
      <w:numFmt w:val="decimal"/>
      <w:pStyle w:val="Listapunktowana1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CA85640"/>
    <w:multiLevelType w:val="hybridMultilevel"/>
    <w:tmpl w:val="945C063C"/>
    <w:lvl w:ilvl="0" w:tplc="436293A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2DCF2692"/>
    <w:multiLevelType w:val="hybridMultilevel"/>
    <w:tmpl w:val="DB6C6F70"/>
    <w:lvl w:ilvl="0" w:tplc="A50C6E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E4F5B11"/>
    <w:multiLevelType w:val="multilevel"/>
    <w:tmpl w:val="17F44704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9" w15:restartNumberingAfterBreak="0">
    <w:nsid w:val="2EAE0E8A"/>
    <w:multiLevelType w:val="hybridMultilevel"/>
    <w:tmpl w:val="AB36BE24"/>
    <w:lvl w:ilvl="0" w:tplc="0C5C82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F9B00EC"/>
    <w:multiLevelType w:val="singleLevel"/>
    <w:tmpl w:val="037881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61" w15:restartNumberingAfterBreak="0">
    <w:nsid w:val="2FFD499D"/>
    <w:multiLevelType w:val="hybridMultilevel"/>
    <w:tmpl w:val="BDD6320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62" w15:restartNumberingAfterBreak="0">
    <w:nsid w:val="360775DB"/>
    <w:multiLevelType w:val="hybridMultilevel"/>
    <w:tmpl w:val="29A28ABA"/>
    <w:lvl w:ilvl="0" w:tplc="F872F0F6">
      <w:start w:val="1"/>
      <w:numFmt w:val="decimal"/>
      <w:lvlText w:val="%1)"/>
      <w:lvlJc w:val="left"/>
      <w:pPr>
        <w:tabs>
          <w:tab w:val="num" w:pos="453"/>
        </w:tabs>
        <w:ind w:left="397" w:hanging="397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-1138"/>
        </w:tabs>
        <w:ind w:left="-1138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512"/>
        </w:tabs>
        <w:ind w:left="-5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"/>
        </w:tabs>
        <w:ind w:left="2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48"/>
        </w:tabs>
        <w:ind w:left="16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68"/>
        </w:tabs>
        <w:ind w:left="23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88"/>
        </w:tabs>
        <w:ind w:left="30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808"/>
        </w:tabs>
        <w:ind w:left="3808" w:hanging="180"/>
      </w:pPr>
    </w:lvl>
  </w:abstractNum>
  <w:abstractNum w:abstractNumId="163" w15:restartNumberingAfterBreak="0">
    <w:nsid w:val="376725C3"/>
    <w:multiLevelType w:val="multilevel"/>
    <w:tmpl w:val="3BB2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Cs w:val="22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4" w15:restartNumberingAfterBreak="0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5" w15:restartNumberingAfterBreak="0">
    <w:nsid w:val="37D47D58"/>
    <w:multiLevelType w:val="multilevel"/>
    <w:tmpl w:val="76622EF0"/>
    <w:styleLink w:val="WW8Num65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8000855"/>
    <w:multiLevelType w:val="multilevel"/>
    <w:tmpl w:val="AB545872"/>
    <w:styleLink w:val="WW8Num120"/>
    <w:lvl w:ilvl="0">
      <w:start w:val="1"/>
      <w:numFmt w:val="decimal"/>
      <w:lvlText w:val="%1)"/>
      <w:lvlJc w:val="left"/>
      <w:pPr>
        <w:ind w:left="92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7" w15:restartNumberingAfterBreak="0">
    <w:nsid w:val="38A970FB"/>
    <w:multiLevelType w:val="hybridMultilevel"/>
    <w:tmpl w:val="5BCE611C"/>
    <w:lvl w:ilvl="0" w:tplc="FF307242">
      <w:start w:val="1"/>
      <w:numFmt w:val="decimal"/>
      <w:lvlText w:val="%1)"/>
      <w:lvlJc w:val="left"/>
      <w:pPr>
        <w:tabs>
          <w:tab w:val="num" w:pos="703"/>
        </w:tabs>
        <w:ind w:left="703" w:hanging="363"/>
      </w:pPr>
      <w:rPr>
        <w:rFonts w:hint="default"/>
      </w:rPr>
    </w:lvl>
    <w:lvl w:ilvl="1" w:tplc="C5D069CE">
      <w:start w:val="1"/>
      <w:numFmt w:val="lowerLetter"/>
      <w:lvlText w:val="%2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2" w:tplc="534AA23C">
      <w:start w:val="17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39A4159E"/>
    <w:multiLevelType w:val="multilevel"/>
    <w:tmpl w:val="4B0EA7E4"/>
    <w:styleLink w:val="WW8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AE942E5"/>
    <w:multiLevelType w:val="multilevel"/>
    <w:tmpl w:val="EB22314C"/>
    <w:name w:val="WWNum2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 w:hint="default"/>
        <w:spacing w:val="-2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0" w15:restartNumberingAfterBreak="0">
    <w:nsid w:val="3B6B4536"/>
    <w:multiLevelType w:val="multilevel"/>
    <w:tmpl w:val="B14C2666"/>
    <w:styleLink w:val="WW8Num1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/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1" w15:restartNumberingAfterBreak="0">
    <w:nsid w:val="3C4E34FC"/>
    <w:multiLevelType w:val="hybridMultilevel"/>
    <w:tmpl w:val="E9F863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3CD61B4B"/>
    <w:multiLevelType w:val="hybridMultilevel"/>
    <w:tmpl w:val="8B5238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3" w15:restartNumberingAfterBreak="0">
    <w:nsid w:val="3D300D7F"/>
    <w:multiLevelType w:val="hybridMultilevel"/>
    <w:tmpl w:val="7BC49AFE"/>
    <w:lvl w:ilvl="0" w:tplc="A30C7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3E016CF6"/>
    <w:multiLevelType w:val="hybridMultilevel"/>
    <w:tmpl w:val="ECF282A6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5" w15:restartNumberingAfterBreak="0">
    <w:nsid w:val="3E47595A"/>
    <w:multiLevelType w:val="hybridMultilevel"/>
    <w:tmpl w:val="FDAEB0D4"/>
    <w:lvl w:ilvl="0" w:tplc="5B9624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FF02106"/>
    <w:multiLevelType w:val="hybridMultilevel"/>
    <w:tmpl w:val="43A2ED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0926D6A"/>
    <w:multiLevelType w:val="multilevel"/>
    <w:tmpl w:val="C06A20FE"/>
    <w:styleLink w:val="WW8Num11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0C8077F"/>
    <w:multiLevelType w:val="hybridMultilevel"/>
    <w:tmpl w:val="A9280A48"/>
    <w:lvl w:ilvl="0" w:tplc="A84CEC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12A3893"/>
    <w:multiLevelType w:val="hybridMultilevel"/>
    <w:tmpl w:val="5B9AA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4293330A"/>
    <w:multiLevelType w:val="hybridMultilevel"/>
    <w:tmpl w:val="7B1099EE"/>
    <w:lvl w:ilvl="0" w:tplc="35A8BD3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AC64EADC">
      <w:start w:val="1"/>
      <w:numFmt w:val="lowerLetter"/>
      <w:lvlText w:val="%2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2" w:tplc="A0A8ED04">
      <w:start w:val="8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5FFA7D8A">
      <w:start w:val="1"/>
      <w:numFmt w:val="lowerLetter"/>
      <w:lvlText w:val="%4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4" w:tplc="729C36D4">
      <w:start w:val="14"/>
      <w:numFmt w:val="decimal"/>
      <w:lvlText w:val="%5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5" w:tplc="ABC416A2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 w:tplc="93E4FBB0">
      <w:start w:val="1"/>
      <w:numFmt w:val="decimal"/>
      <w:lvlText w:val="%7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7" w:tplc="472E1CC4">
      <w:start w:val="2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8" w:tplc="CAA23EFE">
      <w:start w:val="1"/>
      <w:numFmt w:val="decimal"/>
      <w:lvlText w:val="%9)"/>
      <w:lvlJc w:val="left"/>
      <w:pPr>
        <w:tabs>
          <w:tab w:val="num" w:pos="737"/>
        </w:tabs>
        <w:ind w:left="737" w:hanging="397"/>
      </w:pPr>
      <w:rPr>
        <w:rFonts w:hint="default"/>
      </w:rPr>
    </w:lvl>
  </w:abstractNum>
  <w:abstractNum w:abstractNumId="181" w15:restartNumberingAfterBreak="0">
    <w:nsid w:val="433E5637"/>
    <w:multiLevelType w:val="multilevel"/>
    <w:tmpl w:val="6660002E"/>
    <w:styleLink w:val="WW8Num41"/>
    <w:lvl w:ilvl="0">
      <w:start w:val="1"/>
      <w:numFmt w:val="lowerLetter"/>
      <w:lvlText w:val="%1)"/>
      <w:lvlJc w:val="left"/>
      <w:pPr>
        <w:ind w:left="185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82" w15:restartNumberingAfterBreak="0">
    <w:nsid w:val="44373C9F"/>
    <w:multiLevelType w:val="hybridMultilevel"/>
    <w:tmpl w:val="F8520638"/>
    <w:lvl w:ilvl="0" w:tplc="BB486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713660F"/>
    <w:multiLevelType w:val="multilevel"/>
    <w:tmpl w:val="4846311C"/>
    <w:styleLink w:val="WW8Num91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1134" w:hanging="397"/>
      </w:pPr>
    </w:lvl>
    <w:lvl w:ilvl="2">
      <w:start w:val="1"/>
      <w:numFmt w:val="decimal"/>
      <w:lvlText w:val="%3)"/>
      <w:lvlJc w:val="left"/>
      <w:pPr>
        <w:ind w:left="680" w:hanging="340"/>
      </w:pPr>
      <w:rPr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7362F8F"/>
    <w:multiLevelType w:val="hybridMultilevel"/>
    <w:tmpl w:val="B4AA5F72"/>
    <w:lvl w:ilvl="0" w:tplc="37C02FB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A4E65E5"/>
    <w:multiLevelType w:val="multilevel"/>
    <w:tmpl w:val="E180A5E4"/>
    <w:styleLink w:val="WW8Num1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AEB62AC"/>
    <w:multiLevelType w:val="multilevel"/>
    <w:tmpl w:val="86AE4E04"/>
    <w:styleLink w:val="WW8Num127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7" w15:restartNumberingAfterBreak="0">
    <w:nsid w:val="4B467A03"/>
    <w:multiLevelType w:val="hybridMultilevel"/>
    <w:tmpl w:val="0ABC3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4B8451B7"/>
    <w:multiLevelType w:val="hybridMultilevel"/>
    <w:tmpl w:val="1A769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BB94407"/>
    <w:multiLevelType w:val="multilevel"/>
    <w:tmpl w:val="6D8ABC9E"/>
    <w:name w:val="WWNum84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0" w15:restartNumberingAfterBreak="0">
    <w:nsid w:val="4BC04DD0"/>
    <w:multiLevelType w:val="multilevel"/>
    <w:tmpl w:val="62082778"/>
    <w:name w:val="WW8Num5532"/>
    <w:lvl w:ilvl="0">
      <w:start w:val="4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91" w15:restartNumberingAfterBreak="0">
    <w:nsid w:val="4BD9177A"/>
    <w:multiLevelType w:val="hybridMultilevel"/>
    <w:tmpl w:val="58AE5F80"/>
    <w:lvl w:ilvl="0" w:tplc="0B4EF3EA">
      <w:start w:val="1"/>
      <w:numFmt w:val="decimal"/>
      <w:lvlText w:val="%1)"/>
      <w:lvlJc w:val="left"/>
      <w:pPr>
        <w:ind w:left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6C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46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C6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6B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3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6D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00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E89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4BEB3817"/>
    <w:multiLevelType w:val="hybridMultilevel"/>
    <w:tmpl w:val="2C16B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CDE21AF"/>
    <w:multiLevelType w:val="hybridMultilevel"/>
    <w:tmpl w:val="593E14C8"/>
    <w:lvl w:ilvl="0" w:tplc="14FC5646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4C6B2C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4" w15:restartNumberingAfterBreak="0">
    <w:nsid w:val="4EB8264C"/>
    <w:multiLevelType w:val="multilevel"/>
    <w:tmpl w:val="D2ACC1DA"/>
    <w:styleLink w:val="WW8Num136"/>
    <w:lvl w:ilvl="0">
      <w:start w:val="1"/>
      <w:numFmt w:val="decimal"/>
      <w:lvlText w:val="%1)"/>
      <w:lvlJc w:val="left"/>
      <w:pPr>
        <w:ind w:left="1944" w:hanging="360"/>
      </w:pPr>
      <w:rPr>
        <w:rFonts w:ascii="Arial" w:eastAsia="Times New Roman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195" w15:restartNumberingAfterBreak="0">
    <w:nsid w:val="50896B3B"/>
    <w:multiLevelType w:val="hybridMultilevel"/>
    <w:tmpl w:val="E5688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28458C5"/>
    <w:multiLevelType w:val="hybridMultilevel"/>
    <w:tmpl w:val="A5120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54AF7E37"/>
    <w:multiLevelType w:val="hybridMultilevel"/>
    <w:tmpl w:val="942E1E56"/>
    <w:lvl w:ilvl="0" w:tplc="E26E30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026EB2B8">
      <w:start w:val="3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3A0ADA4A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asciiTheme="minorHAnsi" w:eastAsiaTheme="minorHAnsi" w:hAnsiTheme="minorHAnsi" w:cstheme="minorHAnsi"/>
        <w:b w:val="0"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4" w:tplc="F0EE9F18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hint="default"/>
        <w:b w:val="0"/>
      </w:rPr>
    </w:lvl>
    <w:lvl w:ilvl="5" w:tplc="7FECDE58">
      <w:start w:val="10"/>
      <w:numFmt w:val="decimal"/>
      <w:lvlText w:val="%6"/>
      <w:lvlJc w:val="left"/>
      <w:pPr>
        <w:ind w:left="4926" w:hanging="360"/>
      </w:pPr>
      <w:rPr>
        <w:rFonts w:hint="default"/>
      </w:rPr>
    </w:lvl>
    <w:lvl w:ilvl="6" w:tplc="2C146446">
      <w:start w:val="4"/>
      <w:numFmt w:val="decimal"/>
      <w:lvlText w:val="%7."/>
      <w:lvlJc w:val="left"/>
      <w:pPr>
        <w:ind w:left="5466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8" w15:restartNumberingAfterBreak="0">
    <w:nsid w:val="5682006B"/>
    <w:multiLevelType w:val="hybridMultilevel"/>
    <w:tmpl w:val="ED6025D8"/>
    <w:lvl w:ilvl="0" w:tplc="4D285ECC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176CEAA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7BE58DD"/>
    <w:multiLevelType w:val="hybridMultilevel"/>
    <w:tmpl w:val="3E72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96A0F80"/>
    <w:multiLevelType w:val="hybridMultilevel"/>
    <w:tmpl w:val="9AA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9BD7DEE"/>
    <w:multiLevelType w:val="multilevel"/>
    <w:tmpl w:val="D64845CA"/>
    <w:name w:val="WWNum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2" w15:restartNumberingAfterBreak="0">
    <w:nsid w:val="59DD3E63"/>
    <w:multiLevelType w:val="hybridMultilevel"/>
    <w:tmpl w:val="46A81F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A4D7D92"/>
    <w:multiLevelType w:val="hybridMultilevel"/>
    <w:tmpl w:val="0F987666"/>
    <w:lvl w:ilvl="0" w:tplc="984ADA50">
      <w:start w:val="3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1" w:tplc="BA56F3A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A7047C4"/>
    <w:multiLevelType w:val="multilevel"/>
    <w:tmpl w:val="969A34D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Calibri" w:cs="Aria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5" w15:restartNumberingAfterBreak="0">
    <w:nsid w:val="5AE67DC1"/>
    <w:multiLevelType w:val="multilevel"/>
    <w:tmpl w:val="38B87740"/>
    <w:styleLink w:val="WW8Num47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6" w15:restartNumberingAfterBreak="0">
    <w:nsid w:val="5B85489A"/>
    <w:multiLevelType w:val="hybridMultilevel"/>
    <w:tmpl w:val="EBAA5C5E"/>
    <w:lvl w:ilvl="0" w:tplc="C7301B96">
      <w:start w:val="1"/>
      <w:numFmt w:val="lowerLetter"/>
      <w:lvlText w:val="%1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CEC1C9C"/>
    <w:multiLevelType w:val="hybridMultilevel"/>
    <w:tmpl w:val="7C10EDBA"/>
    <w:lvl w:ilvl="0" w:tplc="08090011">
      <w:start w:val="1"/>
      <w:numFmt w:val="decimal"/>
      <w:lvlText w:val="%1)"/>
      <w:lvlJc w:val="left"/>
      <w:pPr>
        <w:ind w:left="1860" w:hanging="360"/>
      </w:pPr>
    </w:lvl>
    <w:lvl w:ilvl="1" w:tplc="08090019">
      <w:start w:val="1"/>
      <w:numFmt w:val="lowerLetter"/>
      <w:lvlText w:val="%2."/>
      <w:lvlJc w:val="left"/>
      <w:pPr>
        <w:ind w:left="2580" w:hanging="360"/>
      </w:pPr>
    </w:lvl>
    <w:lvl w:ilvl="2" w:tplc="0809001B">
      <w:start w:val="1"/>
      <w:numFmt w:val="lowerRoman"/>
      <w:lvlText w:val="%3."/>
      <w:lvlJc w:val="right"/>
      <w:pPr>
        <w:ind w:left="3300" w:hanging="180"/>
      </w:pPr>
    </w:lvl>
    <w:lvl w:ilvl="3" w:tplc="0809000F">
      <w:start w:val="1"/>
      <w:numFmt w:val="decimal"/>
      <w:lvlText w:val="%4."/>
      <w:lvlJc w:val="left"/>
      <w:pPr>
        <w:ind w:left="4020" w:hanging="360"/>
      </w:pPr>
    </w:lvl>
    <w:lvl w:ilvl="4" w:tplc="08090019">
      <w:start w:val="1"/>
      <w:numFmt w:val="lowerLetter"/>
      <w:lvlText w:val="%5."/>
      <w:lvlJc w:val="left"/>
      <w:pPr>
        <w:ind w:left="4740" w:hanging="360"/>
      </w:pPr>
    </w:lvl>
    <w:lvl w:ilvl="5" w:tplc="0809001B">
      <w:start w:val="1"/>
      <w:numFmt w:val="lowerRoman"/>
      <w:lvlText w:val="%6."/>
      <w:lvlJc w:val="right"/>
      <w:pPr>
        <w:ind w:left="5460" w:hanging="180"/>
      </w:pPr>
    </w:lvl>
    <w:lvl w:ilvl="6" w:tplc="0809000F">
      <w:start w:val="1"/>
      <w:numFmt w:val="decimal"/>
      <w:lvlText w:val="%7."/>
      <w:lvlJc w:val="left"/>
      <w:pPr>
        <w:ind w:left="6180" w:hanging="360"/>
      </w:pPr>
    </w:lvl>
    <w:lvl w:ilvl="7" w:tplc="08090019">
      <w:start w:val="1"/>
      <w:numFmt w:val="lowerLetter"/>
      <w:lvlText w:val="%8."/>
      <w:lvlJc w:val="left"/>
      <w:pPr>
        <w:ind w:left="6900" w:hanging="360"/>
      </w:pPr>
    </w:lvl>
    <w:lvl w:ilvl="8" w:tplc="0809001B">
      <w:start w:val="1"/>
      <w:numFmt w:val="lowerRoman"/>
      <w:lvlText w:val="%9."/>
      <w:lvlJc w:val="right"/>
      <w:pPr>
        <w:ind w:left="7620" w:hanging="180"/>
      </w:pPr>
    </w:lvl>
  </w:abstractNum>
  <w:abstractNum w:abstractNumId="208" w15:restartNumberingAfterBreak="0">
    <w:nsid w:val="5D886DCE"/>
    <w:multiLevelType w:val="multilevel"/>
    <w:tmpl w:val="7882A9EE"/>
    <w:styleLink w:val="WW8Num60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E483D9B"/>
    <w:multiLevelType w:val="multilevel"/>
    <w:tmpl w:val="1B9A293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Calibri" w:cs="Aria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0" w15:restartNumberingAfterBreak="0">
    <w:nsid w:val="5E617EFE"/>
    <w:multiLevelType w:val="multilevel"/>
    <w:tmpl w:val="75D8492E"/>
    <w:styleLink w:val="WW8Num10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1" w15:restartNumberingAfterBreak="0">
    <w:nsid w:val="5EE3687E"/>
    <w:multiLevelType w:val="hybridMultilevel"/>
    <w:tmpl w:val="06F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FE94AD1"/>
    <w:multiLevelType w:val="multilevel"/>
    <w:tmpl w:val="A79CA62C"/>
    <w:styleLink w:val="WW8Num11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3" w15:restartNumberingAfterBreak="0">
    <w:nsid w:val="60E33392"/>
    <w:multiLevelType w:val="hybridMultilevel"/>
    <w:tmpl w:val="37A40F34"/>
    <w:lvl w:ilvl="0" w:tplc="94865A7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1105CBC"/>
    <w:multiLevelType w:val="hybridMultilevel"/>
    <w:tmpl w:val="6D82B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2535397"/>
    <w:multiLevelType w:val="hybridMultilevel"/>
    <w:tmpl w:val="7390BEDC"/>
    <w:lvl w:ilvl="0" w:tplc="A75C29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4402C2D"/>
    <w:multiLevelType w:val="multilevel"/>
    <w:tmpl w:val="76B09E9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4446113"/>
    <w:multiLevelType w:val="hybridMultilevel"/>
    <w:tmpl w:val="DEBA222E"/>
    <w:lvl w:ilvl="0" w:tplc="012661E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3"/>
        </w:tabs>
        <w:ind w:left="2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3"/>
        </w:tabs>
        <w:ind w:left="2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3"/>
        </w:tabs>
        <w:ind w:left="4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3"/>
        </w:tabs>
        <w:ind w:left="5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3"/>
        </w:tabs>
        <w:ind w:left="6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3"/>
        </w:tabs>
        <w:ind w:left="7163" w:hanging="180"/>
      </w:pPr>
    </w:lvl>
  </w:abstractNum>
  <w:abstractNum w:abstractNumId="218" w15:restartNumberingAfterBreak="0">
    <w:nsid w:val="688B6A17"/>
    <w:multiLevelType w:val="multilevel"/>
    <w:tmpl w:val="747E8006"/>
    <w:name w:val="WWNum7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9" w15:restartNumberingAfterBreak="0">
    <w:nsid w:val="68FA1506"/>
    <w:multiLevelType w:val="hybridMultilevel"/>
    <w:tmpl w:val="A8100BA2"/>
    <w:lvl w:ilvl="0" w:tplc="B07617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9035F58"/>
    <w:multiLevelType w:val="hybridMultilevel"/>
    <w:tmpl w:val="985C949C"/>
    <w:lvl w:ilvl="0" w:tplc="9AB0ECFA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694E2E16"/>
    <w:multiLevelType w:val="hybridMultilevel"/>
    <w:tmpl w:val="CF543F30"/>
    <w:lvl w:ilvl="0" w:tplc="7890948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AE940CF"/>
    <w:multiLevelType w:val="hybridMultilevel"/>
    <w:tmpl w:val="EC30A8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B97557E"/>
    <w:multiLevelType w:val="hybridMultilevel"/>
    <w:tmpl w:val="DA4C3EEE"/>
    <w:lvl w:ilvl="0" w:tplc="D8ACFCF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5E2F5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BAC64C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D202B7A"/>
    <w:multiLevelType w:val="multilevel"/>
    <w:tmpl w:val="F02A4540"/>
    <w:name w:val="WWNum92"/>
    <w:lvl w:ilvl="0">
      <w:start w:val="34"/>
      <w:numFmt w:val="decimal"/>
      <w:lvlText w:val="§ 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00000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libri" w:eastAsia="Times New Roman" w:hAnsi="Calibri" w:cs="Arial" w:hint="default"/>
        <w:b w:val="0"/>
        <w:i w:val="0"/>
        <w:color w:val="00000A"/>
        <w:sz w:val="22"/>
        <w:szCs w:val="22"/>
      </w:rPr>
    </w:lvl>
    <w:lvl w:ilvl="3">
      <w:start w:val="1"/>
      <w:numFmt w:val="lowerLetter"/>
      <w:lvlText w:val="%2.%3.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5" w15:restartNumberingAfterBreak="0">
    <w:nsid w:val="6EB42F00"/>
    <w:multiLevelType w:val="multilevel"/>
    <w:tmpl w:val="D2045FA6"/>
    <w:name w:val="WWNum2732"/>
    <w:lvl w:ilvl="0">
      <w:start w:val="14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7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1877" w:hanging="180"/>
      </w:pPr>
      <w:rPr>
        <w:rFonts w:asciiTheme="minorHAnsi" w:eastAsia="Times New Roman" w:hAnsiTheme="minorHAnsi" w:cstheme="minorHAnsi" w:hint="default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59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7" w:hanging="180"/>
      </w:pPr>
      <w:rPr>
        <w:rFonts w:hint="default"/>
      </w:rPr>
    </w:lvl>
  </w:abstractNum>
  <w:abstractNum w:abstractNumId="226" w15:restartNumberingAfterBreak="0">
    <w:nsid w:val="6EF32184"/>
    <w:multiLevelType w:val="multilevel"/>
    <w:tmpl w:val="9722663A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F6E1DE9"/>
    <w:multiLevelType w:val="hybridMultilevel"/>
    <w:tmpl w:val="EC14765C"/>
    <w:lvl w:ilvl="0" w:tplc="CBB4691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8" w15:restartNumberingAfterBreak="0">
    <w:nsid w:val="6F777330"/>
    <w:multiLevelType w:val="hybridMultilevel"/>
    <w:tmpl w:val="DEE82034"/>
    <w:lvl w:ilvl="0" w:tplc="40660A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003721C"/>
    <w:multiLevelType w:val="hybridMultilevel"/>
    <w:tmpl w:val="CF46288E"/>
    <w:lvl w:ilvl="0" w:tplc="3E7477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70E846D0"/>
    <w:multiLevelType w:val="hybridMultilevel"/>
    <w:tmpl w:val="8636527A"/>
    <w:lvl w:ilvl="0" w:tplc="64A45176">
      <w:start w:val="1"/>
      <w:numFmt w:val="decimal"/>
      <w:lvlText w:val="%1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1" w15:restartNumberingAfterBreak="0">
    <w:nsid w:val="711A4A91"/>
    <w:multiLevelType w:val="hybridMultilevel"/>
    <w:tmpl w:val="CC7435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2" w15:restartNumberingAfterBreak="0">
    <w:nsid w:val="73456009"/>
    <w:multiLevelType w:val="hybridMultilevel"/>
    <w:tmpl w:val="28B86E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39A1F2E"/>
    <w:multiLevelType w:val="hybridMultilevel"/>
    <w:tmpl w:val="F81E1A74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3C52FA5"/>
    <w:multiLevelType w:val="hybridMultilevel"/>
    <w:tmpl w:val="093814FE"/>
    <w:lvl w:ilvl="0" w:tplc="47CEFB9A">
      <w:start w:val="1"/>
      <w:numFmt w:val="lowerLetter"/>
      <w:lvlText w:val="%1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4984A44"/>
    <w:multiLevelType w:val="hybridMultilevel"/>
    <w:tmpl w:val="AD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516280E"/>
    <w:multiLevelType w:val="hybridMultilevel"/>
    <w:tmpl w:val="6E9001A0"/>
    <w:lvl w:ilvl="0" w:tplc="D6A4ED96">
      <w:start w:val="7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7" w15:restartNumberingAfterBreak="0">
    <w:nsid w:val="752C64D2"/>
    <w:multiLevelType w:val="multilevel"/>
    <w:tmpl w:val="3096374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8" w15:restartNumberingAfterBreak="0">
    <w:nsid w:val="756C74D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9" w15:restartNumberingAfterBreak="0">
    <w:nsid w:val="76A908EC"/>
    <w:multiLevelType w:val="hybridMultilevel"/>
    <w:tmpl w:val="C9A6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0" w15:restartNumberingAfterBreak="0">
    <w:nsid w:val="76AD1854"/>
    <w:multiLevelType w:val="multilevel"/>
    <w:tmpl w:val="6AE42FA4"/>
    <w:name w:val="WW8Num1622"/>
    <w:lvl w:ilvl="0">
      <w:start w:val="2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1" w15:restartNumberingAfterBreak="0">
    <w:nsid w:val="780641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2" w15:restartNumberingAfterBreak="0">
    <w:nsid w:val="78BB7B22"/>
    <w:multiLevelType w:val="hybridMultilevel"/>
    <w:tmpl w:val="09763444"/>
    <w:lvl w:ilvl="0" w:tplc="4E941854">
      <w:start w:val="1"/>
      <w:numFmt w:val="decimal"/>
      <w:lvlText w:val="%1)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1" w:tplc="68F8541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F872F0F6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78C202AD"/>
    <w:multiLevelType w:val="multilevel"/>
    <w:tmpl w:val="6FB629FE"/>
    <w:styleLink w:val="WW8Num86"/>
    <w:lvl w:ilvl="0">
      <w:start w:val="1"/>
      <w:numFmt w:val="decimal"/>
      <w:lvlText w:val="%1)"/>
      <w:lvlJc w:val="left"/>
      <w:pPr>
        <w:ind w:left="1211" w:hanging="360"/>
      </w:pPr>
      <w:rPr>
        <w:rFonts w:ascii="Arial" w:hAnsi="Arial" w:cs="Arial"/>
        <w:szCs w:val="24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44" w15:restartNumberingAfterBreak="0">
    <w:nsid w:val="7A5434E7"/>
    <w:multiLevelType w:val="multilevel"/>
    <w:tmpl w:val="A2287416"/>
    <w:lvl w:ilvl="0">
      <w:start w:val="1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45" w15:restartNumberingAfterBreak="0">
    <w:nsid w:val="7ADD374F"/>
    <w:multiLevelType w:val="multilevel"/>
    <w:tmpl w:val="82C0A4C4"/>
    <w:styleLink w:val="WW8Num131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7B17744A"/>
    <w:multiLevelType w:val="hybridMultilevel"/>
    <w:tmpl w:val="18F01AAC"/>
    <w:lvl w:ilvl="0" w:tplc="5C26A3A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B1C2152"/>
    <w:multiLevelType w:val="hybridMultilevel"/>
    <w:tmpl w:val="F5B82242"/>
    <w:lvl w:ilvl="0" w:tplc="A29CB6FC">
      <w:start w:val="1"/>
      <w:numFmt w:val="decimal"/>
      <w:lvlText w:val="%1."/>
      <w:lvlJc w:val="left"/>
      <w:pPr>
        <w:ind w:left="928" w:hanging="360"/>
      </w:pPr>
      <w:rPr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C0E00DE"/>
    <w:multiLevelType w:val="multilevel"/>
    <w:tmpl w:val="D8749CB6"/>
    <w:styleLink w:val="WW8Num83"/>
    <w:lvl w:ilvl="0">
      <w:start w:val="1"/>
      <w:numFmt w:val="decimal"/>
      <w:lvlText w:val="%1)"/>
      <w:lvlJc w:val="left"/>
      <w:pPr>
        <w:ind w:left="2367" w:hanging="360"/>
      </w:pPr>
      <w:rPr>
        <w:rFonts w:ascii="Arial" w:eastAsia="Times New Roman" w:hAnsi="Arial" w:cs="Arial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3087" w:hanging="360"/>
      </w:pPr>
    </w:lvl>
    <w:lvl w:ilvl="2">
      <w:start w:val="1"/>
      <w:numFmt w:val="lowerRoman"/>
      <w:lvlText w:val="%3."/>
      <w:lvlJc w:val="right"/>
      <w:pPr>
        <w:ind w:left="3807" w:hanging="180"/>
      </w:pPr>
    </w:lvl>
    <w:lvl w:ilvl="3">
      <w:start w:val="1"/>
      <w:numFmt w:val="decimal"/>
      <w:lvlText w:val="%4."/>
      <w:lvlJc w:val="left"/>
      <w:pPr>
        <w:ind w:left="4527" w:hanging="360"/>
      </w:pPr>
    </w:lvl>
    <w:lvl w:ilvl="4">
      <w:start w:val="1"/>
      <w:numFmt w:val="lowerLetter"/>
      <w:lvlText w:val="%5."/>
      <w:lvlJc w:val="left"/>
      <w:pPr>
        <w:ind w:left="5247" w:hanging="360"/>
      </w:pPr>
    </w:lvl>
    <w:lvl w:ilvl="5">
      <w:start w:val="1"/>
      <w:numFmt w:val="lowerRoman"/>
      <w:lvlText w:val="%6."/>
      <w:lvlJc w:val="right"/>
      <w:pPr>
        <w:ind w:left="5967" w:hanging="180"/>
      </w:pPr>
    </w:lvl>
    <w:lvl w:ilvl="6">
      <w:start w:val="1"/>
      <w:numFmt w:val="decimal"/>
      <w:lvlText w:val="%7."/>
      <w:lvlJc w:val="left"/>
      <w:pPr>
        <w:ind w:left="6687" w:hanging="360"/>
      </w:pPr>
    </w:lvl>
    <w:lvl w:ilvl="7">
      <w:start w:val="1"/>
      <w:numFmt w:val="lowerLetter"/>
      <w:lvlText w:val="%8."/>
      <w:lvlJc w:val="left"/>
      <w:pPr>
        <w:ind w:left="7407" w:hanging="360"/>
      </w:pPr>
    </w:lvl>
    <w:lvl w:ilvl="8">
      <w:start w:val="1"/>
      <w:numFmt w:val="lowerRoman"/>
      <w:lvlText w:val="%9."/>
      <w:lvlJc w:val="right"/>
      <w:pPr>
        <w:ind w:left="8127" w:hanging="180"/>
      </w:pPr>
    </w:lvl>
  </w:abstractNum>
  <w:abstractNum w:abstractNumId="249" w15:restartNumberingAfterBreak="0">
    <w:nsid w:val="7C3F5149"/>
    <w:multiLevelType w:val="hybridMultilevel"/>
    <w:tmpl w:val="19205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7CA94034"/>
    <w:multiLevelType w:val="multilevel"/>
    <w:tmpl w:val="AC64F0E4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CBF7E5B"/>
    <w:multiLevelType w:val="hybridMultilevel"/>
    <w:tmpl w:val="5C4EA6B6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>
      <w:start w:val="1"/>
      <w:numFmt w:val="lowerLetter"/>
      <w:lvlText w:val="%2."/>
      <w:lvlJc w:val="left"/>
      <w:pPr>
        <w:ind w:left="1890" w:hanging="360"/>
      </w:pPr>
    </w:lvl>
    <w:lvl w:ilvl="2" w:tplc="0415001B">
      <w:start w:val="1"/>
      <w:numFmt w:val="lowerRoman"/>
      <w:lvlText w:val="%3."/>
      <w:lvlJc w:val="right"/>
      <w:pPr>
        <w:ind w:left="2610" w:hanging="180"/>
      </w:pPr>
    </w:lvl>
    <w:lvl w:ilvl="3" w:tplc="0415000F">
      <w:start w:val="1"/>
      <w:numFmt w:val="decimal"/>
      <w:lvlText w:val="%4."/>
      <w:lvlJc w:val="left"/>
      <w:pPr>
        <w:ind w:left="3330" w:hanging="360"/>
      </w:pPr>
    </w:lvl>
    <w:lvl w:ilvl="4" w:tplc="04150019">
      <w:start w:val="1"/>
      <w:numFmt w:val="lowerLetter"/>
      <w:lvlText w:val="%5."/>
      <w:lvlJc w:val="left"/>
      <w:pPr>
        <w:ind w:left="4050" w:hanging="360"/>
      </w:pPr>
    </w:lvl>
    <w:lvl w:ilvl="5" w:tplc="0415001B">
      <w:start w:val="1"/>
      <w:numFmt w:val="lowerRoman"/>
      <w:lvlText w:val="%6."/>
      <w:lvlJc w:val="right"/>
      <w:pPr>
        <w:ind w:left="4770" w:hanging="180"/>
      </w:pPr>
    </w:lvl>
    <w:lvl w:ilvl="6" w:tplc="0415000F">
      <w:start w:val="1"/>
      <w:numFmt w:val="decimal"/>
      <w:lvlText w:val="%7."/>
      <w:lvlJc w:val="left"/>
      <w:pPr>
        <w:ind w:left="5490" w:hanging="360"/>
      </w:pPr>
    </w:lvl>
    <w:lvl w:ilvl="7" w:tplc="04150019">
      <w:start w:val="1"/>
      <w:numFmt w:val="lowerLetter"/>
      <w:lvlText w:val="%8."/>
      <w:lvlJc w:val="left"/>
      <w:pPr>
        <w:ind w:left="6210" w:hanging="360"/>
      </w:pPr>
    </w:lvl>
    <w:lvl w:ilvl="8" w:tplc="0415001B">
      <w:start w:val="1"/>
      <w:numFmt w:val="lowerRoman"/>
      <w:lvlText w:val="%9."/>
      <w:lvlJc w:val="right"/>
      <w:pPr>
        <w:ind w:left="6930" w:hanging="180"/>
      </w:pPr>
    </w:lvl>
  </w:abstractNum>
  <w:abstractNum w:abstractNumId="252" w15:restartNumberingAfterBreak="0">
    <w:nsid w:val="7E805992"/>
    <w:multiLevelType w:val="hybridMultilevel"/>
    <w:tmpl w:val="B17218BA"/>
    <w:lvl w:ilvl="0" w:tplc="15E2EEFA">
      <w:start w:val="14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253" w15:restartNumberingAfterBreak="0">
    <w:nsid w:val="7F052E28"/>
    <w:multiLevelType w:val="multilevel"/>
    <w:tmpl w:val="06E017D8"/>
    <w:name w:val="WW8Num162"/>
    <w:lvl w:ilvl="0">
      <w:start w:val="4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4" w15:restartNumberingAfterBreak="0">
    <w:nsid w:val="7F14659F"/>
    <w:multiLevelType w:val="hybridMultilevel"/>
    <w:tmpl w:val="AD869C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7F650A98"/>
    <w:multiLevelType w:val="hybridMultilevel"/>
    <w:tmpl w:val="4476CE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D3695D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4D05DC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58055">
    <w:abstractNumId w:val="219"/>
  </w:num>
  <w:num w:numId="2" w16cid:durableId="1474054491">
    <w:abstractNumId w:val="158"/>
  </w:num>
  <w:num w:numId="3" w16cid:durableId="2107116598">
    <w:abstractNumId w:val="162"/>
  </w:num>
  <w:num w:numId="4" w16cid:durableId="1763990156">
    <w:abstractNumId w:val="155"/>
  </w:num>
  <w:num w:numId="5" w16cid:durableId="1401365020">
    <w:abstractNumId w:val="151"/>
  </w:num>
  <w:num w:numId="6" w16cid:durableId="959652831">
    <w:abstractNumId w:val="228"/>
  </w:num>
  <w:num w:numId="7" w16cid:durableId="1747411436">
    <w:abstractNumId w:val="237"/>
  </w:num>
  <w:num w:numId="8" w16cid:durableId="259607413">
    <w:abstractNumId w:val="211"/>
  </w:num>
  <w:num w:numId="9" w16cid:durableId="1573659461">
    <w:abstractNumId w:val="164"/>
  </w:num>
  <w:num w:numId="10" w16cid:durableId="713693624">
    <w:abstractNumId w:val="126"/>
  </w:num>
  <w:num w:numId="11" w16cid:durableId="672073394">
    <w:abstractNumId w:val="112"/>
  </w:num>
  <w:num w:numId="12" w16cid:durableId="2095391952">
    <w:abstractNumId w:val="152"/>
  </w:num>
  <w:num w:numId="13" w16cid:durableId="1315916072">
    <w:abstractNumId w:val="191"/>
  </w:num>
  <w:num w:numId="14" w16cid:durableId="797649928">
    <w:abstractNumId w:val="242"/>
  </w:num>
  <w:num w:numId="15" w16cid:durableId="99112513">
    <w:abstractNumId w:val="127"/>
  </w:num>
  <w:num w:numId="16" w16cid:durableId="1742214441">
    <w:abstractNumId w:val="116"/>
  </w:num>
  <w:num w:numId="17" w16cid:durableId="1395009149">
    <w:abstractNumId w:val="123"/>
  </w:num>
  <w:num w:numId="18" w16cid:durableId="929658487">
    <w:abstractNumId w:val="221"/>
  </w:num>
  <w:num w:numId="19" w16cid:durableId="274101522">
    <w:abstractNumId w:val="8"/>
  </w:num>
  <w:num w:numId="20" w16cid:durableId="2096971658">
    <w:abstractNumId w:val="12"/>
  </w:num>
  <w:num w:numId="21" w16cid:durableId="563683981">
    <w:abstractNumId w:val="20"/>
  </w:num>
  <w:num w:numId="22" w16cid:durableId="595330903">
    <w:abstractNumId w:val="22"/>
  </w:num>
  <w:num w:numId="23" w16cid:durableId="280376981">
    <w:abstractNumId w:val="23"/>
  </w:num>
  <w:num w:numId="24" w16cid:durableId="1848589734">
    <w:abstractNumId w:val="29"/>
  </w:num>
  <w:num w:numId="25" w16cid:durableId="1406761617">
    <w:abstractNumId w:val="34"/>
  </w:num>
  <w:num w:numId="26" w16cid:durableId="1223567106">
    <w:abstractNumId w:val="39"/>
  </w:num>
  <w:num w:numId="27" w16cid:durableId="561716402">
    <w:abstractNumId w:val="40"/>
  </w:num>
  <w:num w:numId="28" w16cid:durableId="1718624890">
    <w:abstractNumId w:val="43"/>
  </w:num>
  <w:num w:numId="29" w16cid:durableId="777211860">
    <w:abstractNumId w:val="45"/>
  </w:num>
  <w:num w:numId="30" w16cid:durableId="1559899894">
    <w:abstractNumId w:val="56"/>
  </w:num>
  <w:num w:numId="31" w16cid:durableId="82335429">
    <w:abstractNumId w:val="58"/>
  </w:num>
  <w:num w:numId="32" w16cid:durableId="1254122849">
    <w:abstractNumId w:val="59"/>
  </w:num>
  <w:num w:numId="33" w16cid:durableId="1886797480">
    <w:abstractNumId w:val="61"/>
  </w:num>
  <w:num w:numId="34" w16cid:durableId="539053690">
    <w:abstractNumId w:val="69"/>
  </w:num>
  <w:num w:numId="35" w16cid:durableId="939529674">
    <w:abstractNumId w:val="70"/>
  </w:num>
  <w:num w:numId="36" w16cid:durableId="835077728">
    <w:abstractNumId w:val="71"/>
  </w:num>
  <w:num w:numId="37" w16cid:durableId="1630823559">
    <w:abstractNumId w:val="72"/>
  </w:num>
  <w:num w:numId="38" w16cid:durableId="1006252975">
    <w:abstractNumId w:val="73"/>
  </w:num>
  <w:num w:numId="39" w16cid:durableId="1093941007">
    <w:abstractNumId w:val="74"/>
  </w:num>
  <w:num w:numId="40" w16cid:durableId="1973171368">
    <w:abstractNumId w:val="75"/>
  </w:num>
  <w:num w:numId="41" w16cid:durableId="354238582">
    <w:abstractNumId w:val="76"/>
  </w:num>
  <w:num w:numId="42" w16cid:durableId="1952787129">
    <w:abstractNumId w:val="77"/>
  </w:num>
  <w:num w:numId="43" w16cid:durableId="196817711">
    <w:abstractNumId w:val="78"/>
  </w:num>
  <w:num w:numId="44" w16cid:durableId="205877842">
    <w:abstractNumId w:val="80"/>
  </w:num>
  <w:num w:numId="45" w16cid:durableId="1546333777">
    <w:abstractNumId w:val="82"/>
  </w:num>
  <w:num w:numId="46" w16cid:durableId="1776246666">
    <w:abstractNumId w:val="83"/>
  </w:num>
  <w:num w:numId="47" w16cid:durableId="415321198">
    <w:abstractNumId w:val="84"/>
  </w:num>
  <w:num w:numId="48" w16cid:durableId="664554211">
    <w:abstractNumId w:val="86"/>
  </w:num>
  <w:num w:numId="49" w16cid:durableId="58403512">
    <w:abstractNumId w:val="87"/>
  </w:num>
  <w:num w:numId="50" w16cid:durableId="1672445666">
    <w:abstractNumId w:val="88"/>
  </w:num>
  <w:num w:numId="51" w16cid:durableId="2029479261">
    <w:abstractNumId w:val="89"/>
  </w:num>
  <w:num w:numId="52" w16cid:durableId="1558511788">
    <w:abstractNumId w:val="90"/>
  </w:num>
  <w:num w:numId="53" w16cid:durableId="2003772811">
    <w:abstractNumId w:val="92"/>
  </w:num>
  <w:num w:numId="54" w16cid:durableId="2097432295">
    <w:abstractNumId w:val="93"/>
  </w:num>
  <w:num w:numId="55" w16cid:durableId="1687439239">
    <w:abstractNumId w:val="94"/>
  </w:num>
  <w:num w:numId="56" w16cid:durableId="1714769597">
    <w:abstractNumId w:val="95"/>
  </w:num>
  <w:num w:numId="57" w16cid:durableId="719282527">
    <w:abstractNumId w:val="97"/>
  </w:num>
  <w:num w:numId="58" w16cid:durableId="1939755562">
    <w:abstractNumId w:val="98"/>
  </w:num>
  <w:num w:numId="59" w16cid:durableId="322391882">
    <w:abstractNumId w:val="244"/>
  </w:num>
  <w:num w:numId="60" w16cid:durableId="1419794362">
    <w:abstractNumId w:val="154"/>
  </w:num>
  <w:num w:numId="61" w16cid:durableId="413671165">
    <w:abstractNumId w:val="106"/>
  </w:num>
  <w:num w:numId="62" w16cid:durableId="1178732495">
    <w:abstractNumId w:val="220"/>
  </w:num>
  <w:num w:numId="63" w16cid:durableId="1278020961">
    <w:abstractNumId w:val="6"/>
  </w:num>
  <w:num w:numId="64" w16cid:durableId="1161501993">
    <w:abstractNumId w:val="81"/>
  </w:num>
  <w:num w:numId="65" w16cid:durableId="1544177625">
    <w:abstractNumId w:val="125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66" w16cid:durableId="1272591315">
    <w:abstractNumId w:val="168"/>
  </w:num>
  <w:num w:numId="67" w16cid:durableId="2068675296">
    <w:abstractNumId w:val="22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b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Theme="minorHAnsi" w:hAnsiTheme="minorHAnsi" w:cstheme="minorHAnsi" w:hint="default"/>
          <w:b/>
          <w:sz w:val="24"/>
          <w:szCs w:val="24"/>
        </w:rPr>
      </w:lvl>
    </w:lvlOverride>
  </w:num>
  <w:num w:numId="68" w16cid:durableId="448740984">
    <w:abstractNumId w:val="25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</w:rPr>
      </w:lvl>
    </w:lvlOverride>
  </w:num>
  <w:num w:numId="69" w16cid:durableId="1626698088">
    <w:abstractNumId w:val="181"/>
  </w:num>
  <w:num w:numId="70" w16cid:durableId="1839155843">
    <w:abstractNumId w:val="205"/>
  </w:num>
  <w:num w:numId="71" w16cid:durableId="1186480911">
    <w:abstractNumId w:val="148"/>
  </w:num>
  <w:num w:numId="72" w16cid:durableId="706033011">
    <w:abstractNumId w:val="208"/>
    <w:lvlOverride w:ilvl="0">
      <w:lvl w:ilvl="0">
        <w:start w:val="1"/>
        <w:numFmt w:val="decimal"/>
        <w:lvlText w:val="%1)"/>
        <w:lvlJc w:val="left"/>
        <w:pPr>
          <w:ind w:left="502" w:hanging="360"/>
        </w:pPr>
        <w:rPr>
          <w:rFonts w:asciiTheme="minorHAnsi" w:hAnsiTheme="minorHAnsi" w:cstheme="minorHAnsi" w:hint="default"/>
        </w:rPr>
      </w:lvl>
    </w:lvlOverride>
  </w:num>
  <w:num w:numId="73" w16cid:durableId="839583801">
    <w:abstractNumId w:val="119"/>
  </w:num>
  <w:num w:numId="74" w16cid:durableId="1144197872">
    <w:abstractNumId w:val="248"/>
  </w:num>
  <w:num w:numId="75" w16cid:durableId="1424691131">
    <w:abstractNumId w:val="243"/>
    <w:lvlOverride w:ilvl="0">
      <w:lvl w:ilvl="0">
        <w:start w:val="1"/>
        <w:numFmt w:val="decimal"/>
        <w:lvlText w:val="%1)"/>
        <w:lvlJc w:val="left"/>
        <w:pPr>
          <w:ind w:left="1211" w:hanging="360"/>
        </w:pPr>
        <w:rPr>
          <w:rFonts w:asciiTheme="minorHAnsi" w:hAnsiTheme="minorHAnsi" w:cstheme="minorHAnsi" w:hint="default"/>
          <w:szCs w:val="24"/>
        </w:rPr>
      </w:lvl>
    </w:lvlOverride>
  </w:num>
  <w:num w:numId="76" w16cid:durableId="1411780389">
    <w:abstractNumId w:val="129"/>
  </w:num>
  <w:num w:numId="77" w16cid:durableId="343633207">
    <w:abstractNumId w:val="183"/>
  </w:num>
  <w:num w:numId="78" w16cid:durableId="22555109">
    <w:abstractNumId w:val="118"/>
    <w:lvlOverride w:ilvl="0">
      <w:lvl w:ilvl="0">
        <w:start w:val="1"/>
        <w:numFmt w:val="decimal"/>
        <w:lvlText w:val="%1)"/>
        <w:lvlJc w:val="left"/>
        <w:pPr>
          <w:ind w:left="1211" w:hanging="360"/>
        </w:pPr>
        <w:rPr>
          <w:rFonts w:asciiTheme="minorHAnsi" w:hAnsiTheme="minorHAnsi" w:cstheme="minorHAnsi" w:hint="default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931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651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3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091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811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251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971" w:hanging="180"/>
        </w:pPr>
      </w:lvl>
    </w:lvlOverride>
  </w:num>
  <w:num w:numId="79" w16cid:durableId="1620332853">
    <w:abstractNumId w:val="210"/>
  </w:num>
  <w:num w:numId="80" w16cid:durableId="414741637">
    <w:abstractNumId w:val="212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81" w16cid:durableId="1508137160">
    <w:abstractNumId w:val="17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/>
        </w:rPr>
      </w:lvl>
    </w:lvlOverride>
  </w:num>
  <w:num w:numId="82" w16cid:durableId="674067534">
    <w:abstractNumId w:val="16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83" w16cid:durableId="1569924622">
    <w:abstractNumId w:val="111"/>
  </w:num>
  <w:num w:numId="84" w16cid:durableId="1521549785">
    <w:abstractNumId w:val="186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85" w16cid:durableId="615064516">
    <w:abstractNumId w:val="245"/>
    <w:lvlOverride w:ilvl="0"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Theme="minorHAnsi" w:hAnsiTheme="minorHAnsi" w:cstheme="minorHAnsi" w:hint="default"/>
        </w:rPr>
      </w:lvl>
    </w:lvlOverride>
  </w:num>
  <w:num w:numId="86" w16cid:durableId="2137024644">
    <w:abstractNumId w:val="194"/>
  </w:num>
  <w:num w:numId="87" w16cid:durableId="1465149631">
    <w:abstractNumId w:val="118"/>
    <w:lvlOverride w:ilvl="0">
      <w:startOverride w:val="1"/>
      <w:lvl w:ilvl="0">
        <w:start w:val="1"/>
        <w:numFmt w:val="decimal"/>
        <w:lvlText w:val="%1)"/>
        <w:lvlJc w:val="left"/>
        <w:pPr>
          <w:ind w:left="1211" w:hanging="360"/>
        </w:pPr>
        <w:rPr>
          <w:rFonts w:asciiTheme="minorHAnsi" w:hAnsiTheme="minorHAnsi" w:cstheme="minorHAnsi" w:hint="default"/>
          <w:szCs w:val="24"/>
        </w:rPr>
      </w:lvl>
    </w:lvlOverride>
  </w:num>
  <w:num w:numId="88" w16cid:durableId="779227122">
    <w:abstractNumId w:val="16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Theme="minorHAnsi" w:hAnsiTheme="minorHAnsi" w:cstheme="minorHAnsi" w:hint="default"/>
          <w:b/>
        </w:rPr>
      </w:lvl>
    </w:lvlOverride>
  </w:num>
  <w:num w:numId="89" w16cid:durableId="443574440">
    <w:abstractNumId w:val="185"/>
    <w:lvlOverride w:ilvl="0">
      <w:startOverride w:val="1"/>
    </w:lvlOverride>
  </w:num>
  <w:num w:numId="90" w16cid:durableId="1366976984">
    <w:abstractNumId w:val="119"/>
    <w:lvlOverride w:ilvl="0">
      <w:startOverride w:val="1"/>
    </w:lvlOverride>
  </w:num>
  <w:num w:numId="91" w16cid:durableId="1468891132">
    <w:abstractNumId w:val="24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Theme="minorHAnsi" w:hAnsiTheme="minorHAnsi" w:cstheme="minorHAnsi" w:hint="default"/>
          <w:b/>
        </w:rPr>
      </w:lvl>
    </w:lvlOverride>
  </w:num>
  <w:num w:numId="92" w16cid:durableId="1009791362">
    <w:abstractNumId w:val="101"/>
  </w:num>
  <w:num w:numId="93" w16cid:durableId="2123843021">
    <w:abstractNumId w:val="141"/>
  </w:num>
  <w:num w:numId="94" w16cid:durableId="879590610">
    <w:abstractNumId w:val="230"/>
  </w:num>
  <w:num w:numId="95" w16cid:durableId="1642346402">
    <w:abstractNumId w:val="142"/>
  </w:num>
  <w:num w:numId="96" w16cid:durableId="522981397">
    <w:abstractNumId w:val="114"/>
  </w:num>
  <w:num w:numId="97" w16cid:durableId="654535228">
    <w:abstractNumId w:val="217"/>
  </w:num>
  <w:num w:numId="98" w16cid:durableId="1252201538">
    <w:abstractNumId w:val="233"/>
  </w:num>
  <w:num w:numId="99" w16cid:durableId="257564973">
    <w:abstractNumId w:val="165"/>
  </w:num>
  <w:num w:numId="100" w16cid:durableId="1213616940">
    <w:abstractNumId w:val="166"/>
  </w:num>
  <w:num w:numId="101" w16cid:durableId="2106683035">
    <w:abstractNumId w:val="99"/>
  </w:num>
  <w:num w:numId="102" w16cid:durableId="9920618">
    <w:abstractNumId w:val="122"/>
  </w:num>
  <w:num w:numId="103" w16cid:durableId="1766725179">
    <w:abstractNumId w:val="238"/>
  </w:num>
  <w:num w:numId="104" w16cid:durableId="35084516">
    <w:abstractNumId w:val="241"/>
  </w:num>
  <w:num w:numId="105" w16cid:durableId="1111124064">
    <w:abstractNumId w:val="160"/>
  </w:num>
  <w:num w:numId="106" w16cid:durableId="550576892">
    <w:abstractNumId w:val="232"/>
  </w:num>
  <w:num w:numId="107" w16cid:durableId="484393763">
    <w:abstractNumId w:val="174"/>
  </w:num>
  <w:num w:numId="108" w16cid:durableId="326516070">
    <w:abstractNumId w:val="136"/>
  </w:num>
  <w:num w:numId="109" w16cid:durableId="680937605">
    <w:abstractNumId w:val="176"/>
  </w:num>
  <w:num w:numId="110" w16cid:durableId="2129623592">
    <w:abstractNumId w:val="124"/>
  </w:num>
  <w:num w:numId="111" w16cid:durableId="1330327514">
    <w:abstractNumId w:val="239"/>
  </w:num>
  <w:num w:numId="112" w16cid:durableId="1049888460">
    <w:abstractNumId w:val="134"/>
  </w:num>
  <w:num w:numId="113" w16cid:durableId="1340499077">
    <w:abstractNumId w:val="198"/>
  </w:num>
  <w:num w:numId="114" w16cid:durableId="1823622863">
    <w:abstractNumId w:val="247"/>
  </w:num>
  <w:num w:numId="115" w16cid:durableId="755783066">
    <w:abstractNumId w:val="223"/>
  </w:num>
  <w:num w:numId="116" w16cid:durableId="1191651437">
    <w:abstractNumId w:val="184"/>
  </w:num>
  <w:num w:numId="117" w16cid:durableId="269826575">
    <w:abstractNumId w:val="231"/>
  </w:num>
  <w:num w:numId="118" w16cid:durableId="636761115">
    <w:abstractNumId w:val="132"/>
  </w:num>
  <w:num w:numId="119" w16cid:durableId="773522954">
    <w:abstractNumId w:val="195"/>
  </w:num>
  <w:num w:numId="120" w16cid:durableId="59791766">
    <w:abstractNumId w:val="137"/>
  </w:num>
  <w:num w:numId="121" w16cid:durableId="1232764804">
    <w:abstractNumId w:val="178"/>
  </w:num>
  <w:num w:numId="122" w16cid:durableId="2058386121">
    <w:abstractNumId w:val="117"/>
  </w:num>
  <w:num w:numId="123" w16cid:durableId="932593241">
    <w:abstractNumId w:val="159"/>
  </w:num>
  <w:num w:numId="124" w16cid:durableId="1850946330">
    <w:abstractNumId w:val="192"/>
  </w:num>
  <w:num w:numId="125" w16cid:durableId="1895654909">
    <w:abstractNumId w:val="170"/>
  </w:num>
  <w:num w:numId="126" w16cid:durableId="1642614342">
    <w:abstractNumId w:val="197"/>
  </w:num>
  <w:num w:numId="127" w16cid:durableId="821773136">
    <w:abstractNumId w:val="107"/>
  </w:num>
  <w:num w:numId="128" w16cid:durableId="212889144">
    <w:abstractNumId w:val="110"/>
  </w:num>
  <w:num w:numId="129" w16cid:durableId="1622566826">
    <w:abstractNumId w:val="222"/>
  </w:num>
  <w:num w:numId="130" w16cid:durableId="39743157">
    <w:abstractNumId w:val="131"/>
  </w:num>
  <w:num w:numId="131" w16cid:durableId="424957138">
    <w:abstractNumId w:val="224"/>
  </w:num>
  <w:num w:numId="132" w16cid:durableId="1312170732">
    <w:abstractNumId w:val="225"/>
  </w:num>
  <w:num w:numId="133" w16cid:durableId="533036301">
    <w:abstractNumId w:val="215"/>
  </w:num>
  <w:num w:numId="134" w16cid:durableId="1487624503">
    <w:abstractNumId w:val="118"/>
  </w:num>
  <w:num w:numId="135" w16cid:durableId="35548111">
    <w:abstractNumId w:val="125"/>
  </w:num>
  <w:num w:numId="136" w16cid:durableId="978608111">
    <w:abstractNumId w:val="145"/>
  </w:num>
  <w:num w:numId="137" w16cid:durableId="1475373182">
    <w:abstractNumId w:val="177"/>
  </w:num>
  <w:num w:numId="138" w16cid:durableId="1199513436">
    <w:abstractNumId w:val="185"/>
  </w:num>
  <w:num w:numId="139" w16cid:durableId="444227794">
    <w:abstractNumId w:val="186"/>
  </w:num>
  <w:num w:numId="140" w16cid:durableId="83109734">
    <w:abstractNumId w:val="208"/>
  </w:num>
  <w:num w:numId="141" w16cid:durableId="1156218873">
    <w:abstractNumId w:val="212"/>
  </w:num>
  <w:num w:numId="142" w16cid:durableId="692733696">
    <w:abstractNumId w:val="226"/>
  </w:num>
  <w:num w:numId="143" w16cid:durableId="1712459861">
    <w:abstractNumId w:val="243"/>
  </w:num>
  <w:num w:numId="144" w16cid:durableId="2124566999">
    <w:abstractNumId w:val="245"/>
  </w:num>
  <w:num w:numId="145" w16cid:durableId="450592253">
    <w:abstractNumId w:val="250"/>
  </w:num>
  <w:num w:numId="146" w16cid:durableId="1474250381">
    <w:abstractNumId w:val="115"/>
  </w:num>
  <w:num w:numId="147" w16cid:durableId="1192652094">
    <w:abstractNumId w:val="100"/>
  </w:num>
  <w:num w:numId="148" w16cid:durableId="1826972650">
    <w:abstractNumId w:val="175"/>
  </w:num>
  <w:num w:numId="149" w16cid:durableId="424150719">
    <w:abstractNumId w:val="229"/>
  </w:num>
  <w:num w:numId="150" w16cid:durableId="191655580">
    <w:abstractNumId w:val="102"/>
  </w:num>
  <w:num w:numId="151" w16cid:durableId="332413351">
    <w:abstractNumId w:val="182"/>
  </w:num>
  <w:num w:numId="152" w16cid:durableId="31348049">
    <w:abstractNumId w:val="227"/>
  </w:num>
  <w:num w:numId="153" w16cid:durableId="729964269">
    <w:abstractNumId w:val="130"/>
  </w:num>
  <w:num w:numId="154" w16cid:durableId="192619954">
    <w:abstractNumId w:val="213"/>
  </w:num>
  <w:num w:numId="155" w16cid:durableId="1438519797">
    <w:abstractNumId w:val="149"/>
  </w:num>
  <w:num w:numId="156" w16cid:durableId="1400131875">
    <w:abstractNumId w:val="173"/>
  </w:num>
  <w:num w:numId="157" w16cid:durableId="2046715130">
    <w:abstractNumId w:val="144"/>
  </w:num>
  <w:num w:numId="158" w16cid:durableId="1058625916">
    <w:abstractNumId w:val="157"/>
  </w:num>
  <w:num w:numId="159" w16cid:durableId="110167667">
    <w:abstractNumId w:val="140"/>
  </w:num>
  <w:num w:numId="160" w16cid:durableId="1094133807">
    <w:abstractNumId w:val="189"/>
  </w:num>
  <w:num w:numId="161" w16cid:durableId="1207136012">
    <w:abstractNumId w:val="180"/>
  </w:num>
  <w:num w:numId="162" w16cid:durableId="1424570849">
    <w:abstractNumId w:val="193"/>
  </w:num>
  <w:num w:numId="163" w16cid:durableId="332804922">
    <w:abstractNumId w:val="167"/>
  </w:num>
  <w:num w:numId="164" w16cid:durableId="261189584">
    <w:abstractNumId w:val="146"/>
  </w:num>
  <w:num w:numId="165" w16cid:durableId="846793773">
    <w:abstractNumId w:val="0"/>
  </w:num>
  <w:num w:numId="166" w16cid:durableId="559831086">
    <w:abstractNumId w:val="4"/>
  </w:num>
  <w:num w:numId="167" w16cid:durableId="1791899115">
    <w:abstractNumId w:val="5"/>
  </w:num>
  <w:num w:numId="168" w16cid:durableId="1627002098">
    <w:abstractNumId w:val="7"/>
  </w:num>
  <w:num w:numId="169" w16cid:durableId="170604960">
    <w:abstractNumId w:val="9"/>
  </w:num>
  <w:num w:numId="170" w16cid:durableId="504130332">
    <w:abstractNumId w:val="10"/>
  </w:num>
  <w:num w:numId="171" w16cid:durableId="799495191">
    <w:abstractNumId w:val="11"/>
  </w:num>
  <w:num w:numId="172" w16cid:durableId="760759957">
    <w:abstractNumId w:val="13"/>
  </w:num>
  <w:num w:numId="173" w16cid:durableId="152264477">
    <w:abstractNumId w:val="14"/>
  </w:num>
  <w:num w:numId="174" w16cid:durableId="403992383">
    <w:abstractNumId w:val="15"/>
  </w:num>
  <w:num w:numId="175" w16cid:durableId="1875654629">
    <w:abstractNumId w:val="16"/>
  </w:num>
  <w:num w:numId="176" w16cid:durableId="1512260277">
    <w:abstractNumId w:val="17"/>
  </w:num>
  <w:num w:numId="177" w16cid:durableId="1205173552">
    <w:abstractNumId w:val="18"/>
  </w:num>
  <w:num w:numId="178" w16cid:durableId="1939365889">
    <w:abstractNumId w:val="19"/>
  </w:num>
  <w:num w:numId="179" w16cid:durableId="196311280">
    <w:abstractNumId w:val="21"/>
  </w:num>
  <w:num w:numId="180" w16cid:durableId="2077819328">
    <w:abstractNumId w:val="24"/>
  </w:num>
  <w:num w:numId="181" w16cid:durableId="941496511">
    <w:abstractNumId w:val="25"/>
  </w:num>
  <w:num w:numId="182" w16cid:durableId="1083062802">
    <w:abstractNumId w:val="26"/>
  </w:num>
  <w:num w:numId="183" w16cid:durableId="400105005">
    <w:abstractNumId w:val="27"/>
  </w:num>
  <w:num w:numId="184" w16cid:durableId="1784180842">
    <w:abstractNumId w:val="28"/>
  </w:num>
  <w:num w:numId="185" w16cid:durableId="1612124459">
    <w:abstractNumId w:val="30"/>
  </w:num>
  <w:num w:numId="186" w16cid:durableId="821239382">
    <w:abstractNumId w:val="31"/>
  </w:num>
  <w:num w:numId="187" w16cid:durableId="531067454">
    <w:abstractNumId w:val="32"/>
  </w:num>
  <w:num w:numId="188" w16cid:durableId="1722513191">
    <w:abstractNumId w:val="33"/>
  </w:num>
  <w:num w:numId="189" w16cid:durableId="1346980021">
    <w:abstractNumId w:val="35"/>
  </w:num>
  <w:num w:numId="190" w16cid:durableId="320891979">
    <w:abstractNumId w:val="36"/>
  </w:num>
  <w:num w:numId="191" w16cid:durableId="823399803">
    <w:abstractNumId w:val="37"/>
  </w:num>
  <w:num w:numId="192" w16cid:durableId="498349127">
    <w:abstractNumId w:val="38"/>
  </w:num>
  <w:num w:numId="193" w16cid:durableId="812797942">
    <w:abstractNumId w:val="41"/>
  </w:num>
  <w:num w:numId="194" w16cid:durableId="196238067">
    <w:abstractNumId w:val="44"/>
  </w:num>
  <w:num w:numId="195" w16cid:durableId="1888178661">
    <w:abstractNumId w:val="46"/>
  </w:num>
  <w:num w:numId="196" w16cid:durableId="324016371">
    <w:abstractNumId w:val="47"/>
  </w:num>
  <w:num w:numId="197" w16cid:durableId="172453892">
    <w:abstractNumId w:val="48"/>
  </w:num>
  <w:num w:numId="198" w16cid:durableId="676082481">
    <w:abstractNumId w:val="49"/>
  </w:num>
  <w:num w:numId="199" w16cid:durableId="1960139353">
    <w:abstractNumId w:val="50"/>
  </w:num>
  <w:num w:numId="200" w16cid:durableId="212236090">
    <w:abstractNumId w:val="52"/>
  </w:num>
  <w:num w:numId="201" w16cid:durableId="845945551">
    <w:abstractNumId w:val="53"/>
  </w:num>
  <w:num w:numId="202" w16cid:durableId="1172840342">
    <w:abstractNumId w:val="54"/>
  </w:num>
  <w:num w:numId="203" w16cid:durableId="1645351955">
    <w:abstractNumId w:val="55"/>
  </w:num>
  <w:num w:numId="204" w16cid:durableId="1363634167">
    <w:abstractNumId w:val="60"/>
  </w:num>
  <w:num w:numId="205" w16cid:durableId="1631665135">
    <w:abstractNumId w:val="62"/>
  </w:num>
  <w:num w:numId="206" w16cid:durableId="1731152886">
    <w:abstractNumId w:val="63"/>
  </w:num>
  <w:num w:numId="207" w16cid:durableId="1731997728">
    <w:abstractNumId w:val="64"/>
  </w:num>
  <w:num w:numId="208" w16cid:durableId="126052727">
    <w:abstractNumId w:val="65"/>
  </w:num>
  <w:num w:numId="209" w16cid:durableId="660894490">
    <w:abstractNumId w:val="66"/>
  </w:num>
  <w:num w:numId="210" w16cid:durableId="91291696">
    <w:abstractNumId w:val="67"/>
  </w:num>
  <w:num w:numId="211" w16cid:durableId="150876901">
    <w:abstractNumId w:val="147"/>
  </w:num>
  <w:num w:numId="212" w16cid:durableId="712735682">
    <w:abstractNumId w:val="201"/>
  </w:num>
  <w:num w:numId="213" w16cid:durableId="215898784">
    <w:abstractNumId w:val="253"/>
  </w:num>
  <w:num w:numId="214" w16cid:durableId="648166914">
    <w:abstractNumId w:val="240"/>
  </w:num>
  <w:num w:numId="215" w16cid:durableId="19161087">
    <w:abstractNumId w:val="206"/>
  </w:num>
  <w:num w:numId="216" w16cid:durableId="319844125">
    <w:abstractNumId w:val="203"/>
  </w:num>
  <w:num w:numId="217" w16cid:durableId="1834176154">
    <w:abstractNumId w:val="234"/>
  </w:num>
  <w:num w:numId="218" w16cid:durableId="511919980">
    <w:abstractNumId w:val="169"/>
  </w:num>
  <w:num w:numId="219" w16cid:durableId="1221328979">
    <w:abstractNumId w:val="139"/>
  </w:num>
  <w:num w:numId="220" w16cid:durableId="631401349">
    <w:abstractNumId w:val="108"/>
  </w:num>
  <w:num w:numId="221" w16cid:durableId="1042367126">
    <w:abstractNumId w:val="156"/>
  </w:num>
  <w:num w:numId="222" w16cid:durableId="750201797">
    <w:abstractNumId w:val="113"/>
  </w:num>
  <w:num w:numId="223" w16cid:durableId="665867366">
    <w:abstractNumId w:val="179"/>
  </w:num>
  <w:num w:numId="224" w16cid:durableId="209876864">
    <w:abstractNumId w:val="196"/>
  </w:num>
  <w:num w:numId="225" w16cid:durableId="79134434">
    <w:abstractNumId w:val="103"/>
  </w:num>
  <w:num w:numId="226" w16cid:durableId="398942914">
    <w:abstractNumId w:val="171"/>
  </w:num>
  <w:num w:numId="227" w16cid:durableId="821897662">
    <w:abstractNumId w:val="254"/>
  </w:num>
  <w:num w:numId="228" w16cid:durableId="1513497302">
    <w:abstractNumId w:val="249"/>
  </w:num>
  <w:num w:numId="229" w16cid:durableId="241912395">
    <w:abstractNumId w:val="204"/>
  </w:num>
  <w:num w:numId="230" w16cid:durableId="1577855486">
    <w:abstractNumId w:val="121"/>
  </w:num>
  <w:num w:numId="231" w16cid:durableId="749546827">
    <w:abstractNumId w:val="209"/>
  </w:num>
  <w:num w:numId="232" w16cid:durableId="1856528912">
    <w:abstractNumId w:val="246"/>
  </w:num>
  <w:num w:numId="233" w16cid:durableId="1646198841">
    <w:abstractNumId w:val="163"/>
  </w:num>
  <w:num w:numId="234" w16cid:durableId="1145246713">
    <w:abstractNumId w:val="236"/>
  </w:num>
  <w:num w:numId="235" w16cid:durableId="1459642856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18913580">
    <w:abstractNumId w:val="25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1052509485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995839125">
    <w:abstractNumId w:val="143"/>
  </w:num>
  <w:num w:numId="239" w16cid:durableId="1103115642">
    <w:abstractNumId w:val="255"/>
  </w:num>
  <w:num w:numId="240" w16cid:durableId="179784512">
    <w:abstractNumId w:val="235"/>
  </w:num>
  <w:num w:numId="241" w16cid:durableId="800684236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 w16cid:durableId="56634546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 w16cid:durableId="17049039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93390563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 w16cid:durableId="1979874812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5390682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 w16cid:durableId="1017536060">
    <w:abstractNumId w:val="199"/>
  </w:num>
  <w:num w:numId="248" w16cid:durableId="986013157">
    <w:abstractNumId w:val="1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 w16cid:durableId="2051417643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 w16cid:durableId="1729643977">
    <w:abstractNumId w:val="150"/>
  </w:num>
  <w:num w:numId="251" w16cid:durableId="132068607">
    <w:abstractNumId w:val="188"/>
  </w:num>
  <w:num w:numId="252" w16cid:durableId="771432542">
    <w:abstractNumId w:val="109"/>
  </w:num>
  <w:num w:numId="253" w16cid:durableId="1684091375">
    <w:abstractNumId w:val="120"/>
  </w:num>
  <w:num w:numId="254" w16cid:durableId="1886719467">
    <w:abstractNumId w:val="105"/>
  </w:num>
  <w:num w:numId="255" w16cid:durableId="1527792259">
    <w:abstractNumId w:val="133"/>
  </w:num>
  <w:num w:numId="256" w16cid:durableId="136655260">
    <w:abstractNumId w:val="172"/>
  </w:num>
  <w:num w:numId="257" w16cid:durableId="2060859995">
    <w:abstractNumId w:val="216"/>
  </w:num>
  <w:num w:numId="258" w16cid:durableId="1322390499">
    <w:abstractNumId w:val="128"/>
  </w:num>
  <w:numIdMacAtCleanup w:val="2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EF"/>
    <w:rsid w:val="00000583"/>
    <w:rsid w:val="0000696A"/>
    <w:rsid w:val="00006DF9"/>
    <w:rsid w:val="000071FB"/>
    <w:rsid w:val="000109D8"/>
    <w:rsid w:val="00010F0B"/>
    <w:rsid w:val="00014070"/>
    <w:rsid w:val="00014B92"/>
    <w:rsid w:val="000206C4"/>
    <w:rsid w:val="0002188F"/>
    <w:rsid w:val="00022208"/>
    <w:rsid w:val="00024B2F"/>
    <w:rsid w:val="00026506"/>
    <w:rsid w:val="00026A17"/>
    <w:rsid w:val="00030187"/>
    <w:rsid w:val="000323A3"/>
    <w:rsid w:val="0003522D"/>
    <w:rsid w:val="000354BF"/>
    <w:rsid w:val="00035579"/>
    <w:rsid w:val="0003559D"/>
    <w:rsid w:val="0003686A"/>
    <w:rsid w:val="0004044C"/>
    <w:rsid w:val="00045C61"/>
    <w:rsid w:val="00046EA3"/>
    <w:rsid w:val="00056B60"/>
    <w:rsid w:val="00057BF7"/>
    <w:rsid w:val="00057FF6"/>
    <w:rsid w:val="000616E6"/>
    <w:rsid w:val="00064553"/>
    <w:rsid w:val="000646B7"/>
    <w:rsid w:val="00065A68"/>
    <w:rsid w:val="00067EA3"/>
    <w:rsid w:val="00070BB5"/>
    <w:rsid w:val="00070CA1"/>
    <w:rsid w:val="000734BD"/>
    <w:rsid w:val="0007461C"/>
    <w:rsid w:val="00077CCE"/>
    <w:rsid w:val="00082D46"/>
    <w:rsid w:val="0008334B"/>
    <w:rsid w:val="00084374"/>
    <w:rsid w:val="000928B9"/>
    <w:rsid w:val="000945C8"/>
    <w:rsid w:val="000A141A"/>
    <w:rsid w:val="000A17C5"/>
    <w:rsid w:val="000A2273"/>
    <w:rsid w:val="000A5F15"/>
    <w:rsid w:val="000A6C14"/>
    <w:rsid w:val="000A704C"/>
    <w:rsid w:val="000A766A"/>
    <w:rsid w:val="000A76FC"/>
    <w:rsid w:val="000B254F"/>
    <w:rsid w:val="000B476D"/>
    <w:rsid w:val="000B4BAA"/>
    <w:rsid w:val="000B6D21"/>
    <w:rsid w:val="000B7DEC"/>
    <w:rsid w:val="000C06FC"/>
    <w:rsid w:val="000C0E5A"/>
    <w:rsid w:val="000C15D9"/>
    <w:rsid w:val="000C3C47"/>
    <w:rsid w:val="000C4649"/>
    <w:rsid w:val="000C469B"/>
    <w:rsid w:val="000C73CC"/>
    <w:rsid w:val="000C7C9F"/>
    <w:rsid w:val="000D1EF9"/>
    <w:rsid w:val="000D4A6E"/>
    <w:rsid w:val="000E0B03"/>
    <w:rsid w:val="000E0FE2"/>
    <w:rsid w:val="000E1B5F"/>
    <w:rsid w:val="000E2984"/>
    <w:rsid w:val="000E3EF2"/>
    <w:rsid w:val="000E40E1"/>
    <w:rsid w:val="000E4EF1"/>
    <w:rsid w:val="000E79FE"/>
    <w:rsid w:val="000E7D50"/>
    <w:rsid w:val="00101CED"/>
    <w:rsid w:val="001026F6"/>
    <w:rsid w:val="00102F49"/>
    <w:rsid w:val="0010332A"/>
    <w:rsid w:val="00103691"/>
    <w:rsid w:val="00106831"/>
    <w:rsid w:val="001112A5"/>
    <w:rsid w:val="00112433"/>
    <w:rsid w:val="001146BB"/>
    <w:rsid w:val="00117EE4"/>
    <w:rsid w:val="00120528"/>
    <w:rsid w:val="0012096B"/>
    <w:rsid w:val="00120AE6"/>
    <w:rsid w:val="00120FE6"/>
    <w:rsid w:val="00121074"/>
    <w:rsid w:val="001212A2"/>
    <w:rsid w:val="0012271A"/>
    <w:rsid w:val="00122B8F"/>
    <w:rsid w:val="00122CB3"/>
    <w:rsid w:val="00124068"/>
    <w:rsid w:val="00124117"/>
    <w:rsid w:val="001249F5"/>
    <w:rsid w:val="00130BCB"/>
    <w:rsid w:val="00133F8A"/>
    <w:rsid w:val="00134DE0"/>
    <w:rsid w:val="00135FE5"/>
    <w:rsid w:val="00140169"/>
    <w:rsid w:val="0014093B"/>
    <w:rsid w:val="00140DAF"/>
    <w:rsid w:val="0014433D"/>
    <w:rsid w:val="0014768F"/>
    <w:rsid w:val="00147CCB"/>
    <w:rsid w:val="00151650"/>
    <w:rsid w:val="001538C8"/>
    <w:rsid w:val="00156E11"/>
    <w:rsid w:val="001574F2"/>
    <w:rsid w:val="00157508"/>
    <w:rsid w:val="00160883"/>
    <w:rsid w:val="00162F77"/>
    <w:rsid w:val="00163412"/>
    <w:rsid w:val="001637D0"/>
    <w:rsid w:val="0016584D"/>
    <w:rsid w:val="00171011"/>
    <w:rsid w:val="0017428F"/>
    <w:rsid w:val="001746EB"/>
    <w:rsid w:val="001748B9"/>
    <w:rsid w:val="001748C3"/>
    <w:rsid w:val="001804FC"/>
    <w:rsid w:val="0018267C"/>
    <w:rsid w:val="00185383"/>
    <w:rsid w:val="001857A2"/>
    <w:rsid w:val="00185CFD"/>
    <w:rsid w:val="0018604C"/>
    <w:rsid w:val="00186504"/>
    <w:rsid w:val="00190F16"/>
    <w:rsid w:val="00191F28"/>
    <w:rsid w:val="0019314A"/>
    <w:rsid w:val="00193797"/>
    <w:rsid w:val="00194A61"/>
    <w:rsid w:val="00195082"/>
    <w:rsid w:val="0019678F"/>
    <w:rsid w:val="001A1EA5"/>
    <w:rsid w:val="001A67D2"/>
    <w:rsid w:val="001A680B"/>
    <w:rsid w:val="001A7310"/>
    <w:rsid w:val="001B30DC"/>
    <w:rsid w:val="001B48E9"/>
    <w:rsid w:val="001B6B3E"/>
    <w:rsid w:val="001C06A4"/>
    <w:rsid w:val="001C221F"/>
    <w:rsid w:val="001C2ACB"/>
    <w:rsid w:val="001C2D9B"/>
    <w:rsid w:val="001C4E21"/>
    <w:rsid w:val="001C6CE6"/>
    <w:rsid w:val="001C6E65"/>
    <w:rsid w:val="001C7741"/>
    <w:rsid w:val="001D0AFC"/>
    <w:rsid w:val="001D3872"/>
    <w:rsid w:val="001D4CAD"/>
    <w:rsid w:val="001D64D5"/>
    <w:rsid w:val="001D7D7A"/>
    <w:rsid w:val="001E06B4"/>
    <w:rsid w:val="001E1A68"/>
    <w:rsid w:val="001E3334"/>
    <w:rsid w:val="001E37C0"/>
    <w:rsid w:val="001E3F5F"/>
    <w:rsid w:val="001E5E7A"/>
    <w:rsid w:val="001E6ECE"/>
    <w:rsid w:val="001E7AA7"/>
    <w:rsid w:val="001F31C6"/>
    <w:rsid w:val="001F3A4F"/>
    <w:rsid w:val="001F3A6C"/>
    <w:rsid w:val="001F5A9B"/>
    <w:rsid w:val="001F687A"/>
    <w:rsid w:val="001F7EF4"/>
    <w:rsid w:val="001F7F53"/>
    <w:rsid w:val="00200383"/>
    <w:rsid w:val="0020143E"/>
    <w:rsid w:val="002033F5"/>
    <w:rsid w:val="0020422A"/>
    <w:rsid w:val="00204F6D"/>
    <w:rsid w:val="00205EFA"/>
    <w:rsid w:val="00210200"/>
    <w:rsid w:val="0021118B"/>
    <w:rsid w:val="00211AB3"/>
    <w:rsid w:val="002127D9"/>
    <w:rsid w:val="002140FD"/>
    <w:rsid w:val="00214E69"/>
    <w:rsid w:val="00215CC4"/>
    <w:rsid w:val="002164E6"/>
    <w:rsid w:val="002168E9"/>
    <w:rsid w:val="00216D5F"/>
    <w:rsid w:val="00216FA8"/>
    <w:rsid w:val="002209E9"/>
    <w:rsid w:val="00221CF3"/>
    <w:rsid w:val="002227B1"/>
    <w:rsid w:val="00222FB9"/>
    <w:rsid w:val="00223A4C"/>
    <w:rsid w:val="00223C16"/>
    <w:rsid w:val="002241FA"/>
    <w:rsid w:val="00224472"/>
    <w:rsid w:val="002256FE"/>
    <w:rsid w:val="00227609"/>
    <w:rsid w:val="00227780"/>
    <w:rsid w:val="00230082"/>
    <w:rsid w:val="002310CA"/>
    <w:rsid w:val="002331B9"/>
    <w:rsid w:val="00233473"/>
    <w:rsid w:val="00237171"/>
    <w:rsid w:val="00237B39"/>
    <w:rsid w:val="00243E67"/>
    <w:rsid w:val="00251C1D"/>
    <w:rsid w:val="00251ECD"/>
    <w:rsid w:val="002522A5"/>
    <w:rsid w:val="0025269D"/>
    <w:rsid w:val="00253098"/>
    <w:rsid w:val="00253DA4"/>
    <w:rsid w:val="00254348"/>
    <w:rsid w:val="002562A1"/>
    <w:rsid w:val="00257482"/>
    <w:rsid w:val="0026479C"/>
    <w:rsid w:val="002649C5"/>
    <w:rsid w:val="00266370"/>
    <w:rsid w:val="00273066"/>
    <w:rsid w:val="00273672"/>
    <w:rsid w:val="0027415E"/>
    <w:rsid w:val="00283CC1"/>
    <w:rsid w:val="00285AD8"/>
    <w:rsid w:val="002869CE"/>
    <w:rsid w:val="0028739D"/>
    <w:rsid w:val="00287506"/>
    <w:rsid w:val="00287E1B"/>
    <w:rsid w:val="00290E35"/>
    <w:rsid w:val="002923D9"/>
    <w:rsid w:val="002942CE"/>
    <w:rsid w:val="00295AA8"/>
    <w:rsid w:val="00296735"/>
    <w:rsid w:val="002A08D3"/>
    <w:rsid w:val="002A31EF"/>
    <w:rsid w:val="002A4304"/>
    <w:rsid w:val="002A458C"/>
    <w:rsid w:val="002A48C2"/>
    <w:rsid w:val="002A6DB7"/>
    <w:rsid w:val="002B1F1B"/>
    <w:rsid w:val="002B41D9"/>
    <w:rsid w:val="002B67AA"/>
    <w:rsid w:val="002B6CCD"/>
    <w:rsid w:val="002C6996"/>
    <w:rsid w:val="002D6076"/>
    <w:rsid w:val="002E2B33"/>
    <w:rsid w:val="002E47D5"/>
    <w:rsid w:val="002E48BB"/>
    <w:rsid w:val="002E743A"/>
    <w:rsid w:val="002F149E"/>
    <w:rsid w:val="002F4441"/>
    <w:rsid w:val="002F476D"/>
    <w:rsid w:val="002F4D37"/>
    <w:rsid w:val="002F5472"/>
    <w:rsid w:val="002F5C3C"/>
    <w:rsid w:val="002F629A"/>
    <w:rsid w:val="003000B2"/>
    <w:rsid w:val="00300551"/>
    <w:rsid w:val="00302B9B"/>
    <w:rsid w:val="003034ED"/>
    <w:rsid w:val="00303AD3"/>
    <w:rsid w:val="00303F7D"/>
    <w:rsid w:val="00304130"/>
    <w:rsid w:val="00304F2F"/>
    <w:rsid w:val="00305656"/>
    <w:rsid w:val="003112E7"/>
    <w:rsid w:val="003123FF"/>
    <w:rsid w:val="00312AB7"/>
    <w:rsid w:val="00313E51"/>
    <w:rsid w:val="00314B0F"/>
    <w:rsid w:val="00320FB2"/>
    <w:rsid w:val="00321CC3"/>
    <w:rsid w:val="00323FDF"/>
    <w:rsid w:val="003245A4"/>
    <w:rsid w:val="003256F8"/>
    <w:rsid w:val="003259B0"/>
    <w:rsid w:val="003273DB"/>
    <w:rsid w:val="003275AE"/>
    <w:rsid w:val="00327921"/>
    <w:rsid w:val="00330010"/>
    <w:rsid w:val="0033383F"/>
    <w:rsid w:val="003346CF"/>
    <w:rsid w:val="00334CFB"/>
    <w:rsid w:val="00335F21"/>
    <w:rsid w:val="0033724D"/>
    <w:rsid w:val="00337B4A"/>
    <w:rsid w:val="00344F18"/>
    <w:rsid w:val="003508DD"/>
    <w:rsid w:val="003530BF"/>
    <w:rsid w:val="00353494"/>
    <w:rsid w:val="00361968"/>
    <w:rsid w:val="003628B1"/>
    <w:rsid w:val="00362DF2"/>
    <w:rsid w:val="003638D9"/>
    <w:rsid w:val="00367459"/>
    <w:rsid w:val="00367C2F"/>
    <w:rsid w:val="00371812"/>
    <w:rsid w:val="00372B9A"/>
    <w:rsid w:val="0037405E"/>
    <w:rsid w:val="00375CD8"/>
    <w:rsid w:val="00375DD3"/>
    <w:rsid w:val="003772F3"/>
    <w:rsid w:val="003804F3"/>
    <w:rsid w:val="00383E4C"/>
    <w:rsid w:val="00386DA4"/>
    <w:rsid w:val="00391893"/>
    <w:rsid w:val="0039199B"/>
    <w:rsid w:val="003919AB"/>
    <w:rsid w:val="00391F4C"/>
    <w:rsid w:val="00393C1C"/>
    <w:rsid w:val="003963F1"/>
    <w:rsid w:val="00397D46"/>
    <w:rsid w:val="003A162A"/>
    <w:rsid w:val="003A16DE"/>
    <w:rsid w:val="003A3811"/>
    <w:rsid w:val="003A3CA9"/>
    <w:rsid w:val="003A3D6A"/>
    <w:rsid w:val="003A6028"/>
    <w:rsid w:val="003A7595"/>
    <w:rsid w:val="003A7913"/>
    <w:rsid w:val="003A7D12"/>
    <w:rsid w:val="003B1783"/>
    <w:rsid w:val="003B28B3"/>
    <w:rsid w:val="003B47EF"/>
    <w:rsid w:val="003C2659"/>
    <w:rsid w:val="003C3693"/>
    <w:rsid w:val="003C4ADF"/>
    <w:rsid w:val="003C62C4"/>
    <w:rsid w:val="003D07BD"/>
    <w:rsid w:val="003D210F"/>
    <w:rsid w:val="003D2E37"/>
    <w:rsid w:val="003D470F"/>
    <w:rsid w:val="003D4EB4"/>
    <w:rsid w:val="003D5E15"/>
    <w:rsid w:val="003E01DB"/>
    <w:rsid w:val="003E16DC"/>
    <w:rsid w:val="003E3BF8"/>
    <w:rsid w:val="003E5B2D"/>
    <w:rsid w:val="003E5BEE"/>
    <w:rsid w:val="003E5E2B"/>
    <w:rsid w:val="003E7840"/>
    <w:rsid w:val="003F5F5B"/>
    <w:rsid w:val="004034DD"/>
    <w:rsid w:val="00403562"/>
    <w:rsid w:val="00405A9E"/>
    <w:rsid w:val="0041059A"/>
    <w:rsid w:val="0041108D"/>
    <w:rsid w:val="00411534"/>
    <w:rsid w:val="0041723D"/>
    <w:rsid w:val="00420326"/>
    <w:rsid w:val="0042480B"/>
    <w:rsid w:val="00424CCA"/>
    <w:rsid w:val="00424D5C"/>
    <w:rsid w:val="004268EF"/>
    <w:rsid w:val="00427546"/>
    <w:rsid w:val="00427E5F"/>
    <w:rsid w:val="004320B8"/>
    <w:rsid w:val="004330C8"/>
    <w:rsid w:val="00433EE4"/>
    <w:rsid w:val="004341CC"/>
    <w:rsid w:val="0043552E"/>
    <w:rsid w:val="00435F25"/>
    <w:rsid w:val="00436052"/>
    <w:rsid w:val="00441F2F"/>
    <w:rsid w:val="00447C60"/>
    <w:rsid w:val="00451D55"/>
    <w:rsid w:val="00454984"/>
    <w:rsid w:val="00454E14"/>
    <w:rsid w:val="00455898"/>
    <w:rsid w:val="004564CF"/>
    <w:rsid w:val="00456C90"/>
    <w:rsid w:val="00460577"/>
    <w:rsid w:val="0046114C"/>
    <w:rsid w:val="00462604"/>
    <w:rsid w:val="00463A92"/>
    <w:rsid w:val="00464C95"/>
    <w:rsid w:val="004665CA"/>
    <w:rsid w:val="004670EF"/>
    <w:rsid w:val="0047019F"/>
    <w:rsid w:val="004701B9"/>
    <w:rsid w:val="0047124F"/>
    <w:rsid w:val="0047509D"/>
    <w:rsid w:val="0047531B"/>
    <w:rsid w:val="00477761"/>
    <w:rsid w:val="0048015E"/>
    <w:rsid w:val="004813D6"/>
    <w:rsid w:val="00481C21"/>
    <w:rsid w:val="004838D2"/>
    <w:rsid w:val="004849FD"/>
    <w:rsid w:val="004877F0"/>
    <w:rsid w:val="00487A2D"/>
    <w:rsid w:val="004909B6"/>
    <w:rsid w:val="00493667"/>
    <w:rsid w:val="00494711"/>
    <w:rsid w:val="00494757"/>
    <w:rsid w:val="00494AC0"/>
    <w:rsid w:val="0049578A"/>
    <w:rsid w:val="00497998"/>
    <w:rsid w:val="004A00E1"/>
    <w:rsid w:val="004A0E41"/>
    <w:rsid w:val="004A2FB7"/>
    <w:rsid w:val="004A31E7"/>
    <w:rsid w:val="004A4ABB"/>
    <w:rsid w:val="004A539D"/>
    <w:rsid w:val="004A5E50"/>
    <w:rsid w:val="004A61BC"/>
    <w:rsid w:val="004A6336"/>
    <w:rsid w:val="004A6DDD"/>
    <w:rsid w:val="004B0586"/>
    <w:rsid w:val="004B2AFB"/>
    <w:rsid w:val="004B520D"/>
    <w:rsid w:val="004B6AF1"/>
    <w:rsid w:val="004C12CF"/>
    <w:rsid w:val="004C49A9"/>
    <w:rsid w:val="004C5EF6"/>
    <w:rsid w:val="004C6C83"/>
    <w:rsid w:val="004D0115"/>
    <w:rsid w:val="004D3FA1"/>
    <w:rsid w:val="004D5237"/>
    <w:rsid w:val="004D60FA"/>
    <w:rsid w:val="004D7160"/>
    <w:rsid w:val="004E0C9B"/>
    <w:rsid w:val="004E431E"/>
    <w:rsid w:val="004E6072"/>
    <w:rsid w:val="004F0DE5"/>
    <w:rsid w:val="004F0F61"/>
    <w:rsid w:val="004F6047"/>
    <w:rsid w:val="004F74B7"/>
    <w:rsid w:val="004F7847"/>
    <w:rsid w:val="0050195B"/>
    <w:rsid w:val="0050425D"/>
    <w:rsid w:val="005071B6"/>
    <w:rsid w:val="005124A8"/>
    <w:rsid w:val="00521539"/>
    <w:rsid w:val="00521A13"/>
    <w:rsid w:val="00523205"/>
    <w:rsid w:val="00525367"/>
    <w:rsid w:val="00525F61"/>
    <w:rsid w:val="0052760B"/>
    <w:rsid w:val="00527F2E"/>
    <w:rsid w:val="0053377D"/>
    <w:rsid w:val="00535F2B"/>
    <w:rsid w:val="00537E0E"/>
    <w:rsid w:val="00540D04"/>
    <w:rsid w:val="005530A7"/>
    <w:rsid w:val="00555856"/>
    <w:rsid w:val="00556937"/>
    <w:rsid w:val="0056067C"/>
    <w:rsid w:val="00561394"/>
    <w:rsid w:val="00561566"/>
    <w:rsid w:val="005616B4"/>
    <w:rsid w:val="005619D7"/>
    <w:rsid w:val="00561B47"/>
    <w:rsid w:val="00562D7B"/>
    <w:rsid w:val="0056441F"/>
    <w:rsid w:val="005676F5"/>
    <w:rsid w:val="00572046"/>
    <w:rsid w:val="0057238B"/>
    <w:rsid w:val="005725D5"/>
    <w:rsid w:val="00572D23"/>
    <w:rsid w:val="00572EAA"/>
    <w:rsid w:val="005740E5"/>
    <w:rsid w:val="005801DD"/>
    <w:rsid w:val="00580736"/>
    <w:rsid w:val="00580A43"/>
    <w:rsid w:val="0058119B"/>
    <w:rsid w:val="005817D7"/>
    <w:rsid w:val="00581ED4"/>
    <w:rsid w:val="00582C22"/>
    <w:rsid w:val="00583C78"/>
    <w:rsid w:val="0058529D"/>
    <w:rsid w:val="005861DE"/>
    <w:rsid w:val="005868F0"/>
    <w:rsid w:val="00587FED"/>
    <w:rsid w:val="005917EE"/>
    <w:rsid w:val="00592380"/>
    <w:rsid w:val="00595003"/>
    <w:rsid w:val="0059577A"/>
    <w:rsid w:val="0059616B"/>
    <w:rsid w:val="00597C80"/>
    <w:rsid w:val="005A25AA"/>
    <w:rsid w:val="005A52CE"/>
    <w:rsid w:val="005A6007"/>
    <w:rsid w:val="005B593B"/>
    <w:rsid w:val="005C1FE7"/>
    <w:rsid w:val="005C65DF"/>
    <w:rsid w:val="005D2228"/>
    <w:rsid w:val="005D55BC"/>
    <w:rsid w:val="005D636E"/>
    <w:rsid w:val="005D6A9D"/>
    <w:rsid w:val="005D7461"/>
    <w:rsid w:val="005E04D6"/>
    <w:rsid w:val="005E22EC"/>
    <w:rsid w:val="005E4578"/>
    <w:rsid w:val="005E4C71"/>
    <w:rsid w:val="005E69F7"/>
    <w:rsid w:val="005F21D8"/>
    <w:rsid w:val="005F27CF"/>
    <w:rsid w:val="005F290C"/>
    <w:rsid w:val="005F358D"/>
    <w:rsid w:val="005F5F49"/>
    <w:rsid w:val="00605BF5"/>
    <w:rsid w:val="00605FDD"/>
    <w:rsid w:val="006077D1"/>
    <w:rsid w:val="00611D31"/>
    <w:rsid w:val="0061227A"/>
    <w:rsid w:val="0061229A"/>
    <w:rsid w:val="00614CB7"/>
    <w:rsid w:val="006201A1"/>
    <w:rsid w:val="0062263D"/>
    <w:rsid w:val="00624BDE"/>
    <w:rsid w:val="006262B6"/>
    <w:rsid w:val="006271DD"/>
    <w:rsid w:val="00630A5F"/>
    <w:rsid w:val="006329EF"/>
    <w:rsid w:val="00632B90"/>
    <w:rsid w:val="00637FC8"/>
    <w:rsid w:val="00640468"/>
    <w:rsid w:val="0064135B"/>
    <w:rsid w:val="00642133"/>
    <w:rsid w:val="006428CC"/>
    <w:rsid w:val="00647BAE"/>
    <w:rsid w:val="006524EA"/>
    <w:rsid w:val="0065289C"/>
    <w:rsid w:val="006559D4"/>
    <w:rsid w:val="00655D3B"/>
    <w:rsid w:val="0065733F"/>
    <w:rsid w:val="00657F34"/>
    <w:rsid w:val="00661A17"/>
    <w:rsid w:val="00662D57"/>
    <w:rsid w:val="00663843"/>
    <w:rsid w:val="0066517E"/>
    <w:rsid w:val="00665F79"/>
    <w:rsid w:val="00667DB1"/>
    <w:rsid w:val="00670061"/>
    <w:rsid w:val="0067182F"/>
    <w:rsid w:val="00671E33"/>
    <w:rsid w:val="006759FC"/>
    <w:rsid w:val="00675BC4"/>
    <w:rsid w:val="00676B49"/>
    <w:rsid w:val="0067715E"/>
    <w:rsid w:val="006812C5"/>
    <w:rsid w:val="00681B29"/>
    <w:rsid w:val="00681D1B"/>
    <w:rsid w:val="006831D6"/>
    <w:rsid w:val="00683DB3"/>
    <w:rsid w:val="00685D7E"/>
    <w:rsid w:val="00686656"/>
    <w:rsid w:val="00686798"/>
    <w:rsid w:val="00690DAC"/>
    <w:rsid w:val="00691590"/>
    <w:rsid w:val="00691E5B"/>
    <w:rsid w:val="0069548A"/>
    <w:rsid w:val="00695972"/>
    <w:rsid w:val="0069626D"/>
    <w:rsid w:val="006A18AE"/>
    <w:rsid w:val="006A3E99"/>
    <w:rsid w:val="006A50CE"/>
    <w:rsid w:val="006A533B"/>
    <w:rsid w:val="006A5539"/>
    <w:rsid w:val="006A654F"/>
    <w:rsid w:val="006B06F6"/>
    <w:rsid w:val="006B0B4C"/>
    <w:rsid w:val="006B1274"/>
    <w:rsid w:val="006B1405"/>
    <w:rsid w:val="006B41AB"/>
    <w:rsid w:val="006B455C"/>
    <w:rsid w:val="006B537F"/>
    <w:rsid w:val="006B65EE"/>
    <w:rsid w:val="006C0FF0"/>
    <w:rsid w:val="006C2001"/>
    <w:rsid w:val="006C24B3"/>
    <w:rsid w:val="006C297C"/>
    <w:rsid w:val="006C3638"/>
    <w:rsid w:val="006C5A41"/>
    <w:rsid w:val="006C62AC"/>
    <w:rsid w:val="006C6B4D"/>
    <w:rsid w:val="006C6F01"/>
    <w:rsid w:val="006D1FB0"/>
    <w:rsid w:val="006D3F88"/>
    <w:rsid w:val="006D44AF"/>
    <w:rsid w:val="006D4D95"/>
    <w:rsid w:val="006D548E"/>
    <w:rsid w:val="006D54CF"/>
    <w:rsid w:val="006D5E5A"/>
    <w:rsid w:val="006D6B68"/>
    <w:rsid w:val="006D70ED"/>
    <w:rsid w:val="006D75C1"/>
    <w:rsid w:val="006D763E"/>
    <w:rsid w:val="006E1C21"/>
    <w:rsid w:val="006E264E"/>
    <w:rsid w:val="006E2BDD"/>
    <w:rsid w:val="006E2FA7"/>
    <w:rsid w:val="006E3721"/>
    <w:rsid w:val="006E3DB8"/>
    <w:rsid w:val="006E4085"/>
    <w:rsid w:val="006E504C"/>
    <w:rsid w:val="006E681D"/>
    <w:rsid w:val="006E70B1"/>
    <w:rsid w:val="006F00FE"/>
    <w:rsid w:val="006F1484"/>
    <w:rsid w:val="006F2CAC"/>
    <w:rsid w:val="006F2D70"/>
    <w:rsid w:val="006F3119"/>
    <w:rsid w:val="006F4C56"/>
    <w:rsid w:val="007011E9"/>
    <w:rsid w:val="00701DCB"/>
    <w:rsid w:val="007033FE"/>
    <w:rsid w:val="00706623"/>
    <w:rsid w:val="00713E16"/>
    <w:rsid w:val="0071546C"/>
    <w:rsid w:val="00716D06"/>
    <w:rsid w:val="00721995"/>
    <w:rsid w:val="0072407E"/>
    <w:rsid w:val="007246F7"/>
    <w:rsid w:val="00727895"/>
    <w:rsid w:val="007315CD"/>
    <w:rsid w:val="00732A22"/>
    <w:rsid w:val="00733880"/>
    <w:rsid w:val="007346F1"/>
    <w:rsid w:val="00735D15"/>
    <w:rsid w:val="00740C91"/>
    <w:rsid w:val="00746C29"/>
    <w:rsid w:val="0075292C"/>
    <w:rsid w:val="00755C3B"/>
    <w:rsid w:val="00756A43"/>
    <w:rsid w:val="0076003F"/>
    <w:rsid w:val="0076044C"/>
    <w:rsid w:val="0076296B"/>
    <w:rsid w:val="007706F1"/>
    <w:rsid w:val="00771179"/>
    <w:rsid w:val="00771FDA"/>
    <w:rsid w:val="00772326"/>
    <w:rsid w:val="00772C30"/>
    <w:rsid w:val="007735B4"/>
    <w:rsid w:val="00776ADF"/>
    <w:rsid w:val="00777A4A"/>
    <w:rsid w:val="00784EAA"/>
    <w:rsid w:val="007870F7"/>
    <w:rsid w:val="00787CA7"/>
    <w:rsid w:val="007923D8"/>
    <w:rsid w:val="00793ED4"/>
    <w:rsid w:val="00794E61"/>
    <w:rsid w:val="007A02E6"/>
    <w:rsid w:val="007A2B73"/>
    <w:rsid w:val="007A2BA3"/>
    <w:rsid w:val="007A40CF"/>
    <w:rsid w:val="007A5997"/>
    <w:rsid w:val="007B0160"/>
    <w:rsid w:val="007B210C"/>
    <w:rsid w:val="007B43E1"/>
    <w:rsid w:val="007B5AAB"/>
    <w:rsid w:val="007B6122"/>
    <w:rsid w:val="007B6551"/>
    <w:rsid w:val="007C00AD"/>
    <w:rsid w:val="007C17D4"/>
    <w:rsid w:val="007C1E26"/>
    <w:rsid w:val="007C33D6"/>
    <w:rsid w:val="007C5F9E"/>
    <w:rsid w:val="007C7AA3"/>
    <w:rsid w:val="007D11C8"/>
    <w:rsid w:val="007D1BCF"/>
    <w:rsid w:val="007D308F"/>
    <w:rsid w:val="007D41BA"/>
    <w:rsid w:val="007D4FDD"/>
    <w:rsid w:val="007D5384"/>
    <w:rsid w:val="007D597F"/>
    <w:rsid w:val="007D62FB"/>
    <w:rsid w:val="007E0727"/>
    <w:rsid w:val="007E07DD"/>
    <w:rsid w:val="007E1273"/>
    <w:rsid w:val="007E1311"/>
    <w:rsid w:val="007E1ABB"/>
    <w:rsid w:val="007E1CAA"/>
    <w:rsid w:val="007E2594"/>
    <w:rsid w:val="007E63A9"/>
    <w:rsid w:val="007E7FFE"/>
    <w:rsid w:val="007F14DC"/>
    <w:rsid w:val="007F1DEB"/>
    <w:rsid w:val="007F4271"/>
    <w:rsid w:val="007F460A"/>
    <w:rsid w:val="007F79C0"/>
    <w:rsid w:val="008002B2"/>
    <w:rsid w:val="008006C2"/>
    <w:rsid w:val="00803873"/>
    <w:rsid w:val="008051CD"/>
    <w:rsid w:val="0080582C"/>
    <w:rsid w:val="0081166B"/>
    <w:rsid w:val="0081344A"/>
    <w:rsid w:val="00816526"/>
    <w:rsid w:val="008172DF"/>
    <w:rsid w:val="00820C6A"/>
    <w:rsid w:val="00821C0F"/>
    <w:rsid w:val="0082466A"/>
    <w:rsid w:val="00826355"/>
    <w:rsid w:val="00830158"/>
    <w:rsid w:val="00830276"/>
    <w:rsid w:val="008314C4"/>
    <w:rsid w:val="00832A64"/>
    <w:rsid w:val="00832A67"/>
    <w:rsid w:val="00834EC4"/>
    <w:rsid w:val="00835A1A"/>
    <w:rsid w:val="00835AB3"/>
    <w:rsid w:val="00846EDB"/>
    <w:rsid w:val="00850343"/>
    <w:rsid w:val="00850E12"/>
    <w:rsid w:val="0085162A"/>
    <w:rsid w:val="008548AB"/>
    <w:rsid w:val="00856F84"/>
    <w:rsid w:val="00857FD5"/>
    <w:rsid w:val="00860EA2"/>
    <w:rsid w:val="00863C22"/>
    <w:rsid w:val="00866260"/>
    <w:rsid w:val="008724C1"/>
    <w:rsid w:val="008732E5"/>
    <w:rsid w:val="00873FB9"/>
    <w:rsid w:val="00877861"/>
    <w:rsid w:val="008809FF"/>
    <w:rsid w:val="00881829"/>
    <w:rsid w:val="0088258B"/>
    <w:rsid w:val="00883319"/>
    <w:rsid w:val="00884C10"/>
    <w:rsid w:val="0088533F"/>
    <w:rsid w:val="00887E50"/>
    <w:rsid w:val="00891D01"/>
    <w:rsid w:val="00895100"/>
    <w:rsid w:val="0089722E"/>
    <w:rsid w:val="00897BE0"/>
    <w:rsid w:val="008A0ACC"/>
    <w:rsid w:val="008A130B"/>
    <w:rsid w:val="008A2B5C"/>
    <w:rsid w:val="008A387F"/>
    <w:rsid w:val="008A4F21"/>
    <w:rsid w:val="008A5A3B"/>
    <w:rsid w:val="008A75D9"/>
    <w:rsid w:val="008B08EB"/>
    <w:rsid w:val="008B28A3"/>
    <w:rsid w:val="008B58FF"/>
    <w:rsid w:val="008C04FB"/>
    <w:rsid w:val="008C2279"/>
    <w:rsid w:val="008C30BA"/>
    <w:rsid w:val="008C326F"/>
    <w:rsid w:val="008C352A"/>
    <w:rsid w:val="008C35C2"/>
    <w:rsid w:val="008C64F2"/>
    <w:rsid w:val="008C6A5B"/>
    <w:rsid w:val="008D0AE6"/>
    <w:rsid w:val="008D1169"/>
    <w:rsid w:val="008D1BF3"/>
    <w:rsid w:val="008D1EFC"/>
    <w:rsid w:val="008D22C8"/>
    <w:rsid w:val="008D2CB4"/>
    <w:rsid w:val="008D452C"/>
    <w:rsid w:val="008D623E"/>
    <w:rsid w:val="008E5BC7"/>
    <w:rsid w:val="008F2E58"/>
    <w:rsid w:val="008F3973"/>
    <w:rsid w:val="008F5074"/>
    <w:rsid w:val="008F603A"/>
    <w:rsid w:val="009062A2"/>
    <w:rsid w:val="00907C53"/>
    <w:rsid w:val="00913DCC"/>
    <w:rsid w:val="00914AAF"/>
    <w:rsid w:val="0091706E"/>
    <w:rsid w:val="00920F33"/>
    <w:rsid w:val="00921AB0"/>
    <w:rsid w:val="009249BB"/>
    <w:rsid w:val="00925BD0"/>
    <w:rsid w:val="00926AC9"/>
    <w:rsid w:val="00934875"/>
    <w:rsid w:val="00934A2B"/>
    <w:rsid w:val="00934DAF"/>
    <w:rsid w:val="00936EBA"/>
    <w:rsid w:val="009449F9"/>
    <w:rsid w:val="00945AE5"/>
    <w:rsid w:val="00945DD7"/>
    <w:rsid w:val="00947A11"/>
    <w:rsid w:val="00950488"/>
    <w:rsid w:val="009509CC"/>
    <w:rsid w:val="00952797"/>
    <w:rsid w:val="00955EA8"/>
    <w:rsid w:val="009614D4"/>
    <w:rsid w:val="00962824"/>
    <w:rsid w:val="00962978"/>
    <w:rsid w:val="00962B05"/>
    <w:rsid w:val="00964EDD"/>
    <w:rsid w:val="00966783"/>
    <w:rsid w:val="009678FF"/>
    <w:rsid w:val="009716D0"/>
    <w:rsid w:val="009719F7"/>
    <w:rsid w:val="00973421"/>
    <w:rsid w:val="00974571"/>
    <w:rsid w:val="00980CFA"/>
    <w:rsid w:val="009819A4"/>
    <w:rsid w:val="009827D8"/>
    <w:rsid w:val="00982A75"/>
    <w:rsid w:val="009858A6"/>
    <w:rsid w:val="009862F7"/>
    <w:rsid w:val="009929EF"/>
    <w:rsid w:val="009931A3"/>
    <w:rsid w:val="009938C7"/>
    <w:rsid w:val="00993BA5"/>
    <w:rsid w:val="009964A9"/>
    <w:rsid w:val="009969CE"/>
    <w:rsid w:val="009979A1"/>
    <w:rsid w:val="009A0ED1"/>
    <w:rsid w:val="009A1A40"/>
    <w:rsid w:val="009A29A2"/>
    <w:rsid w:val="009A4711"/>
    <w:rsid w:val="009A4906"/>
    <w:rsid w:val="009B059F"/>
    <w:rsid w:val="009B0BE4"/>
    <w:rsid w:val="009B105D"/>
    <w:rsid w:val="009B2441"/>
    <w:rsid w:val="009B287B"/>
    <w:rsid w:val="009B37C6"/>
    <w:rsid w:val="009B5A65"/>
    <w:rsid w:val="009B621D"/>
    <w:rsid w:val="009B7B9D"/>
    <w:rsid w:val="009C1536"/>
    <w:rsid w:val="009C1694"/>
    <w:rsid w:val="009C3464"/>
    <w:rsid w:val="009C474C"/>
    <w:rsid w:val="009C5E1C"/>
    <w:rsid w:val="009C7F23"/>
    <w:rsid w:val="009D0248"/>
    <w:rsid w:val="009D028F"/>
    <w:rsid w:val="009D0387"/>
    <w:rsid w:val="009D4326"/>
    <w:rsid w:val="009D48A9"/>
    <w:rsid w:val="009D556D"/>
    <w:rsid w:val="009D75B0"/>
    <w:rsid w:val="009D7AB7"/>
    <w:rsid w:val="009E1716"/>
    <w:rsid w:val="009E4DBD"/>
    <w:rsid w:val="009E5769"/>
    <w:rsid w:val="009E7AE4"/>
    <w:rsid w:val="009F2153"/>
    <w:rsid w:val="009F21EA"/>
    <w:rsid w:val="009F2BED"/>
    <w:rsid w:val="009F3E58"/>
    <w:rsid w:val="009F66BD"/>
    <w:rsid w:val="009F6925"/>
    <w:rsid w:val="009F7C78"/>
    <w:rsid w:val="00A00AA8"/>
    <w:rsid w:val="00A02CC9"/>
    <w:rsid w:val="00A060F2"/>
    <w:rsid w:val="00A06632"/>
    <w:rsid w:val="00A072A2"/>
    <w:rsid w:val="00A12D64"/>
    <w:rsid w:val="00A13321"/>
    <w:rsid w:val="00A14FAC"/>
    <w:rsid w:val="00A1749F"/>
    <w:rsid w:val="00A17814"/>
    <w:rsid w:val="00A20F94"/>
    <w:rsid w:val="00A23408"/>
    <w:rsid w:val="00A316F8"/>
    <w:rsid w:val="00A31A92"/>
    <w:rsid w:val="00A31C66"/>
    <w:rsid w:val="00A334CF"/>
    <w:rsid w:val="00A355E8"/>
    <w:rsid w:val="00A37D81"/>
    <w:rsid w:val="00A40B80"/>
    <w:rsid w:val="00A40DDC"/>
    <w:rsid w:val="00A41E56"/>
    <w:rsid w:val="00A4424B"/>
    <w:rsid w:val="00A45635"/>
    <w:rsid w:val="00A46201"/>
    <w:rsid w:val="00A462AC"/>
    <w:rsid w:val="00A47782"/>
    <w:rsid w:val="00A47C99"/>
    <w:rsid w:val="00A500C8"/>
    <w:rsid w:val="00A50884"/>
    <w:rsid w:val="00A520D9"/>
    <w:rsid w:val="00A54D8A"/>
    <w:rsid w:val="00A55C23"/>
    <w:rsid w:val="00A6032C"/>
    <w:rsid w:val="00A6049E"/>
    <w:rsid w:val="00A642B5"/>
    <w:rsid w:val="00A64CCC"/>
    <w:rsid w:val="00A653F9"/>
    <w:rsid w:val="00A671D3"/>
    <w:rsid w:val="00A67DA5"/>
    <w:rsid w:val="00A701C7"/>
    <w:rsid w:val="00A70F27"/>
    <w:rsid w:val="00A76173"/>
    <w:rsid w:val="00A764AF"/>
    <w:rsid w:val="00A77D2B"/>
    <w:rsid w:val="00A810DF"/>
    <w:rsid w:val="00A82414"/>
    <w:rsid w:val="00A83DF8"/>
    <w:rsid w:val="00A84B06"/>
    <w:rsid w:val="00A84CFD"/>
    <w:rsid w:val="00A85636"/>
    <w:rsid w:val="00A927BE"/>
    <w:rsid w:val="00A92BF4"/>
    <w:rsid w:val="00A93FB6"/>
    <w:rsid w:val="00A9403E"/>
    <w:rsid w:val="00A95274"/>
    <w:rsid w:val="00AA1155"/>
    <w:rsid w:val="00AA1DF6"/>
    <w:rsid w:val="00AA3962"/>
    <w:rsid w:val="00AA483C"/>
    <w:rsid w:val="00AA4F40"/>
    <w:rsid w:val="00AA6917"/>
    <w:rsid w:val="00AA734F"/>
    <w:rsid w:val="00AA7BD9"/>
    <w:rsid w:val="00AB1C9A"/>
    <w:rsid w:val="00AB2AFE"/>
    <w:rsid w:val="00AB2DC7"/>
    <w:rsid w:val="00AB3D03"/>
    <w:rsid w:val="00AB4587"/>
    <w:rsid w:val="00AB61CB"/>
    <w:rsid w:val="00AB721E"/>
    <w:rsid w:val="00AC10E2"/>
    <w:rsid w:val="00AC1D60"/>
    <w:rsid w:val="00AC2CF4"/>
    <w:rsid w:val="00AC6A00"/>
    <w:rsid w:val="00AC6F79"/>
    <w:rsid w:val="00AD07D4"/>
    <w:rsid w:val="00AD1664"/>
    <w:rsid w:val="00AD2643"/>
    <w:rsid w:val="00AD52BB"/>
    <w:rsid w:val="00AD5EF9"/>
    <w:rsid w:val="00AD66BC"/>
    <w:rsid w:val="00AE11AC"/>
    <w:rsid w:val="00AE25ED"/>
    <w:rsid w:val="00AE5A5A"/>
    <w:rsid w:val="00AE5BDD"/>
    <w:rsid w:val="00AF28A0"/>
    <w:rsid w:val="00AF2B06"/>
    <w:rsid w:val="00AF494E"/>
    <w:rsid w:val="00B009E8"/>
    <w:rsid w:val="00B02504"/>
    <w:rsid w:val="00B03178"/>
    <w:rsid w:val="00B0691E"/>
    <w:rsid w:val="00B06E06"/>
    <w:rsid w:val="00B07881"/>
    <w:rsid w:val="00B11857"/>
    <w:rsid w:val="00B11A63"/>
    <w:rsid w:val="00B11FBB"/>
    <w:rsid w:val="00B12136"/>
    <w:rsid w:val="00B143D6"/>
    <w:rsid w:val="00B15F59"/>
    <w:rsid w:val="00B21258"/>
    <w:rsid w:val="00B21661"/>
    <w:rsid w:val="00B23B8A"/>
    <w:rsid w:val="00B26433"/>
    <w:rsid w:val="00B30230"/>
    <w:rsid w:val="00B3172F"/>
    <w:rsid w:val="00B345EF"/>
    <w:rsid w:val="00B3657E"/>
    <w:rsid w:val="00B36F8A"/>
    <w:rsid w:val="00B37725"/>
    <w:rsid w:val="00B40C1D"/>
    <w:rsid w:val="00B410EC"/>
    <w:rsid w:val="00B4220A"/>
    <w:rsid w:val="00B42B41"/>
    <w:rsid w:val="00B4344A"/>
    <w:rsid w:val="00B449DA"/>
    <w:rsid w:val="00B44E47"/>
    <w:rsid w:val="00B47730"/>
    <w:rsid w:val="00B517AA"/>
    <w:rsid w:val="00B53AAD"/>
    <w:rsid w:val="00B54808"/>
    <w:rsid w:val="00B55AEB"/>
    <w:rsid w:val="00B602C8"/>
    <w:rsid w:val="00B618F8"/>
    <w:rsid w:val="00B65904"/>
    <w:rsid w:val="00B65967"/>
    <w:rsid w:val="00B667FA"/>
    <w:rsid w:val="00B670E4"/>
    <w:rsid w:val="00B6778B"/>
    <w:rsid w:val="00B70B6F"/>
    <w:rsid w:val="00B710AF"/>
    <w:rsid w:val="00B72860"/>
    <w:rsid w:val="00B75523"/>
    <w:rsid w:val="00B75A90"/>
    <w:rsid w:val="00B75E42"/>
    <w:rsid w:val="00B80354"/>
    <w:rsid w:val="00B81BDF"/>
    <w:rsid w:val="00B827EC"/>
    <w:rsid w:val="00B8714E"/>
    <w:rsid w:val="00B91593"/>
    <w:rsid w:val="00B92B7C"/>
    <w:rsid w:val="00B965D0"/>
    <w:rsid w:val="00BA74B6"/>
    <w:rsid w:val="00BA78EA"/>
    <w:rsid w:val="00BB0026"/>
    <w:rsid w:val="00BB1175"/>
    <w:rsid w:val="00BB30CD"/>
    <w:rsid w:val="00BB5C10"/>
    <w:rsid w:val="00BB5CE1"/>
    <w:rsid w:val="00BB7B2D"/>
    <w:rsid w:val="00BB7F01"/>
    <w:rsid w:val="00BC042B"/>
    <w:rsid w:val="00BC06BC"/>
    <w:rsid w:val="00BC1E4B"/>
    <w:rsid w:val="00BC2255"/>
    <w:rsid w:val="00BC318B"/>
    <w:rsid w:val="00BC3E56"/>
    <w:rsid w:val="00BC5F01"/>
    <w:rsid w:val="00BC79D2"/>
    <w:rsid w:val="00BD0940"/>
    <w:rsid w:val="00BD333B"/>
    <w:rsid w:val="00BD433A"/>
    <w:rsid w:val="00BD5245"/>
    <w:rsid w:val="00BD5707"/>
    <w:rsid w:val="00BD6018"/>
    <w:rsid w:val="00BD7771"/>
    <w:rsid w:val="00BE27E1"/>
    <w:rsid w:val="00BE372D"/>
    <w:rsid w:val="00BE4FDC"/>
    <w:rsid w:val="00BE5C24"/>
    <w:rsid w:val="00BF7AC5"/>
    <w:rsid w:val="00C0122D"/>
    <w:rsid w:val="00C01870"/>
    <w:rsid w:val="00C026AE"/>
    <w:rsid w:val="00C04A1B"/>
    <w:rsid w:val="00C06AC0"/>
    <w:rsid w:val="00C1095E"/>
    <w:rsid w:val="00C10C78"/>
    <w:rsid w:val="00C1354B"/>
    <w:rsid w:val="00C148AA"/>
    <w:rsid w:val="00C14D71"/>
    <w:rsid w:val="00C1737F"/>
    <w:rsid w:val="00C17627"/>
    <w:rsid w:val="00C17828"/>
    <w:rsid w:val="00C20A45"/>
    <w:rsid w:val="00C23183"/>
    <w:rsid w:val="00C23471"/>
    <w:rsid w:val="00C25548"/>
    <w:rsid w:val="00C3422A"/>
    <w:rsid w:val="00C369E7"/>
    <w:rsid w:val="00C36ED6"/>
    <w:rsid w:val="00C40022"/>
    <w:rsid w:val="00C43C63"/>
    <w:rsid w:val="00C4646E"/>
    <w:rsid w:val="00C54605"/>
    <w:rsid w:val="00C54CB4"/>
    <w:rsid w:val="00C55C75"/>
    <w:rsid w:val="00C60F4A"/>
    <w:rsid w:val="00C6383B"/>
    <w:rsid w:val="00C63F62"/>
    <w:rsid w:val="00C64591"/>
    <w:rsid w:val="00C655DD"/>
    <w:rsid w:val="00C65777"/>
    <w:rsid w:val="00C6583B"/>
    <w:rsid w:val="00C674DB"/>
    <w:rsid w:val="00C70392"/>
    <w:rsid w:val="00C712BE"/>
    <w:rsid w:val="00C71FC9"/>
    <w:rsid w:val="00C81483"/>
    <w:rsid w:val="00C82A06"/>
    <w:rsid w:val="00C87375"/>
    <w:rsid w:val="00C90E1A"/>
    <w:rsid w:val="00C97D1E"/>
    <w:rsid w:val="00CA3030"/>
    <w:rsid w:val="00CA33B4"/>
    <w:rsid w:val="00CA43FA"/>
    <w:rsid w:val="00CB0FBE"/>
    <w:rsid w:val="00CB3430"/>
    <w:rsid w:val="00CB4725"/>
    <w:rsid w:val="00CB7433"/>
    <w:rsid w:val="00CB750E"/>
    <w:rsid w:val="00CB7F78"/>
    <w:rsid w:val="00CC257F"/>
    <w:rsid w:val="00CC39AC"/>
    <w:rsid w:val="00CC3F19"/>
    <w:rsid w:val="00CC4621"/>
    <w:rsid w:val="00CC5D21"/>
    <w:rsid w:val="00CC791B"/>
    <w:rsid w:val="00CD1454"/>
    <w:rsid w:val="00CD36CB"/>
    <w:rsid w:val="00CD3F85"/>
    <w:rsid w:val="00CD50CD"/>
    <w:rsid w:val="00CD78D4"/>
    <w:rsid w:val="00CD79DB"/>
    <w:rsid w:val="00CD7EFB"/>
    <w:rsid w:val="00CE0B28"/>
    <w:rsid w:val="00CE4EC8"/>
    <w:rsid w:val="00CE637D"/>
    <w:rsid w:val="00CE6CB6"/>
    <w:rsid w:val="00CF3205"/>
    <w:rsid w:val="00CF3A0F"/>
    <w:rsid w:val="00CF3EC2"/>
    <w:rsid w:val="00CF453E"/>
    <w:rsid w:val="00CF45C1"/>
    <w:rsid w:val="00CF48AB"/>
    <w:rsid w:val="00D00595"/>
    <w:rsid w:val="00D01423"/>
    <w:rsid w:val="00D0279E"/>
    <w:rsid w:val="00D03C6F"/>
    <w:rsid w:val="00D06309"/>
    <w:rsid w:val="00D06528"/>
    <w:rsid w:val="00D06B80"/>
    <w:rsid w:val="00D07275"/>
    <w:rsid w:val="00D106B3"/>
    <w:rsid w:val="00D130E7"/>
    <w:rsid w:val="00D143D1"/>
    <w:rsid w:val="00D173A1"/>
    <w:rsid w:val="00D2054B"/>
    <w:rsid w:val="00D20FC0"/>
    <w:rsid w:val="00D2396F"/>
    <w:rsid w:val="00D2572D"/>
    <w:rsid w:val="00D262FD"/>
    <w:rsid w:val="00D26FCE"/>
    <w:rsid w:val="00D275EB"/>
    <w:rsid w:val="00D3606A"/>
    <w:rsid w:val="00D428DE"/>
    <w:rsid w:val="00D4364F"/>
    <w:rsid w:val="00D43F60"/>
    <w:rsid w:val="00D43F63"/>
    <w:rsid w:val="00D45807"/>
    <w:rsid w:val="00D468A0"/>
    <w:rsid w:val="00D47980"/>
    <w:rsid w:val="00D51FE9"/>
    <w:rsid w:val="00D52C91"/>
    <w:rsid w:val="00D52F0D"/>
    <w:rsid w:val="00D53FB0"/>
    <w:rsid w:val="00D55A95"/>
    <w:rsid w:val="00D561B6"/>
    <w:rsid w:val="00D67EAF"/>
    <w:rsid w:val="00D71DBF"/>
    <w:rsid w:val="00D759EA"/>
    <w:rsid w:val="00D760F5"/>
    <w:rsid w:val="00D769B2"/>
    <w:rsid w:val="00D76FE8"/>
    <w:rsid w:val="00D77521"/>
    <w:rsid w:val="00D80276"/>
    <w:rsid w:val="00D91F82"/>
    <w:rsid w:val="00D93256"/>
    <w:rsid w:val="00D93DEE"/>
    <w:rsid w:val="00D956DE"/>
    <w:rsid w:val="00D956EC"/>
    <w:rsid w:val="00D95CB3"/>
    <w:rsid w:val="00D967BA"/>
    <w:rsid w:val="00DA1C9B"/>
    <w:rsid w:val="00DA5A68"/>
    <w:rsid w:val="00DA7100"/>
    <w:rsid w:val="00DB27F6"/>
    <w:rsid w:val="00DB3922"/>
    <w:rsid w:val="00DB5F2E"/>
    <w:rsid w:val="00DC0EFF"/>
    <w:rsid w:val="00DC3A04"/>
    <w:rsid w:val="00DC3DB0"/>
    <w:rsid w:val="00DC4D1A"/>
    <w:rsid w:val="00DC7A65"/>
    <w:rsid w:val="00DD028F"/>
    <w:rsid w:val="00DD33C7"/>
    <w:rsid w:val="00DD3AD6"/>
    <w:rsid w:val="00DD4B9F"/>
    <w:rsid w:val="00DD7F01"/>
    <w:rsid w:val="00DE2623"/>
    <w:rsid w:val="00DE5C14"/>
    <w:rsid w:val="00DE5DE5"/>
    <w:rsid w:val="00DE7A3B"/>
    <w:rsid w:val="00DF2BA3"/>
    <w:rsid w:val="00DF3E70"/>
    <w:rsid w:val="00E00E46"/>
    <w:rsid w:val="00E02BF4"/>
    <w:rsid w:val="00E04F90"/>
    <w:rsid w:val="00E078A1"/>
    <w:rsid w:val="00E141A3"/>
    <w:rsid w:val="00E1492C"/>
    <w:rsid w:val="00E14A39"/>
    <w:rsid w:val="00E14CC8"/>
    <w:rsid w:val="00E14EC6"/>
    <w:rsid w:val="00E15DD1"/>
    <w:rsid w:val="00E172FE"/>
    <w:rsid w:val="00E20980"/>
    <w:rsid w:val="00E224DE"/>
    <w:rsid w:val="00E23519"/>
    <w:rsid w:val="00E2380F"/>
    <w:rsid w:val="00E24168"/>
    <w:rsid w:val="00E24F84"/>
    <w:rsid w:val="00E26C2A"/>
    <w:rsid w:val="00E277CC"/>
    <w:rsid w:val="00E31909"/>
    <w:rsid w:val="00E32EF4"/>
    <w:rsid w:val="00E335E8"/>
    <w:rsid w:val="00E35703"/>
    <w:rsid w:val="00E3690D"/>
    <w:rsid w:val="00E41276"/>
    <w:rsid w:val="00E41808"/>
    <w:rsid w:val="00E42FF5"/>
    <w:rsid w:val="00E437BB"/>
    <w:rsid w:val="00E53A8F"/>
    <w:rsid w:val="00E55EA1"/>
    <w:rsid w:val="00E639F2"/>
    <w:rsid w:val="00E63AC8"/>
    <w:rsid w:val="00E647D7"/>
    <w:rsid w:val="00E6502A"/>
    <w:rsid w:val="00E661A9"/>
    <w:rsid w:val="00E66290"/>
    <w:rsid w:val="00E666BE"/>
    <w:rsid w:val="00E7186A"/>
    <w:rsid w:val="00E75F27"/>
    <w:rsid w:val="00E770AD"/>
    <w:rsid w:val="00E77FE8"/>
    <w:rsid w:val="00E8109D"/>
    <w:rsid w:val="00E812DE"/>
    <w:rsid w:val="00E814CD"/>
    <w:rsid w:val="00E81A3C"/>
    <w:rsid w:val="00E81C99"/>
    <w:rsid w:val="00E82FCD"/>
    <w:rsid w:val="00E84840"/>
    <w:rsid w:val="00E8568C"/>
    <w:rsid w:val="00E862DE"/>
    <w:rsid w:val="00E868E8"/>
    <w:rsid w:val="00E87B15"/>
    <w:rsid w:val="00E907F8"/>
    <w:rsid w:val="00E90825"/>
    <w:rsid w:val="00E934CF"/>
    <w:rsid w:val="00EA0328"/>
    <w:rsid w:val="00EA0B1C"/>
    <w:rsid w:val="00EA203A"/>
    <w:rsid w:val="00EA26B5"/>
    <w:rsid w:val="00EA55A1"/>
    <w:rsid w:val="00EA5778"/>
    <w:rsid w:val="00EB3991"/>
    <w:rsid w:val="00EB4004"/>
    <w:rsid w:val="00EB44FB"/>
    <w:rsid w:val="00EB56A5"/>
    <w:rsid w:val="00EB59EF"/>
    <w:rsid w:val="00EB6942"/>
    <w:rsid w:val="00EB729A"/>
    <w:rsid w:val="00EB7666"/>
    <w:rsid w:val="00EC0C21"/>
    <w:rsid w:val="00EC17FB"/>
    <w:rsid w:val="00EC2165"/>
    <w:rsid w:val="00EC2FBD"/>
    <w:rsid w:val="00EC5EBB"/>
    <w:rsid w:val="00EC6AEB"/>
    <w:rsid w:val="00EC6CE8"/>
    <w:rsid w:val="00EC7D21"/>
    <w:rsid w:val="00EC7DFF"/>
    <w:rsid w:val="00ED2F99"/>
    <w:rsid w:val="00ED3358"/>
    <w:rsid w:val="00ED5174"/>
    <w:rsid w:val="00ED6903"/>
    <w:rsid w:val="00EE02B2"/>
    <w:rsid w:val="00EE0AEB"/>
    <w:rsid w:val="00EE0F13"/>
    <w:rsid w:val="00EE26C3"/>
    <w:rsid w:val="00EE3895"/>
    <w:rsid w:val="00EE4A03"/>
    <w:rsid w:val="00EE5F45"/>
    <w:rsid w:val="00EE705D"/>
    <w:rsid w:val="00EF2756"/>
    <w:rsid w:val="00EF4696"/>
    <w:rsid w:val="00EF7247"/>
    <w:rsid w:val="00F02ACC"/>
    <w:rsid w:val="00F05C50"/>
    <w:rsid w:val="00F06793"/>
    <w:rsid w:val="00F06CA4"/>
    <w:rsid w:val="00F07477"/>
    <w:rsid w:val="00F106A3"/>
    <w:rsid w:val="00F11FF7"/>
    <w:rsid w:val="00F134F9"/>
    <w:rsid w:val="00F1455C"/>
    <w:rsid w:val="00F14A44"/>
    <w:rsid w:val="00F22CB5"/>
    <w:rsid w:val="00F23C77"/>
    <w:rsid w:val="00F23D42"/>
    <w:rsid w:val="00F24EDF"/>
    <w:rsid w:val="00F26D98"/>
    <w:rsid w:val="00F279CC"/>
    <w:rsid w:val="00F31C7F"/>
    <w:rsid w:val="00F33A31"/>
    <w:rsid w:val="00F35D14"/>
    <w:rsid w:val="00F36446"/>
    <w:rsid w:val="00F368E4"/>
    <w:rsid w:val="00F4019E"/>
    <w:rsid w:val="00F4031C"/>
    <w:rsid w:val="00F409C1"/>
    <w:rsid w:val="00F41642"/>
    <w:rsid w:val="00F41E33"/>
    <w:rsid w:val="00F42492"/>
    <w:rsid w:val="00F42E03"/>
    <w:rsid w:val="00F42FEB"/>
    <w:rsid w:val="00F47A10"/>
    <w:rsid w:val="00F47C1D"/>
    <w:rsid w:val="00F5000F"/>
    <w:rsid w:val="00F5159B"/>
    <w:rsid w:val="00F5208C"/>
    <w:rsid w:val="00F52360"/>
    <w:rsid w:val="00F527A7"/>
    <w:rsid w:val="00F544D0"/>
    <w:rsid w:val="00F55E92"/>
    <w:rsid w:val="00F56E78"/>
    <w:rsid w:val="00F61D34"/>
    <w:rsid w:val="00F63E3F"/>
    <w:rsid w:val="00F7002F"/>
    <w:rsid w:val="00F724F3"/>
    <w:rsid w:val="00F75D32"/>
    <w:rsid w:val="00F761BD"/>
    <w:rsid w:val="00F76F9D"/>
    <w:rsid w:val="00F81FA6"/>
    <w:rsid w:val="00F82DF4"/>
    <w:rsid w:val="00F83316"/>
    <w:rsid w:val="00F837E8"/>
    <w:rsid w:val="00F84B74"/>
    <w:rsid w:val="00F8550F"/>
    <w:rsid w:val="00F878AD"/>
    <w:rsid w:val="00F87E10"/>
    <w:rsid w:val="00F90E21"/>
    <w:rsid w:val="00F90EB4"/>
    <w:rsid w:val="00F91AB2"/>
    <w:rsid w:val="00F91D98"/>
    <w:rsid w:val="00F922D3"/>
    <w:rsid w:val="00F93D6A"/>
    <w:rsid w:val="00F97D03"/>
    <w:rsid w:val="00FA00DC"/>
    <w:rsid w:val="00FA0619"/>
    <w:rsid w:val="00FA0DB6"/>
    <w:rsid w:val="00FA6D19"/>
    <w:rsid w:val="00FB1B77"/>
    <w:rsid w:val="00FC16AB"/>
    <w:rsid w:val="00FC2B48"/>
    <w:rsid w:val="00FC2B91"/>
    <w:rsid w:val="00FC3431"/>
    <w:rsid w:val="00FC4B46"/>
    <w:rsid w:val="00FC541E"/>
    <w:rsid w:val="00FC5A83"/>
    <w:rsid w:val="00FC6539"/>
    <w:rsid w:val="00FD10BF"/>
    <w:rsid w:val="00FD2BE3"/>
    <w:rsid w:val="00FD7555"/>
    <w:rsid w:val="00FD7F20"/>
    <w:rsid w:val="00FE2700"/>
    <w:rsid w:val="00FE4246"/>
    <w:rsid w:val="00FE4E27"/>
    <w:rsid w:val="00FE54EB"/>
    <w:rsid w:val="00FE5519"/>
    <w:rsid w:val="00FE7AF8"/>
    <w:rsid w:val="00FF07D1"/>
    <w:rsid w:val="00FF0AA4"/>
    <w:rsid w:val="00FF31D0"/>
    <w:rsid w:val="00FF5C4F"/>
    <w:rsid w:val="00FF6AEB"/>
    <w:rsid w:val="00FF79E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6D640F"/>
  <w15:docId w15:val="{9566A1BA-6807-4F75-861A-EA13A894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548"/>
  </w:style>
  <w:style w:type="paragraph" w:styleId="Nagwek1">
    <w:name w:val="heading 1"/>
    <w:basedOn w:val="Normalny"/>
    <w:next w:val="Normalny"/>
    <w:link w:val="Nagwek1Znak"/>
    <w:qFormat/>
    <w:rsid w:val="005676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64C95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C16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0E4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E4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C13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000F"/>
  </w:style>
  <w:style w:type="paragraph" w:styleId="Stopka">
    <w:name w:val="footer"/>
    <w:basedOn w:val="Normalny"/>
    <w:link w:val="StopkaZnak"/>
    <w:uiPriority w:val="99"/>
    <w:unhideWhenUsed/>
    <w:rsid w:val="00F5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00F"/>
  </w:style>
  <w:style w:type="paragraph" w:styleId="Akapitzlist">
    <w:name w:val="List Paragraph"/>
    <w:basedOn w:val="Normalny"/>
    <w:uiPriority w:val="34"/>
    <w:qFormat/>
    <w:rsid w:val="00AE5BDD"/>
    <w:pPr>
      <w:ind w:left="720"/>
      <w:contextualSpacing/>
    </w:pPr>
  </w:style>
  <w:style w:type="paragraph" w:customStyle="1" w:styleId="Listapunktowana21">
    <w:name w:val="Lista punktowana 21"/>
    <w:basedOn w:val="Normalny"/>
    <w:rsid w:val="00D262FD"/>
    <w:pPr>
      <w:widowControl w:val="0"/>
      <w:numPr>
        <w:numId w:val="2"/>
      </w:num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64C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ozdziaZnak">
    <w:name w:val="Rozdział Znak"/>
    <w:rsid w:val="00464C95"/>
    <w:rPr>
      <w:rFonts w:ascii="Arial" w:hAnsi="Arial"/>
      <w:b/>
      <w:bCs/>
      <w:sz w:val="28"/>
      <w:lang w:val="pl-PL" w:eastAsia="pl-PL" w:bidi="ar-SA"/>
    </w:rPr>
  </w:style>
  <w:style w:type="paragraph" w:styleId="Tytu">
    <w:name w:val="Title"/>
    <w:basedOn w:val="Normalny"/>
    <w:next w:val="Normalny"/>
    <w:link w:val="TytuZnak"/>
    <w:qFormat/>
    <w:rsid w:val="002127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21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rsid w:val="006718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18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7182F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67182F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7182F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7182F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82F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Bezodstpw1">
    <w:name w:val="Bez odstępów1"/>
    <w:rsid w:val="006718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67182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6718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aa">
    <w:name w:val="aaaa"/>
    <w:basedOn w:val="Normalny"/>
    <w:rsid w:val="006718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135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35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354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35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1354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135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1354B"/>
    <w:rPr>
      <w:sz w:val="16"/>
      <w:szCs w:val="16"/>
    </w:rPr>
  </w:style>
  <w:style w:type="paragraph" w:customStyle="1" w:styleId="Standard">
    <w:name w:val="Standard"/>
    <w:rsid w:val="00C135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ny"/>
    <w:rsid w:val="00C1354B"/>
    <w:pPr>
      <w:jc w:val="center"/>
    </w:pPr>
    <w:rPr>
      <w:b/>
      <w:sz w:val="28"/>
      <w:szCs w:val="20"/>
    </w:rPr>
  </w:style>
  <w:style w:type="paragraph" w:customStyle="1" w:styleId="ust">
    <w:name w:val="ust"/>
    <w:basedOn w:val="Standard"/>
    <w:rsid w:val="00C1354B"/>
    <w:pPr>
      <w:spacing w:before="280" w:after="280"/>
    </w:pPr>
  </w:style>
  <w:style w:type="character" w:customStyle="1" w:styleId="StrongEmphasis">
    <w:name w:val="Strong Emphasis"/>
    <w:rsid w:val="00C1354B"/>
    <w:rPr>
      <w:b/>
      <w:bCs/>
    </w:rPr>
  </w:style>
  <w:style w:type="character" w:styleId="Odwoaniedokomentarza">
    <w:name w:val="annotation reference"/>
    <w:rsid w:val="00C1354B"/>
    <w:rPr>
      <w:sz w:val="16"/>
      <w:szCs w:val="16"/>
    </w:rPr>
  </w:style>
  <w:style w:type="numbering" w:customStyle="1" w:styleId="WW8Num13">
    <w:name w:val="WW8Num13"/>
    <w:basedOn w:val="Bezlisty"/>
    <w:rsid w:val="00C1354B"/>
    <w:pPr>
      <w:numPr>
        <w:numId w:val="135"/>
      </w:numPr>
    </w:pPr>
  </w:style>
  <w:style w:type="numbering" w:customStyle="1" w:styleId="WW8Num17">
    <w:name w:val="WW8Num17"/>
    <w:basedOn w:val="Bezlisty"/>
    <w:rsid w:val="00C1354B"/>
    <w:pPr>
      <w:numPr>
        <w:numId w:val="136"/>
      </w:numPr>
    </w:pPr>
  </w:style>
  <w:style w:type="numbering" w:customStyle="1" w:styleId="WW8Num22">
    <w:name w:val="WW8Num22"/>
    <w:basedOn w:val="Bezlisty"/>
    <w:rsid w:val="00C1354B"/>
    <w:pPr>
      <w:numPr>
        <w:numId w:val="66"/>
      </w:numPr>
    </w:pPr>
  </w:style>
  <w:style w:type="numbering" w:customStyle="1" w:styleId="WW8Num33">
    <w:name w:val="WW8Num33"/>
    <w:basedOn w:val="Bezlisty"/>
    <w:rsid w:val="00C1354B"/>
    <w:pPr>
      <w:numPr>
        <w:numId w:val="142"/>
      </w:numPr>
    </w:pPr>
  </w:style>
  <w:style w:type="numbering" w:customStyle="1" w:styleId="WW8Num39">
    <w:name w:val="WW8Num39"/>
    <w:basedOn w:val="Bezlisty"/>
    <w:rsid w:val="00C1354B"/>
    <w:pPr>
      <w:numPr>
        <w:numId w:val="145"/>
      </w:numPr>
    </w:pPr>
  </w:style>
  <w:style w:type="numbering" w:customStyle="1" w:styleId="WW8Num41">
    <w:name w:val="WW8Num41"/>
    <w:basedOn w:val="Bezlisty"/>
    <w:rsid w:val="00C1354B"/>
    <w:pPr>
      <w:numPr>
        <w:numId w:val="69"/>
      </w:numPr>
    </w:pPr>
  </w:style>
  <w:style w:type="numbering" w:customStyle="1" w:styleId="WW8Num47">
    <w:name w:val="WW8Num47"/>
    <w:basedOn w:val="Bezlisty"/>
    <w:rsid w:val="00C1354B"/>
    <w:pPr>
      <w:numPr>
        <w:numId w:val="70"/>
      </w:numPr>
    </w:pPr>
  </w:style>
  <w:style w:type="numbering" w:customStyle="1" w:styleId="WW8Num54">
    <w:name w:val="WW8Num54"/>
    <w:basedOn w:val="Bezlisty"/>
    <w:rsid w:val="00C1354B"/>
    <w:pPr>
      <w:numPr>
        <w:numId w:val="71"/>
      </w:numPr>
    </w:pPr>
  </w:style>
  <w:style w:type="numbering" w:customStyle="1" w:styleId="WW8Num60">
    <w:name w:val="WW8Num60"/>
    <w:basedOn w:val="Bezlisty"/>
    <w:rsid w:val="00C1354B"/>
    <w:pPr>
      <w:numPr>
        <w:numId w:val="140"/>
      </w:numPr>
    </w:pPr>
  </w:style>
  <w:style w:type="numbering" w:customStyle="1" w:styleId="WW8Num64">
    <w:name w:val="WW8Num64"/>
    <w:basedOn w:val="Bezlisty"/>
    <w:rsid w:val="00C1354B"/>
    <w:pPr>
      <w:numPr>
        <w:numId w:val="73"/>
      </w:numPr>
    </w:pPr>
  </w:style>
  <w:style w:type="numbering" w:customStyle="1" w:styleId="WW8Num65">
    <w:name w:val="WW8Num65"/>
    <w:basedOn w:val="Bezlisty"/>
    <w:rsid w:val="00C1354B"/>
    <w:pPr>
      <w:numPr>
        <w:numId w:val="99"/>
      </w:numPr>
    </w:pPr>
  </w:style>
  <w:style w:type="numbering" w:customStyle="1" w:styleId="WW8Num83">
    <w:name w:val="WW8Num83"/>
    <w:basedOn w:val="Bezlisty"/>
    <w:rsid w:val="00C1354B"/>
    <w:pPr>
      <w:numPr>
        <w:numId w:val="74"/>
      </w:numPr>
    </w:pPr>
  </w:style>
  <w:style w:type="numbering" w:customStyle="1" w:styleId="WW8Num86">
    <w:name w:val="WW8Num86"/>
    <w:basedOn w:val="Bezlisty"/>
    <w:rsid w:val="00C1354B"/>
    <w:pPr>
      <w:numPr>
        <w:numId w:val="143"/>
      </w:numPr>
    </w:pPr>
  </w:style>
  <w:style w:type="numbering" w:customStyle="1" w:styleId="WW8Num88">
    <w:name w:val="WW8Num88"/>
    <w:basedOn w:val="Bezlisty"/>
    <w:rsid w:val="00C1354B"/>
    <w:pPr>
      <w:numPr>
        <w:numId w:val="76"/>
      </w:numPr>
    </w:pPr>
  </w:style>
  <w:style w:type="numbering" w:customStyle="1" w:styleId="WW8Num91">
    <w:name w:val="WW8Num91"/>
    <w:basedOn w:val="Bezlisty"/>
    <w:rsid w:val="00C1354B"/>
    <w:pPr>
      <w:numPr>
        <w:numId w:val="77"/>
      </w:numPr>
    </w:pPr>
  </w:style>
  <w:style w:type="numbering" w:customStyle="1" w:styleId="WW8Num98">
    <w:name w:val="WW8Num98"/>
    <w:basedOn w:val="Bezlisty"/>
    <w:rsid w:val="00C1354B"/>
    <w:pPr>
      <w:numPr>
        <w:numId w:val="134"/>
      </w:numPr>
    </w:pPr>
  </w:style>
  <w:style w:type="numbering" w:customStyle="1" w:styleId="WW8Num106">
    <w:name w:val="WW8Num106"/>
    <w:basedOn w:val="Bezlisty"/>
    <w:rsid w:val="00C1354B"/>
    <w:pPr>
      <w:numPr>
        <w:numId w:val="79"/>
      </w:numPr>
    </w:pPr>
  </w:style>
  <w:style w:type="numbering" w:customStyle="1" w:styleId="WW8Num110">
    <w:name w:val="WW8Num110"/>
    <w:basedOn w:val="Bezlisty"/>
    <w:rsid w:val="00C1354B"/>
    <w:pPr>
      <w:numPr>
        <w:numId w:val="141"/>
      </w:numPr>
    </w:pPr>
  </w:style>
  <w:style w:type="numbering" w:customStyle="1" w:styleId="WW8Num112">
    <w:name w:val="WW8Num112"/>
    <w:basedOn w:val="Bezlisty"/>
    <w:rsid w:val="00C1354B"/>
    <w:pPr>
      <w:numPr>
        <w:numId w:val="125"/>
      </w:numPr>
    </w:pPr>
  </w:style>
  <w:style w:type="numbering" w:customStyle="1" w:styleId="WW8Num114">
    <w:name w:val="WW8Num114"/>
    <w:basedOn w:val="Bezlisty"/>
    <w:rsid w:val="00C1354B"/>
    <w:pPr>
      <w:numPr>
        <w:numId w:val="137"/>
      </w:numPr>
    </w:pPr>
  </w:style>
  <w:style w:type="numbering" w:customStyle="1" w:styleId="WW8Num120">
    <w:name w:val="WW8Num120"/>
    <w:basedOn w:val="Bezlisty"/>
    <w:rsid w:val="00C1354B"/>
    <w:pPr>
      <w:numPr>
        <w:numId w:val="100"/>
      </w:numPr>
    </w:pPr>
  </w:style>
  <w:style w:type="numbering" w:customStyle="1" w:styleId="WW8Num126">
    <w:name w:val="WW8Num126"/>
    <w:basedOn w:val="Bezlisty"/>
    <w:rsid w:val="00C1354B"/>
    <w:pPr>
      <w:numPr>
        <w:numId w:val="83"/>
      </w:numPr>
    </w:pPr>
  </w:style>
  <w:style w:type="numbering" w:customStyle="1" w:styleId="WW8Num127">
    <w:name w:val="WW8Num127"/>
    <w:basedOn w:val="Bezlisty"/>
    <w:rsid w:val="00C1354B"/>
    <w:pPr>
      <w:numPr>
        <w:numId w:val="139"/>
      </w:numPr>
    </w:pPr>
  </w:style>
  <w:style w:type="numbering" w:customStyle="1" w:styleId="WW8Num131">
    <w:name w:val="WW8Num131"/>
    <w:basedOn w:val="Bezlisty"/>
    <w:rsid w:val="00C1354B"/>
    <w:pPr>
      <w:numPr>
        <w:numId w:val="144"/>
      </w:numPr>
    </w:pPr>
  </w:style>
  <w:style w:type="numbering" w:customStyle="1" w:styleId="WW8Num136">
    <w:name w:val="WW8Num136"/>
    <w:basedOn w:val="Bezlisty"/>
    <w:rsid w:val="00C1354B"/>
    <w:pPr>
      <w:numPr>
        <w:numId w:val="86"/>
      </w:numPr>
    </w:pPr>
  </w:style>
  <w:style w:type="numbering" w:customStyle="1" w:styleId="WW8Num148">
    <w:name w:val="WW8Num148"/>
    <w:basedOn w:val="Bezlisty"/>
    <w:rsid w:val="00C1354B"/>
    <w:pPr>
      <w:numPr>
        <w:numId w:val="138"/>
      </w:numPr>
    </w:pPr>
  </w:style>
  <w:style w:type="character" w:customStyle="1" w:styleId="Nagwek1Znak">
    <w:name w:val="Nagłówek 1 Znak"/>
    <w:basedOn w:val="Domylnaczcionkaakapitu"/>
    <w:link w:val="Nagwek1"/>
    <w:rsid w:val="005676F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link2">
    <w:name w:val="link2"/>
    <w:basedOn w:val="Normalny"/>
    <w:rsid w:val="005676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C6E6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42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268EF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0E40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0E40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40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40E1"/>
  </w:style>
  <w:style w:type="character" w:customStyle="1" w:styleId="Nagwek3Znak">
    <w:name w:val="Nagłówek 3 Znak"/>
    <w:basedOn w:val="Domylnaczcionkaakapitu"/>
    <w:link w:val="Nagwek3"/>
    <w:rsid w:val="00FC16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C16AB"/>
  </w:style>
  <w:style w:type="numbering" w:customStyle="1" w:styleId="Bezlisty11">
    <w:name w:val="Bez listy11"/>
    <w:next w:val="Bezlisty"/>
    <w:uiPriority w:val="99"/>
    <w:semiHidden/>
    <w:unhideWhenUsed/>
    <w:rsid w:val="00FC16AB"/>
  </w:style>
  <w:style w:type="character" w:customStyle="1" w:styleId="WW8Num1z0">
    <w:name w:val="WW8Num1z0"/>
    <w:rsid w:val="00FC16AB"/>
    <w:rPr>
      <w:rFonts w:ascii="Symbol" w:hAnsi="Symbol" w:cs="Symbol" w:hint="default"/>
    </w:rPr>
  </w:style>
  <w:style w:type="character" w:customStyle="1" w:styleId="WW8Num1z1">
    <w:name w:val="WW8Num1z1"/>
    <w:rsid w:val="00FC16AB"/>
  </w:style>
  <w:style w:type="character" w:customStyle="1" w:styleId="WW8Num1z2">
    <w:name w:val="WW8Num1z2"/>
    <w:rsid w:val="00FC16AB"/>
  </w:style>
  <w:style w:type="character" w:customStyle="1" w:styleId="WW8Num1z3">
    <w:name w:val="WW8Num1z3"/>
    <w:rsid w:val="00FC16AB"/>
  </w:style>
  <w:style w:type="character" w:customStyle="1" w:styleId="WW8Num1z4">
    <w:name w:val="WW8Num1z4"/>
    <w:rsid w:val="00FC16AB"/>
  </w:style>
  <w:style w:type="character" w:customStyle="1" w:styleId="WW8Num1z5">
    <w:name w:val="WW8Num1z5"/>
    <w:rsid w:val="00FC16AB"/>
  </w:style>
  <w:style w:type="character" w:customStyle="1" w:styleId="WW8Num1z6">
    <w:name w:val="WW8Num1z6"/>
    <w:rsid w:val="00FC16AB"/>
  </w:style>
  <w:style w:type="character" w:customStyle="1" w:styleId="WW8Num1z7">
    <w:name w:val="WW8Num1z7"/>
    <w:rsid w:val="00FC16AB"/>
  </w:style>
  <w:style w:type="character" w:customStyle="1" w:styleId="WW8Num1z8">
    <w:name w:val="WW8Num1z8"/>
    <w:rsid w:val="00FC16AB"/>
  </w:style>
  <w:style w:type="character" w:customStyle="1" w:styleId="WW8Num2z0">
    <w:name w:val="WW8Num2z0"/>
    <w:rsid w:val="00FC16AB"/>
    <w:rPr>
      <w:rFonts w:ascii="Symbol" w:hAnsi="Symbol" w:cs="Symbol" w:hint="default"/>
    </w:rPr>
  </w:style>
  <w:style w:type="character" w:customStyle="1" w:styleId="WW8Num3z0">
    <w:name w:val="WW8Num3z0"/>
    <w:rsid w:val="00FC16AB"/>
    <w:rPr>
      <w:rFonts w:ascii="Symbol" w:hAnsi="Symbol" w:cs="Symbol" w:hint="default"/>
    </w:rPr>
  </w:style>
  <w:style w:type="character" w:customStyle="1" w:styleId="WW8Num4z0">
    <w:name w:val="WW8Num4z0"/>
    <w:rsid w:val="00FC16AB"/>
    <w:rPr>
      <w:rFonts w:ascii="Calibri" w:hAnsi="Calibri" w:cs="Arial" w:hint="default"/>
      <w:b w:val="0"/>
      <w:szCs w:val="22"/>
    </w:rPr>
  </w:style>
  <w:style w:type="character" w:customStyle="1" w:styleId="WW8Num5z0">
    <w:name w:val="WW8Num5z0"/>
    <w:rsid w:val="00FC16AB"/>
    <w:rPr>
      <w:rFonts w:ascii="Calibri" w:hAnsi="Calibri" w:cs="Arial"/>
      <w:szCs w:val="22"/>
    </w:rPr>
  </w:style>
  <w:style w:type="character" w:customStyle="1" w:styleId="WW8Num6z0">
    <w:name w:val="WW8Num6z0"/>
    <w:rsid w:val="00FC16AB"/>
    <w:rPr>
      <w:rFonts w:ascii="Calibri" w:hAnsi="Calibri" w:cs="Arial"/>
      <w:szCs w:val="22"/>
    </w:rPr>
  </w:style>
  <w:style w:type="character" w:customStyle="1" w:styleId="WW8Num7z0">
    <w:name w:val="WW8Num7z0"/>
    <w:rsid w:val="00FC16AB"/>
    <w:rPr>
      <w:rFonts w:cs="Arial" w:hint="default"/>
    </w:rPr>
  </w:style>
  <w:style w:type="character" w:customStyle="1" w:styleId="WW8Num8z0">
    <w:name w:val="WW8Num8z0"/>
    <w:rsid w:val="00FC16AB"/>
    <w:rPr>
      <w:rFonts w:ascii="Calibri" w:hAnsi="Calibri" w:cs="Arial"/>
    </w:rPr>
  </w:style>
  <w:style w:type="character" w:customStyle="1" w:styleId="WW8Num9z0">
    <w:name w:val="WW8Num9z0"/>
    <w:rsid w:val="00FC16AB"/>
    <w:rPr>
      <w:rFonts w:cs="Arial"/>
    </w:rPr>
  </w:style>
  <w:style w:type="character" w:customStyle="1" w:styleId="WW8Num10z0">
    <w:name w:val="WW8Num10z0"/>
    <w:rsid w:val="00FC16AB"/>
  </w:style>
  <w:style w:type="character" w:customStyle="1" w:styleId="WW8Num11z0">
    <w:name w:val="WW8Num11z0"/>
    <w:rsid w:val="00FC16AB"/>
    <w:rPr>
      <w:rFonts w:ascii="Calibri" w:hAnsi="Calibri" w:cs="Calibri"/>
      <w:szCs w:val="22"/>
    </w:rPr>
  </w:style>
  <w:style w:type="character" w:customStyle="1" w:styleId="WW8Num12z0">
    <w:name w:val="WW8Num12z0"/>
    <w:rsid w:val="00FC16AB"/>
    <w:rPr>
      <w:rFonts w:ascii="Calibri" w:eastAsia="Calibri" w:hAnsi="Calibri" w:cs="Calibri"/>
    </w:rPr>
  </w:style>
  <w:style w:type="character" w:customStyle="1" w:styleId="WW8Num13z0">
    <w:name w:val="WW8Num13z0"/>
    <w:rsid w:val="00FC16AB"/>
    <w:rPr>
      <w:rFonts w:ascii="Calibri" w:hAnsi="Calibri" w:cs="Arial"/>
    </w:rPr>
  </w:style>
  <w:style w:type="character" w:customStyle="1" w:styleId="WW8Num14z0">
    <w:name w:val="WW8Num14z0"/>
    <w:rsid w:val="00FC16AB"/>
    <w:rPr>
      <w:rFonts w:ascii="Calibri" w:eastAsia="Calibri" w:hAnsi="Calibri" w:cs="Calibri"/>
    </w:rPr>
  </w:style>
  <w:style w:type="character" w:customStyle="1" w:styleId="WW8Num15z0">
    <w:name w:val="WW8Num15z0"/>
    <w:rsid w:val="00FC16AB"/>
    <w:rPr>
      <w:rFonts w:ascii="Calibri" w:hAnsi="Calibri" w:cs="Arial" w:hint="default"/>
      <w:b w:val="0"/>
      <w:i w:val="0"/>
      <w:szCs w:val="22"/>
    </w:rPr>
  </w:style>
  <w:style w:type="character" w:customStyle="1" w:styleId="WW8Num16z0">
    <w:name w:val="WW8Num16z0"/>
    <w:rsid w:val="00FC16AB"/>
    <w:rPr>
      <w:rFonts w:ascii="Calibri" w:hAnsi="Calibri" w:cs="Calibri"/>
    </w:rPr>
  </w:style>
  <w:style w:type="character" w:customStyle="1" w:styleId="WW8Num16z1">
    <w:name w:val="WW8Num16z1"/>
    <w:rsid w:val="00FC16AB"/>
  </w:style>
  <w:style w:type="character" w:customStyle="1" w:styleId="WW8Num16z2">
    <w:name w:val="WW8Num16z2"/>
    <w:rsid w:val="00FC16AB"/>
  </w:style>
  <w:style w:type="character" w:customStyle="1" w:styleId="WW8Num16z3">
    <w:name w:val="WW8Num16z3"/>
    <w:rsid w:val="00FC16AB"/>
  </w:style>
  <w:style w:type="character" w:customStyle="1" w:styleId="WW8Num16z4">
    <w:name w:val="WW8Num16z4"/>
    <w:rsid w:val="00FC16AB"/>
  </w:style>
  <w:style w:type="character" w:customStyle="1" w:styleId="WW8Num16z5">
    <w:name w:val="WW8Num16z5"/>
    <w:rsid w:val="00FC16AB"/>
  </w:style>
  <w:style w:type="character" w:customStyle="1" w:styleId="WW8Num16z6">
    <w:name w:val="WW8Num16z6"/>
    <w:rsid w:val="00FC16AB"/>
  </w:style>
  <w:style w:type="character" w:customStyle="1" w:styleId="WW8Num16z7">
    <w:name w:val="WW8Num16z7"/>
    <w:rsid w:val="00FC16AB"/>
  </w:style>
  <w:style w:type="character" w:customStyle="1" w:styleId="WW8Num16z8">
    <w:name w:val="WW8Num16z8"/>
    <w:rsid w:val="00FC16AB"/>
  </w:style>
  <w:style w:type="character" w:customStyle="1" w:styleId="WW8Num17z0">
    <w:name w:val="WW8Num17z0"/>
    <w:rsid w:val="00FC16AB"/>
    <w:rPr>
      <w:rFonts w:cs="Arial" w:hint="default"/>
      <w:sz w:val="16"/>
    </w:rPr>
  </w:style>
  <w:style w:type="character" w:customStyle="1" w:styleId="WW8Num18z0">
    <w:name w:val="WW8Num18z0"/>
    <w:rsid w:val="00FC16AB"/>
  </w:style>
  <w:style w:type="character" w:customStyle="1" w:styleId="WW8Num19z0">
    <w:name w:val="WW8Num19z0"/>
    <w:rsid w:val="00FC16AB"/>
  </w:style>
  <w:style w:type="character" w:customStyle="1" w:styleId="WW8Num20z0">
    <w:name w:val="WW8Num20z0"/>
    <w:rsid w:val="00FC16AB"/>
    <w:rPr>
      <w:rFonts w:ascii="Calibri" w:hAnsi="Calibri" w:cs="Arial"/>
    </w:rPr>
  </w:style>
  <w:style w:type="character" w:customStyle="1" w:styleId="WW8Num21z0">
    <w:name w:val="WW8Num21z0"/>
    <w:rsid w:val="00FC16AB"/>
    <w:rPr>
      <w:rFonts w:ascii="Calibri" w:hAnsi="Calibri" w:cs="Arial" w:hint="default"/>
      <w:b/>
      <w:szCs w:val="22"/>
    </w:rPr>
  </w:style>
  <w:style w:type="character" w:customStyle="1" w:styleId="WW8Num21z1">
    <w:name w:val="WW8Num21z1"/>
    <w:rsid w:val="00FC16AB"/>
  </w:style>
  <w:style w:type="character" w:customStyle="1" w:styleId="WW8Num21z2">
    <w:name w:val="WW8Num21z2"/>
    <w:rsid w:val="00FC16AB"/>
  </w:style>
  <w:style w:type="character" w:customStyle="1" w:styleId="WW8Num21z3">
    <w:name w:val="WW8Num21z3"/>
    <w:rsid w:val="00FC16AB"/>
  </w:style>
  <w:style w:type="character" w:customStyle="1" w:styleId="WW8Num21z4">
    <w:name w:val="WW8Num21z4"/>
    <w:rsid w:val="00FC16AB"/>
  </w:style>
  <w:style w:type="character" w:customStyle="1" w:styleId="WW8Num21z5">
    <w:name w:val="WW8Num21z5"/>
    <w:rsid w:val="00FC16AB"/>
  </w:style>
  <w:style w:type="character" w:customStyle="1" w:styleId="WW8Num21z6">
    <w:name w:val="WW8Num21z6"/>
    <w:rsid w:val="00FC16AB"/>
  </w:style>
  <w:style w:type="character" w:customStyle="1" w:styleId="WW8Num21z7">
    <w:name w:val="WW8Num21z7"/>
    <w:rsid w:val="00FC16AB"/>
  </w:style>
  <w:style w:type="character" w:customStyle="1" w:styleId="WW8Num21z8">
    <w:name w:val="WW8Num21z8"/>
    <w:rsid w:val="00FC16AB"/>
  </w:style>
  <w:style w:type="character" w:customStyle="1" w:styleId="WW8Num22z0">
    <w:name w:val="WW8Num22z0"/>
    <w:rsid w:val="00FC16AB"/>
    <w:rPr>
      <w:rFonts w:cs="Arial"/>
    </w:rPr>
  </w:style>
  <w:style w:type="character" w:customStyle="1" w:styleId="WW8Num23z0">
    <w:name w:val="WW8Num23z0"/>
    <w:rsid w:val="00FC16AB"/>
    <w:rPr>
      <w:rFonts w:ascii="Calibri" w:hAnsi="Calibri" w:cs="Arial" w:hint="default"/>
      <w:b/>
    </w:rPr>
  </w:style>
  <w:style w:type="character" w:customStyle="1" w:styleId="WW8Num24z0">
    <w:name w:val="WW8Num24z0"/>
    <w:rsid w:val="00FC16AB"/>
    <w:rPr>
      <w:rFonts w:ascii="Calibri" w:hAnsi="Calibri" w:cs="Arial"/>
    </w:rPr>
  </w:style>
  <w:style w:type="character" w:customStyle="1" w:styleId="WW8Num25z0">
    <w:name w:val="WW8Num25z0"/>
    <w:rsid w:val="00FC16AB"/>
    <w:rPr>
      <w:rFonts w:cs="Arial" w:hint="default"/>
    </w:rPr>
  </w:style>
  <w:style w:type="character" w:customStyle="1" w:styleId="WW8Num26z0">
    <w:name w:val="WW8Num26z0"/>
    <w:rsid w:val="00FC16AB"/>
    <w:rPr>
      <w:rFonts w:hint="default"/>
    </w:rPr>
  </w:style>
  <w:style w:type="character" w:customStyle="1" w:styleId="WW8Num27z0">
    <w:name w:val="WW8Num27z0"/>
    <w:rsid w:val="00FC16AB"/>
    <w:rPr>
      <w:rFonts w:ascii="Calibri" w:hAnsi="Calibri" w:cs="Arial"/>
      <w:b/>
      <w:color w:val="000000"/>
      <w:szCs w:val="22"/>
    </w:rPr>
  </w:style>
  <w:style w:type="character" w:customStyle="1" w:styleId="WW8Num28z0">
    <w:name w:val="WW8Num28z0"/>
    <w:rsid w:val="00FC16AB"/>
    <w:rPr>
      <w:rFonts w:ascii="Calibri" w:hAnsi="Calibri" w:cs="Arial"/>
      <w:bCs/>
      <w:color w:val="000000"/>
      <w:szCs w:val="22"/>
    </w:rPr>
  </w:style>
  <w:style w:type="character" w:customStyle="1" w:styleId="WW8Num29z0">
    <w:name w:val="WW8Num29z0"/>
    <w:rsid w:val="00FC16AB"/>
    <w:rPr>
      <w:rFonts w:ascii="Calibri" w:hAnsi="Calibri" w:cs="Arial" w:hint="default"/>
      <w:szCs w:val="22"/>
    </w:rPr>
  </w:style>
  <w:style w:type="character" w:customStyle="1" w:styleId="WW8Num30z0">
    <w:name w:val="WW8Num30z0"/>
    <w:rsid w:val="00FC16AB"/>
    <w:rPr>
      <w:rFonts w:cs="Arial"/>
    </w:rPr>
  </w:style>
  <w:style w:type="character" w:customStyle="1" w:styleId="WW8Num31z0">
    <w:name w:val="WW8Num31z0"/>
    <w:rsid w:val="00FC16AB"/>
    <w:rPr>
      <w:rFonts w:ascii="Calibri" w:hAnsi="Calibri" w:cs="Calibri"/>
    </w:rPr>
  </w:style>
  <w:style w:type="character" w:customStyle="1" w:styleId="WW8Num32z0">
    <w:name w:val="WW8Num32z0"/>
    <w:rsid w:val="00FC16AB"/>
    <w:rPr>
      <w:rFonts w:ascii="Calibri" w:hAnsi="Calibri" w:cs="Arial"/>
    </w:rPr>
  </w:style>
  <w:style w:type="character" w:customStyle="1" w:styleId="WW8Num33z0">
    <w:name w:val="WW8Num33z0"/>
    <w:rsid w:val="00FC16AB"/>
    <w:rPr>
      <w:rFonts w:ascii="Calibri" w:hAnsi="Calibri" w:cs="Arial"/>
    </w:rPr>
  </w:style>
  <w:style w:type="character" w:customStyle="1" w:styleId="WW8Num33z1">
    <w:name w:val="WW8Num33z1"/>
    <w:rsid w:val="00FC16AB"/>
  </w:style>
  <w:style w:type="character" w:customStyle="1" w:styleId="WW8Num33z2">
    <w:name w:val="WW8Num33z2"/>
    <w:rsid w:val="00FC16AB"/>
  </w:style>
  <w:style w:type="character" w:customStyle="1" w:styleId="WW8Num33z3">
    <w:name w:val="WW8Num33z3"/>
    <w:rsid w:val="00FC16AB"/>
  </w:style>
  <w:style w:type="character" w:customStyle="1" w:styleId="WW8Num33z4">
    <w:name w:val="WW8Num33z4"/>
    <w:rsid w:val="00FC16AB"/>
  </w:style>
  <w:style w:type="character" w:customStyle="1" w:styleId="WW8Num33z5">
    <w:name w:val="WW8Num33z5"/>
    <w:rsid w:val="00FC16AB"/>
  </w:style>
  <w:style w:type="character" w:customStyle="1" w:styleId="WW8Num33z6">
    <w:name w:val="WW8Num33z6"/>
    <w:rsid w:val="00FC16AB"/>
  </w:style>
  <w:style w:type="character" w:customStyle="1" w:styleId="WW8Num33z7">
    <w:name w:val="WW8Num33z7"/>
    <w:rsid w:val="00FC16AB"/>
  </w:style>
  <w:style w:type="character" w:customStyle="1" w:styleId="WW8Num33z8">
    <w:name w:val="WW8Num33z8"/>
    <w:rsid w:val="00FC16AB"/>
  </w:style>
  <w:style w:type="character" w:customStyle="1" w:styleId="WW8Num34z0">
    <w:name w:val="WW8Num34z0"/>
    <w:rsid w:val="00FC16AB"/>
    <w:rPr>
      <w:rFonts w:ascii="Calibri" w:eastAsia="Calibri" w:hAnsi="Calibri" w:cs="Arial"/>
      <w:szCs w:val="22"/>
    </w:rPr>
  </w:style>
  <w:style w:type="character" w:customStyle="1" w:styleId="WW8Num35z0">
    <w:name w:val="WW8Num35z0"/>
    <w:rsid w:val="00FC16AB"/>
    <w:rPr>
      <w:rFonts w:cs="Calibri"/>
    </w:rPr>
  </w:style>
  <w:style w:type="character" w:customStyle="1" w:styleId="WW8Num36z0">
    <w:name w:val="WW8Num36z0"/>
    <w:rsid w:val="00FC16AB"/>
    <w:rPr>
      <w:rFonts w:cs="Arial" w:hint="default"/>
      <w:b/>
    </w:rPr>
  </w:style>
  <w:style w:type="character" w:customStyle="1" w:styleId="WW8Num36z1">
    <w:name w:val="WW8Num36z1"/>
    <w:rsid w:val="00FC16AB"/>
    <w:rPr>
      <w:rFonts w:ascii="Calibri" w:hAnsi="Calibri" w:cs="Calibri" w:hint="default"/>
      <w:b w:val="0"/>
    </w:rPr>
  </w:style>
  <w:style w:type="character" w:customStyle="1" w:styleId="WW8Num36z2">
    <w:name w:val="WW8Num36z2"/>
    <w:rsid w:val="00FC16AB"/>
  </w:style>
  <w:style w:type="character" w:customStyle="1" w:styleId="WW8Num36z3">
    <w:name w:val="WW8Num36z3"/>
    <w:rsid w:val="00FC16AB"/>
  </w:style>
  <w:style w:type="character" w:customStyle="1" w:styleId="WW8Num36z4">
    <w:name w:val="WW8Num36z4"/>
    <w:rsid w:val="00FC16AB"/>
  </w:style>
  <w:style w:type="character" w:customStyle="1" w:styleId="WW8Num36z5">
    <w:name w:val="WW8Num36z5"/>
    <w:rsid w:val="00FC16AB"/>
  </w:style>
  <w:style w:type="character" w:customStyle="1" w:styleId="WW8Num36z6">
    <w:name w:val="WW8Num36z6"/>
    <w:rsid w:val="00FC16AB"/>
  </w:style>
  <w:style w:type="character" w:customStyle="1" w:styleId="WW8Num36z7">
    <w:name w:val="WW8Num36z7"/>
    <w:rsid w:val="00FC16AB"/>
  </w:style>
  <w:style w:type="character" w:customStyle="1" w:styleId="WW8Num36z8">
    <w:name w:val="WW8Num36z8"/>
    <w:rsid w:val="00FC16AB"/>
  </w:style>
  <w:style w:type="character" w:customStyle="1" w:styleId="WW8Num37z0">
    <w:name w:val="WW8Num37z0"/>
    <w:rsid w:val="00FC16AB"/>
    <w:rPr>
      <w:rFonts w:hint="default"/>
      <w:b w:val="0"/>
    </w:rPr>
  </w:style>
  <w:style w:type="character" w:customStyle="1" w:styleId="WW8Num38z0">
    <w:name w:val="WW8Num38z0"/>
    <w:rsid w:val="00FC16AB"/>
    <w:rPr>
      <w:rFonts w:cs="Times New Roman" w:hint="default"/>
      <w:b/>
    </w:rPr>
  </w:style>
  <w:style w:type="character" w:customStyle="1" w:styleId="WW8Num39z0">
    <w:name w:val="WW8Num39z0"/>
    <w:rsid w:val="00FC16AB"/>
    <w:rPr>
      <w:rFonts w:hint="default"/>
    </w:rPr>
  </w:style>
  <w:style w:type="character" w:customStyle="1" w:styleId="WW8Num40z0">
    <w:name w:val="WW8Num40z0"/>
    <w:rsid w:val="00FC16AB"/>
    <w:rPr>
      <w:rFonts w:cs="Arial"/>
    </w:rPr>
  </w:style>
  <w:style w:type="character" w:customStyle="1" w:styleId="WW8Num41z0">
    <w:name w:val="WW8Num41z0"/>
    <w:rsid w:val="00FC16AB"/>
    <w:rPr>
      <w:rFonts w:ascii="Calibri" w:hAnsi="Calibri" w:cs="Arial"/>
      <w:sz w:val="22"/>
      <w:szCs w:val="22"/>
    </w:rPr>
  </w:style>
  <w:style w:type="character" w:customStyle="1" w:styleId="WW8Num41z1">
    <w:name w:val="WW8Num41z1"/>
    <w:rsid w:val="00FC16AB"/>
  </w:style>
  <w:style w:type="character" w:customStyle="1" w:styleId="WW8Num41z2">
    <w:name w:val="WW8Num41z2"/>
    <w:rsid w:val="00FC16AB"/>
  </w:style>
  <w:style w:type="character" w:customStyle="1" w:styleId="WW8Num41z3">
    <w:name w:val="WW8Num41z3"/>
    <w:rsid w:val="00FC16AB"/>
  </w:style>
  <w:style w:type="character" w:customStyle="1" w:styleId="WW8Num41z4">
    <w:name w:val="WW8Num41z4"/>
    <w:rsid w:val="00FC16AB"/>
  </w:style>
  <w:style w:type="character" w:customStyle="1" w:styleId="WW8Num41z5">
    <w:name w:val="WW8Num41z5"/>
    <w:rsid w:val="00FC16AB"/>
  </w:style>
  <w:style w:type="character" w:customStyle="1" w:styleId="WW8Num41z6">
    <w:name w:val="WW8Num41z6"/>
    <w:rsid w:val="00FC16AB"/>
  </w:style>
  <w:style w:type="character" w:customStyle="1" w:styleId="WW8Num41z7">
    <w:name w:val="WW8Num41z7"/>
    <w:rsid w:val="00FC16AB"/>
  </w:style>
  <w:style w:type="character" w:customStyle="1" w:styleId="WW8Num41z8">
    <w:name w:val="WW8Num41z8"/>
    <w:rsid w:val="00FC16AB"/>
  </w:style>
  <w:style w:type="character" w:customStyle="1" w:styleId="WW8Num42z0">
    <w:name w:val="WW8Num42z0"/>
    <w:rsid w:val="00FC16AB"/>
  </w:style>
  <w:style w:type="character" w:customStyle="1" w:styleId="WW8Num43z0">
    <w:name w:val="WW8Num43z0"/>
    <w:rsid w:val="00FC16AB"/>
    <w:rPr>
      <w:rFonts w:ascii="Calibri" w:hAnsi="Calibri" w:cs="Arial"/>
    </w:rPr>
  </w:style>
  <w:style w:type="character" w:customStyle="1" w:styleId="WW8Num44z0">
    <w:name w:val="WW8Num44z0"/>
    <w:rsid w:val="00FC16AB"/>
    <w:rPr>
      <w:rFonts w:ascii="Calibri" w:hAnsi="Calibri" w:cs="Arial"/>
    </w:rPr>
  </w:style>
  <w:style w:type="character" w:customStyle="1" w:styleId="WW8Num45z0">
    <w:name w:val="WW8Num45z0"/>
    <w:rsid w:val="00FC16AB"/>
    <w:rPr>
      <w:rFonts w:ascii="Calibri" w:hAnsi="Calibri" w:cs="Arial"/>
      <w:szCs w:val="22"/>
    </w:rPr>
  </w:style>
  <w:style w:type="character" w:customStyle="1" w:styleId="WW8Num45z1">
    <w:name w:val="WW8Num45z1"/>
    <w:rsid w:val="00FC16AB"/>
  </w:style>
  <w:style w:type="character" w:customStyle="1" w:styleId="WW8Num45z2">
    <w:name w:val="WW8Num45z2"/>
    <w:rsid w:val="00FC16AB"/>
  </w:style>
  <w:style w:type="character" w:customStyle="1" w:styleId="WW8Num45z3">
    <w:name w:val="WW8Num45z3"/>
    <w:rsid w:val="00FC16AB"/>
  </w:style>
  <w:style w:type="character" w:customStyle="1" w:styleId="WW8Num45z4">
    <w:name w:val="WW8Num45z4"/>
    <w:rsid w:val="00FC16AB"/>
  </w:style>
  <w:style w:type="character" w:customStyle="1" w:styleId="WW8Num45z5">
    <w:name w:val="WW8Num45z5"/>
    <w:rsid w:val="00FC16AB"/>
  </w:style>
  <w:style w:type="character" w:customStyle="1" w:styleId="WW8Num45z6">
    <w:name w:val="WW8Num45z6"/>
    <w:rsid w:val="00FC16AB"/>
  </w:style>
  <w:style w:type="character" w:customStyle="1" w:styleId="WW8Num45z7">
    <w:name w:val="WW8Num45z7"/>
    <w:rsid w:val="00FC16AB"/>
  </w:style>
  <w:style w:type="character" w:customStyle="1" w:styleId="WW8Num45z8">
    <w:name w:val="WW8Num45z8"/>
    <w:rsid w:val="00FC16AB"/>
  </w:style>
  <w:style w:type="character" w:customStyle="1" w:styleId="WW8Num46z0">
    <w:name w:val="WW8Num46z0"/>
    <w:rsid w:val="00FC16AB"/>
    <w:rPr>
      <w:rFonts w:ascii="Calibri" w:hAnsi="Calibri" w:cs="Arial"/>
      <w:szCs w:val="22"/>
    </w:rPr>
  </w:style>
  <w:style w:type="character" w:customStyle="1" w:styleId="WW8Num47z0">
    <w:name w:val="WW8Num47z0"/>
    <w:rsid w:val="00FC16AB"/>
  </w:style>
  <w:style w:type="character" w:customStyle="1" w:styleId="WW8Num48z0">
    <w:name w:val="WW8Num48z0"/>
    <w:rsid w:val="00FC16AB"/>
    <w:rPr>
      <w:rFonts w:hint="default"/>
    </w:rPr>
  </w:style>
  <w:style w:type="character" w:customStyle="1" w:styleId="WW8Num49z0">
    <w:name w:val="WW8Num49z0"/>
    <w:rsid w:val="00FC16AB"/>
    <w:rPr>
      <w:rFonts w:cs="Calibri" w:hint="default"/>
      <w:b/>
    </w:rPr>
  </w:style>
  <w:style w:type="character" w:customStyle="1" w:styleId="WW8Num50z0">
    <w:name w:val="WW8Num50z0"/>
    <w:rsid w:val="00FC16AB"/>
    <w:rPr>
      <w:rFonts w:hint="default"/>
      <w:b/>
    </w:rPr>
  </w:style>
  <w:style w:type="character" w:customStyle="1" w:styleId="WW8Num51z0">
    <w:name w:val="WW8Num51z0"/>
    <w:rsid w:val="00FC16AB"/>
    <w:rPr>
      <w:rFonts w:cs="Arial"/>
    </w:rPr>
  </w:style>
  <w:style w:type="character" w:customStyle="1" w:styleId="WW8Num52z0">
    <w:name w:val="WW8Num52z0"/>
    <w:rsid w:val="00FC16AB"/>
    <w:rPr>
      <w:rFonts w:ascii="Calibri" w:hAnsi="Calibri" w:cs="Arial"/>
      <w:color w:val="000000"/>
      <w:szCs w:val="22"/>
    </w:rPr>
  </w:style>
  <w:style w:type="character" w:customStyle="1" w:styleId="WW8Num53z0">
    <w:name w:val="WW8Num53z0"/>
    <w:rsid w:val="00FC16AB"/>
    <w:rPr>
      <w:rFonts w:ascii="Calibri" w:hAnsi="Calibri" w:cs="Arial"/>
      <w:szCs w:val="22"/>
    </w:rPr>
  </w:style>
  <w:style w:type="character" w:customStyle="1" w:styleId="WW8Num54z0">
    <w:name w:val="WW8Num54z0"/>
    <w:rsid w:val="00FC16AB"/>
    <w:rPr>
      <w:rFonts w:ascii="Calibri" w:hAnsi="Calibri" w:cs="Arial"/>
    </w:rPr>
  </w:style>
  <w:style w:type="character" w:customStyle="1" w:styleId="WW8Num55z0">
    <w:name w:val="WW8Num55z0"/>
    <w:rsid w:val="00FC16AB"/>
    <w:rPr>
      <w:rFonts w:ascii="Calibri" w:hAnsi="Calibri" w:cs="Calibri"/>
      <w:b/>
      <w:sz w:val="22"/>
      <w:szCs w:val="22"/>
    </w:rPr>
  </w:style>
  <w:style w:type="character" w:customStyle="1" w:styleId="WW8Num55z1">
    <w:name w:val="WW8Num55z1"/>
    <w:rsid w:val="00FC16AB"/>
  </w:style>
  <w:style w:type="character" w:customStyle="1" w:styleId="WW8Num55z2">
    <w:name w:val="WW8Num55z2"/>
    <w:rsid w:val="00FC16AB"/>
  </w:style>
  <w:style w:type="character" w:customStyle="1" w:styleId="WW8Num55z3">
    <w:name w:val="WW8Num55z3"/>
    <w:rsid w:val="00FC16AB"/>
  </w:style>
  <w:style w:type="character" w:customStyle="1" w:styleId="WW8Num55z4">
    <w:name w:val="WW8Num55z4"/>
    <w:rsid w:val="00FC16AB"/>
  </w:style>
  <w:style w:type="character" w:customStyle="1" w:styleId="WW8Num55z5">
    <w:name w:val="WW8Num55z5"/>
    <w:rsid w:val="00FC16AB"/>
  </w:style>
  <w:style w:type="character" w:customStyle="1" w:styleId="WW8Num55z6">
    <w:name w:val="WW8Num55z6"/>
    <w:rsid w:val="00FC16AB"/>
  </w:style>
  <w:style w:type="character" w:customStyle="1" w:styleId="WW8Num55z7">
    <w:name w:val="WW8Num55z7"/>
    <w:rsid w:val="00FC16AB"/>
  </w:style>
  <w:style w:type="character" w:customStyle="1" w:styleId="WW8Num55z8">
    <w:name w:val="WW8Num55z8"/>
    <w:rsid w:val="00FC16AB"/>
  </w:style>
  <w:style w:type="character" w:customStyle="1" w:styleId="WW8Num56z0">
    <w:name w:val="WW8Num56z0"/>
    <w:rsid w:val="00FC16AB"/>
    <w:rPr>
      <w:rFonts w:cs="Arial"/>
    </w:rPr>
  </w:style>
  <w:style w:type="character" w:customStyle="1" w:styleId="WW8Num57z0">
    <w:name w:val="WW8Num57z0"/>
    <w:rsid w:val="00FC16AB"/>
    <w:rPr>
      <w:rFonts w:ascii="Calibri" w:hAnsi="Calibri" w:cs="Arial"/>
      <w:b w:val="0"/>
      <w:szCs w:val="22"/>
    </w:rPr>
  </w:style>
  <w:style w:type="character" w:customStyle="1" w:styleId="WW8Num58z0">
    <w:name w:val="WW8Num58z0"/>
    <w:rsid w:val="00FC16AB"/>
    <w:rPr>
      <w:rFonts w:ascii="Calibri" w:hAnsi="Calibri" w:cs="Calibri" w:hint="default"/>
      <w:color w:val="000000"/>
    </w:rPr>
  </w:style>
  <w:style w:type="character" w:customStyle="1" w:styleId="WW8Num59z0">
    <w:name w:val="WW8Num59z0"/>
    <w:rsid w:val="00FC16AB"/>
    <w:rPr>
      <w:rFonts w:ascii="Calibri" w:hAnsi="Calibri" w:cs="Arial"/>
    </w:rPr>
  </w:style>
  <w:style w:type="character" w:customStyle="1" w:styleId="WW8Num60z0">
    <w:name w:val="WW8Num60z0"/>
    <w:rsid w:val="00FC16AB"/>
    <w:rPr>
      <w:rFonts w:ascii="Calibri" w:hAnsi="Calibri" w:cs="Calibri"/>
      <w:szCs w:val="22"/>
    </w:rPr>
  </w:style>
  <w:style w:type="character" w:customStyle="1" w:styleId="WW8Num60z1">
    <w:name w:val="WW8Num60z1"/>
    <w:rsid w:val="00FC16AB"/>
  </w:style>
  <w:style w:type="character" w:customStyle="1" w:styleId="WW8Num60z2">
    <w:name w:val="WW8Num60z2"/>
    <w:rsid w:val="00FC16AB"/>
  </w:style>
  <w:style w:type="character" w:customStyle="1" w:styleId="WW8Num60z3">
    <w:name w:val="WW8Num60z3"/>
    <w:rsid w:val="00FC16AB"/>
  </w:style>
  <w:style w:type="character" w:customStyle="1" w:styleId="WW8Num60z4">
    <w:name w:val="WW8Num60z4"/>
    <w:rsid w:val="00FC16AB"/>
  </w:style>
  <w:style w:type="character" w:customStyle="1" w:styleId="WW8Num60z5">
    <w:name w:val="WW8Num60z5"/>
    <w:rsid w:val="00FC16AB"/>
  </w:style>
  <w:style w:type="character" w:customStyle="1" w:styleId="WW8Num60z6">
    <w:name w:val="WW8Num60z6"/>
    <w:rsid w:val="00FC16AB"/>
  </w:style>
  <w:style w:type="character" w:customStyle="1" w:styleId="WW8Num60z7">
    <w:name w:val="WW8Num60z7"/>
    <w:rsid w:val="00FC16AB"/>
  </w:style>
  <w:style w:type="character" w:customStyle="1" w:styleId="WW8Num60z8">
    <w:name w:val="WW8Num60z8"/>
    <w:rsid w:val="00FC16AB"/>
  </w:style>
  <w:style w:type="character" w:customStyle="1" w:styleId="WW8Num61z0">
    <w:name w:val="WW8Num61z0"/>
    <w:rsid w:val="00FC16AB"/>
    <w:rPr>
      <w:rFonts w:ascii="Calibri" w:hAnsi="Calibri" w:cs="Arial"/>
    </w:rPr>
  </w:style>
  <w:style w:type="character" w:customStyle="1" w:styleId="WW8Num62z0">
    <w:name w:val="WW8Num62z0"/>
    <w:rsid w:val="00FC16AB"/>
  </w:style>
  <w:style w:type="character" w:customStyle="1" w:styleId="WW8Num63z0">
    <w:name w:val="WW8Num63z0"/>
    <w:rsid w:val="00FC16AB"/>
    <w:rPr>
      <w:rFonts w:ascii="Calibri" w:hAnsi="Calibri" w:cs="Arial"/>
    </w:rPr>
  </w:style>
  <w:style w:type="character" w:customStyle="1" w:styleId="WW8Num64z0">
    <w:name w:val="WW8Num64z0"/>
    <w:rsid w:val="00FC16AB"/>
    <w:rPr>
      <w:rFonts w:hint="default"/>
      <w:color w:val="000000"/>
    </w:rPr>
  </w:style>
  <w:style w:type="character" w:customStyle="1" w:styleId="WW8Num64z1">
    <w:name w:val="WW8Num64z1"/>
    <w:rsid w:val="00FC16AB"/>
  </w:style>
  <w:style w:type="character" w:customStyle="1" w:styleId="WW8Num64z2">
    <w:name w:val="WW8Num64z2"/>
    <w:rsid w:val="00FC16AB"/>
  </w:style>
  <w:style w:type="character" w:customStyle="1" w:styleId="WW8Num64z3">
    <w:name w:val="WW8Num64z3"/>
    <w:rsid w:val="00FC16AB"/>
  </w:style>
  <w:style w:type="character" w:customStyle="1" w:styleId="WW8Num64z4">
    <w:name w:val="WW8Num64z4"/>
    <w:rsid w:val="00FC16AB"/>
  </w:style>
  <w:style w:type="character" w:customStyle="1" w:styleId="WW8Num64z5">
    <w:name w:val="WW8Num64z5"/>
    <w:rsid w:val="00FC16AB"/>
  </w:style>
  <w:style w:type="character" w:customStyle="1" w:styleId="WW8Num64z6">
    <w:name w:val="WW8Num64z6"/>
    <w:rsid w:val="00FC16AB"/>
  </w:style>
  <w:style w:type="character" w:customStyle="1" w:styleId="WW8Num64z7">
    <w:name w:val="WW8Num64z7"/>
    <w:rsid w:val="00FC16AB"/>
  </w:style>
  <w:style w:type="character" w:customStyle="1" w:styleId="WW8Num64z8">
    <w:name w:val="WW8Num64z8"/>
    <w:rsid w:val="00FC16AB"/>
  </w:style>
  <w:style w:type="character" w:customStyle="1" w:styleId="WW8Num65z0">
    <w:name w:val="WW8Num65z0"/>
    <w:rsid w:val="00FC16AB"/>
    <w:rPr>
      <w:lang w:val="pl-PL"/>
    </w:rPr>
  </w:style>
  <w:style w:type="character" w:customStyle="1" w:styleId="WW8Num66z0">
    <w:name w:val="WW8Num66z0"/>
    <w:rsid w:val="00FC16AB"/>
    <w:rPr>
      <w:rFonts w:cs="Calibri" w:hint="default"/>
      <w:lang w:val="pl-PL"/>
    </w:rPr>
  </w:style>
  <w:style w:type="character" w:customStyle="1" w:styleId="WW8Num67z0">
    <w:name w:val="WW8Num67z0"/>
    <w:rsid w:val="00FC16AB"/>
    <w:rPr>
      <w:rFonts w:ascii="Calibri" w:eastAsia="Calibri" w:hAnsi="Calibri" w:cs="Arial" w:hint="default"/>
      <w:b/>
      <w:szCs w:val="22"/>
      <w:lang w:val="pl-PL"/>
    </w:rPr>
  </w:style>
  <w:style w:type="character" w:customStyle="1" w:styleId="WW8Num67z1">
    <w:name w:val="WW8Num67z1"/>
    <w:rsid w:val="00FC16AB"/>
    <w:rPr>
      <w:rFonts w:cs="Calibri"/>
    </w:rPr>
  </w:style>
  <w:style w:type="character" w:customStyle="1" w:styleId="WW8Num67z2">
    <w:name w:val="WW8Num67z2"/>
    <w:rsid w:val="00FC16AB"/>
  </w:style>
  <w:style w:type="character" w:customStyle="1" w:styleId="WW8Num67z3">
    <w:name w:val="WW8Num67z3"/>
    <w:rsid w:val="00FC16AB"/>
  </w:style>
  <w:style w:type="character" w:customStyle="1" w:styleId="WW8Num67z4">
    <w:name w:val="WW8Num67z4"/>
    <w:rsid w:val="00FC16AB"/>
  </w:style>
  <w:style w:type="character" w:customStyle="1" w:styleId="WW8Num67z5">
    <w:name w:val="WW8Num67z5"/>
    <w:rsid w:val="00FC16AB"/>
  </w:style>
  <w:style w:type="character" w:customStyle="1" w:styleId="WW8Num67z6">
    <w:name w:val="WW8Num67z6"/>
    <w:rsid w:val="00FC16AB"/>
  </w:style>
  <w:style w:type="character" w:customStyle="1" w:styleId="WW8Num67z7">
    <w:name w:val="WW8Num67z7"/>
    <w:rsid w:val="00FC16AB"/>
  </w:style>
  <w:style w:type="character" w:customStyle="1" w:styleId="WW8Num67z8">
    <w:name w:val="WW8Num67z8"/>
    <w:rsid w:val="00FC16AB"/>
  </w:style>
  <w:style w:type="character" w:customStyle="1" w:styleId="WW8Num68z0">
    <w:name w:val="WW8Num68z0"/>
    <w:rsid w:val="00FC16AB"/>
    <w:rPr>
      <w:rFonts w:ascii="Calibri" w:hAnsi="Calibri" w:cs="Calibri"/>
      <w:b w:val="0"/>
      <w:bCs/>
      <w:i w:val="0"/>
      <w:szCs w:val="24"/>
      <w:lang w:val="pl-PL"/>
    </w:rPr>
  </w:style>
  <w:style w:type="character" w:customStyle="1" w:styleId="WW8Num68z1">
    <w:name w:val="WW8Num68z1"/>
    <w:rsid w:val="00FC16AB"/>
    <w:rPr>
      <w:rFonts w:ascii="Calibri" w:hAnsi="Calibri" w:cs="Arial" w:hint="default"/>
      <w:b w:val="0"/>
      <w:bCs/>
      <w:szCs w:val="24"/>
    </w:rPr>
  </w:style>
  <w:style w:type="character" w:customStyle="1" w:styleId="WW8Num68z2">
    <w:name w:val="WW8Num68z2"/>
    <w:rsid w:val="00FC16AB"/>
  </w:style>
  <w:style w:type="character" w:customStyle="1" w:styleId="WW8Num68z3">
    <w:name w:val="WW8Num68z3"/>
    <w:rsid w:val="00FC16AB"/>
  </w:style>
  <w:style w:type="character" w:customStyle="1" w:styleId="WW8Num68z4">
    <w:name w:val="WW8Num68z4"/>
    <w:rsid w:val="00FC16AB"/>
  </w:style>
  <w:style w:type="character" w:customStyle="1" w:styleId="WW8Num68z5">
    <w:name w:val="WW8Num68z5"/>
    <w:rsid w:val="00FC16AB"/>
  </w:style>
  <w:style w:type="character" w:customStyle="1" w:styleId="WW8Num68z6">
    <w:name w:val="WW8Num68z6"/>
    <w:rsid w:val="00FC16AB"/>
  </w:style>
  <w:style w:type="character" w:customStyle="1" w:styleId="WW8Num68z7">
    <w:name w:val="WW8Num68z7"/>
    <w:rsid w:val="00FC16AB"/>
  </w:style>
  <w:style w:type="character" w:customStyle="1" w:styleId="WW8Num68z8">
    <w:name w:val="WW8Num68z8"/>
    <w:rsid w:val="00FC16AB"/>
  </w:style>
  <w:style w:type="character" w:customStyle="1" w:styleId="WW8Num69z0">
    <w:name w:val="WW8Num69z0"/>
    <w:rsid w:val="00FC16AB"/>
    <w:rPr>
      <w:rFonts w:ascii="Calibri" w:hAnsi="Calibri" w:cs="Calibri"/>
      <w:b w:val="0"/>
      <w:bCs/>
      <w:i w:val="0"/>
      <w:szCs w:val="24"/>
    </w:rPr>
  </w:style>
  <w:style w:type="character" w:customStyle="1" w:styleId="WW8Num69z1">
    <w:name w:val="WW8Num69z1"/>
    <w:rsid w:val="00FC16AB"/>
    <w:rPr>
      <w:rFonts w:ascii="Calibri" w:hAnsi="Calibri" w:cs="Arial" w:hint="default"/>
      <w:b w:val="0"/>
      <w:bCs/>
      <w:szCs w:val="24"/>
    </w:rPr>
  </w:style>
  <w:style w:type="character" w:customStyle="1" w:styleId="WW8Num69z2">
    <w:name w:val="WW8Num69z2"/>
    <w:rsid w:val="00FC16AB"/>
  </w:style>
  <w:style w:type="character" w:customStyle="1" w:styleId="WW8Num69z3">
    <w:name w:val="WW8Num69z3"/>
    <w:rsid w:val="00FC16AB"/>
  </w:style>
  <w:style w:type="character" w:customStyle="1" w:styleId="WW8Num69z4">
    <w:name w:val="WW8Num69z4"/>
    <w:rsid w:val="00FC16AB"/>
  </w:style>
  <w:style w:type="character" w:customStyle="1" w:styleId="WW8Num69z5">
    <w:name w:val="WW8Num69z5"/>
    <w:rsid w:val="00FC16AB"/>
  </w:style>
  <w:style w:type="character" w:customStyle="1" w:styleId="WW8Num69z6">
    <w:name w:val="WW8Num69z6"/>
    <w:rsid w:val="00FC16AB"/>
  </w:style>
  <w:style w:type="character" w:customStyle="1" w:styleId="WW8Num69z7">
    <w:name w:val="WW8Num69z7"/>
    <w:rsid w:val="00FC16AB"/>
  </w:style>
  <w:style w:type="character" w:customStyle="1" w:styleId="WW8Num69z8">
    <w:name w:val="WW8Num69z8"/>
    <w:rsid w:val="00FC16AB"/>
  </w:style>
  <w:style w:type="character" w:customStyle="1" w:styleId="WW8Num70z0">
    <w:name w:val="WW8Num70z0"/>
    <w:rsid w:val="00FC16AB"/>
    <w:rPr>
      <w:rFonts w:ascii="Calibri" w:hAnsi="Calibri" w:cs="Arial" w:hint="default"/>
      <w:b/>
    </w:rPr>
  </w:style>
  <w:style w:type="character" w:customStyle="1" w:styleId="WW8Num70z1">
    <w:name w:val="WW8Num70z1"/>
    <w:rsid w:val="00FC16AB"/>
    <w:rPr>
      <w:rFonts w:cs="Times New Roman" w:hint="default"/>
      <w:b w:val="0"/>
      <w:i w:val="0"/>
    </w:rPr>
  </w:style>
  <w:style w:type="character" w:customStyle="1" w:styleId="WW8Num70z2">
    <w:name w:val="WW8Num70z2"/>
    <w:rsid w:val="00FC16AB"/>
  </w:style>
  <w:style w:type="character" w:customStyle="1" w:styleId="WW8Num70z3">
    <w:name w:val="WW8Num70z3"/>
    <w:rsid w:val="00FC16AB"/>
  </w:style>
  <w:style w:type="character" w:customStyle="1" w:styleId="WW8Num70z4">
    <w:name w:val="WW8Num70z4"/>
    <w:rsid w:val="00FC16AB"/>
  </w:style>
  <w:style w:type="character" w:customStyle="1" w:styleId="WW8Num70z5">
    <w:name w:val="WW8Num70z5"/>
    <w:rsid w:val="00FC16AB"/>
  </w:style>
  <w:style w:type="character" w:customStyle="1" w:styleId="WW8Num70z6">
    <w:name w:val="WW8Num70z6"/>
    <w:rsid w:val="00FC16AB"/>
  </w:style>
  <w:style w:type="character" w:customStyle="1" w:styleId="WW8Num70z7">
    <w:name w:val="WW8Num70z7"/>
    <w:rsid w:val="00FC16AB"/>
  </w:style>
  <w:style w:type="character" w:customStyle="1" w:styleId="WW8Num70z8">
    <w:name w:val="WW8Num70z8"/>
    <w:rsid w:val="00FC16AB"/>
  </w:style>
  <w:style w:type="character" w:customStyle="1" w:styleId="WW8Num34z1">
    <w:name w:val="WW8Num34z1"/>
    <w:rsid w:val="00FC16AB"/>
  </w:style>
  <w:style w:type="character" w:customStyle="1" w:styleId="WW8Num34z2">
    <w:name w:val="WW8Num34z2"/>
    <w:rsid w:val="00FC16AB"/>
  </w:style>
  <w:style w:type="character" w:customStyle="1" w:styleId="WW8Num34z3">
    <w:name w:val="WW8Num34z3"/>
    <w:rsid w:val="00FC16AB"/>
  </w:style>
  <w:style w:type="character" w:customStyle="1" w:styleId="WW8Num34z4">
    <w:name w:val="WW8Num34z4"/>
    <w:rsid w:val="00FC16AB"/>
  </w:style>
  <w:style w:type="character" w:customStyle="1" w:styleId="WW8Num34z5">
    <w:name w:val="WW8Num34z5"/>
    <w:rsid w:val="00FC16AB"/>
  </w:style>
  <w:style w:type="character" w:customStyle="1" w:styleId="WW8Num34z6">
    <w:name w:val="WW8Num34z6"/>
    <w:rsid w:val="00FC16AB"/>
  </w:style>
  <w:style w:type="character" w:customStyle="1" w:styleId="WW8Num34z7">
    <w:name w:val="WW8Num34z7"/>
    <w:rsid w:val="00FC16AB"/>
  </w:style>
  <w:style w:type="character" w:customStyle="1" w:styleId="WW8Num34z8">
    <w:name w:val="WW8Num34z8"/>
    <w:rsid w:val="00FC16AB"/>
  </w:style>
  <w:style w:type="character" w:customStyle="1" w:styleId="WW8Num37z1">
    <w:name w:val="WW8Num37z1"/>
    <w:rsid w:val="00FC16AB"/>
  </w:style>
  <w:style w:type="character" w:customStyle="1" w:styleId="WW8Num37z2">
    <w:name w:val="WW8Num37z2"/>
    <w:rsid w:val="00FC16AB"/>
  </w:style>
  <w:style w:type="character" w:customStyle="1" w:styleId="WW8Num37z3">
    <w:name w:val="WW8Num37z3"/>
    <w:rsid w:val="00FC16AB"/>
  </w:style>
  <w:style w:type="character" w:customStyle="1" w:styleId="WW8Num37z4">
    <w:name w:val="WW8Num37z4"/>
    <w:rsid w:val="00FC16AB"/>
  </w:style>
  <w:style w:type="character" w:customStyle="1" w:styleId="WW8Num37z5">
    <w:name w:val="WW8Num37z5"/>
    <w:rsid w:val="00FC16AB"/>
  </w:style>
  <w:style w:type="character" w:customStyle="1" w:styleId="WW8Num37z6">
    <w:name w:val="WW8Num37z6"/>
    <w:rsid w:val="00FC16AB"/>
  </w:style>
  <w:style w:type="character" w:customStyle="1" w:styleId="WW8Num37z7">
    <w:name w:val="WW8Num37z7"/>
    <w:rsid w:val="00FC16AB"/>
  </w:style>
  <w:style w:type="character" w:customStyle="1" w:styleId="WW8Num37z8">
    <w:name w:val="WW8Num37z8"/>
    <w:rsid w:val="00FC16AB"/>
  </w:style>
  <w:style w:type="character" w:customStyle="1" w:styleId="WW8Num43z1">
    <w:name w:val="WW8Num43z1"/>
    <w:rsid w:val="00FC16AB"/>
  </w:style>
  <w:style w:type="character" w:customStyle="1" w:styleId="WW8Num43z2">
    <w:name w:val="WW8Num43z2"/>
    <w:rsid w:val="00FC16AB"/>
  </w:style>
  <w:style w:type="character" w:customStyle="1" w:styleId="WW8Num43z3">
    <w:name w:val="WW8Num43z3"/>
    <w:rsid w:val="00FC16AB"/>
  </w:style>
  <w:style w:type="character" w:customStyle="1" w:styleId="WW8Num43z4">
    <w:name w:val="WW8Num43z4"/>
    <w:rsid w:val="00FC16AB"/>
  </w:style>
  <w:style w:type="character" w:customStyle="1" w:styleId="WW8Num43z5">
    <w:name w:val="WW8Num43z5"/>
    <w:rsid w:val="00FC16AB"/>
  </w:style>
  <w:style w:type="character" w:customStyle="1" w:styleId="WW8Num43z6">
    <w:name w:val="WW8Num43z6"/>
    <w:rsid w:val="00FC16AB"/>
  </w:style>
  <w:style w:type="character" w:customStyle="1" w:styleId="WW8Num43z7">
    <w:name w:val="WW8Num43z7"/>
    <w:rsid w:val="00FC16AB"/>
  </w:style>
  <w:style w:type="character" w:customStyle="1" w:styleId="WW8Num43z8">
    <w:name w:val="WW8Num43z8"/>
    <w:rsid w:val="00FC16AB"/>
  </w:style>
  <w:style w:type="character" w:customStyle="1" w:styleId="WW8Num47z1">
    <w:name w:val="WW8Num47z1"/>
    <w:rsid w:val="00FC16AB"/>
  </w:style>
  <w:style w:type="character" w:customStyle="1" w:styleId="WW8Num47z2">
    <w:name w:val="WW8Num47z2"/>
    <w:rsid w:val="00FC16AB"/>
  </w:style>
  <w:style w:type="character" w:customStyle="1" w:styleId="WW8Num47z3">
    <w:name w:val="WW8Num47z3"/>
    <w:rsid w:val="00FC16AB"/>
  </w:style>
  <w:style w:type="character" w:customStyle="1" w:styleId="WW8Num47z4">
    <w:name w:val="WW8Num47z4"/>
    <w:rsid w:val="00FC16AB"/>
  </w:style>
  <w:style w:type="character" w:customStyle="1" w:styleId="WW8Num47z5">
    <w:name w:val="WW8Num47z5"/>
    <w:rsid w:val="00FC16AB"/>
  </w:style>
  <w:style w:type="character" w:customStyle="1" w:styleId="WW8Num47z6">
    <w:name w:val="WW8Num47z6"/>
    <w:rsid w:val="00FC16AB"/>
  </w:style>
  <w:style w:type="character" w:customStyle="1" w:styleId="WW8Num47z7">
    <w:name w:val="WW8Num47z7"/>
    <w:rsid w:val="00FC16AB"/>
  </w:style>
  <w:style w:type="character" w:customStyle="1" w:styleId="WW8Num47z8">
    <w:name w:val="WW8Num47z8"/>
    <w:rsid w:val="00FC16AB"/>
  </w:style>
  <w:style w:type="character" w:customStyle="1" w:styleId="WW8Num57z1">
    <w:name w:val="WW8Num57z1"/>
    <w:rsid w:val="00FC16AB"/>
  </w:style>
  <w:style w:type="character" w:customStyle="1" w:styleId="WW8Num57z2">
    <w:name w:val="WW8Num57z2"/>
    <w:rsid w:val="00FC16AB"/>
  </w:style>
  <w:style w:type="character" w:customStyle="1" w:styleId="WW8Num57z3">
    <w:name w:val="WW8Num57z3"/>
    <w:rsid w:val="00FC16AB"/>
  </w:style>
  <w:style w:type="character" w:customStyle="1" w:styleId="WW8Num57z4">
    <w:name w:val="WW8Num57z4"/>
    <w:rsid w:val="00FC16AB"/>
  </w:style>
  <w:style w:type="character" w:customStyle="1" w:styleId="WW8Num57z5">
    <w:name w:val="WW8Num57z5"/>
    <w:rsid w:val="00FC16AB"/>
  </w:style>
  <w:style w:type="character" w:customStyle="1" w:styleId="WW8Num57z6">
    <w:name w:val="WW8Num57z6"/>
    <w:rsid w:val="00FC16AB"/>
  </w:style>
  <w:style w:type="character" w:customStyle="1" w:styleId="WW8Num57z7">
    <w:name w:val="WW8Num57z7"/>
    <w:rsid w:val="00FC16AB"/>
  </w:style>
  <w:style w:type="character" w:customStyle="1" w:styleId="WW8Num57z8">
    <w:name w:val="WW8Num57z8"/>
    <w:rsid w:val="00FC16AB"/>
  </w:style>
  <w:style w:type="character" w:customStyle="1" w:styleId="WW8Num62z1">
    <w:name w:val="WW8Num62z1"/>
    <w:rsid w:val="00FC16AB"/>
  </w:style>
  <w:style w:type="character" w:customStyle="1" w:styleId="WW8Num62z2">
    <w:name w:val="WW8Num62z2"/>
    <w:rsid w:val="00FC16AB"/>
  </w:style>
  <w:style w:type="character" w:customStyle="1" w:styleId="WW8Num62z3">
    <w:name w:val="WW8Num62z3"/>
    <w:rsid w:val="00FC16AB"/>
  </w:style>
  <w:style w:type="character" w:customStyle="1" w:styleId="WW8Num62z4">
    <w:name w:val="WW8Num62z4"/>
    <w:rsid w:val="00FC16AB"/>
  </w:style>
  <w:style w:type="character" w:customStyle="1" w:styleId="WW8Num62z5">
    <w:name w:val="WW8Num62z5"/>
    <w:rsid w:val="00FC16AB"/>
  </w:style>
  <w:style w:type="character" w:customStyle="1" w:styleId="WW8Num62z6">
    <w:name w:val="WW8Num62z6"/>
    <w:rsid w:val="00FC16AB"/>
  </w:style>
  <w:style w:type="character" w:customStyle="1" w:styleId="WW8Num62z7">
    <w:name w:val="WW8Num62z7"/>
    <w:rsid w:val="00FC16AB"/>
  </w:style>
  <w:style w:type="character" w:customStyle="1" w:styleId="WW8Num62z8">
    <w:name w:val="WW8Num62z8"/>
    <w:rsid w:val="00FC16AB"/>
  </w:style>
  <w:style w:type="character" w:customStyle="1" w:styleId="WW8Num66z1">
    <w:name w:val="WW8Num66z1"/>
    <w:rsid w:val="00FC16AB"/>
  </w:style>
  <w:style w:type="character" w:customStyle="1" w:styleId="WW8Num66z2">
    <w:name w:val="WW8Num66z2"/>
    <w:rsid w:val="00FC16AB"/>
  </w:style>
  <w:style w:type="character" w:customStyle="1" w:styleId="WW8Num66z3">
    <w:name w:val="WW8Num66z3"/>
    <w:rsid w:val="00FC16AB"/>
  </w:style>
  <w:style w:type="character" w:customStyle="1" w:styleId="WW8Num66z4">
    <w:name w:val="WW8Num66z4"/>
    <w:rsid w:val="00FC16AB"/>
  </w:style>
  <w:style w:type="character" w:customStyle="1" w:styleId="WW8Num66z5">
    <w:name w:val="WW8Num66z5"/>
    <w:rsid w:val="00FC16AB"/>
  </w:style>
  <w:style w:type="character" w:customStyle="1" w:styleId="WW8Num66z6">
    <w:name w:val="WW8Num66z6"/>
    <w:rsid w:val="00FC16AB"/>
  </w:style>
  <w:style w:type="character" w:customStyle="1" w:styleId="WW8Num66z7">
    <w:name w:val="WW8Num66z7"/>
    <w:rsid w:val="00FC16AB"/>
  </w:style>
  <w:style w:type="character" w:customStyle="1" w:styleId="WW8Num66z8">
    <w:name w:val="WW8Num66z8"/>
    <w:rsid w:val="00FC16AB"/>
  </w:style>
  <w:style w:type="character" w:customStyle="1" w:styleId="WW8Num71z0">
    <w:name w:val="WW8Num71z0"/>
    <w:rsid w:val="00FC16AB"/>
    <w:rPr>
      <w:rFonts w:cs="Times New Roman" w:hint="default"/>
      <w:b/>
    </w:rPr>
  </w:style>
  <w:style w:type="character" w:customStyle="1" w:styleId="WW8Num71z1">
    <w:name w:val="WW8Num71z1"/>
    <w:rsid w:val="00FC16AB"/>
    <w:rPr>
      <w:rFonts w:hint="default"/>
      <w:b/>
    </w:rPr>
  </w:style>
  <w:style w:type="character" w:customStyle="1" w:styleId="WW8Num71z2">
    <w:name w:val="WW8Num71z2"/>
    <w:rsid w:val="00FC16AB"/>
  </w:style>
  <w:style w:type="character" w:customStyle="1" w:styleId="WW8Num71z3">
    <w:name w:val="WW8Num71z3"/>
    <w:rsid w:val="00FC16AB"/>
  </w:style>
  <w:style w:type="character" w:customStyle="1" w:styleId="WW8Num71z4">
    <w:name w:val="WW8Num71z4"/>
    <w:rsid w:val="00FC16AB"/>
  </w:style>
  <w:style w:type="character" w:customStyle="1" w:styleId="WW8Num71z5">
    <w:name w:val="WW8Num71z5"/>
    <w:rsid w:val="00FC16AB"/>
  </w:style>
  <w:style w:type="character" w:customStyle="1" w:styleId="WW8Num71z6">
    <w:name w:val="WW8Num71z6"/>
    <w:rsid w:val="00FC16AB"/>
  </w:style>
  <w:style w:type="character" w:customStyle="1" w:styleId="WW8Num71z7">
    <w:name w:val="WW8Num71z7"/>
    <w:rsid w:val="00FC16AB"/>
  </w:style>
  <w:style w:type="character" w:customStyle="1" w:styleId="WW8Num71z8">
    <w:name w:val="WW8Num71z8"/>
    <w:rsid w:val="00FC16AB"/>
  </w:style>
  <w:style w:type="character" w:customStyle="1" w:styleId="WW8Num72z0">
    <w:name w:val="WW8Num72z0"/>
    <w:rsid w:val="00FC16AB"/>
    <w:rPr>
      <w:rFonts w:ascii="Calibri" w:hAnsi="Calibri" w:cs="Arial" w:hint="default"/>
      <w:b/>
    </w:rPr>
  </w:style>
  <w:style w:type="character" w:customStyle="1" w:styleId="WW8Num72z1">
    <w:name w:val="WW8Num72z1"/>
    <w:rsid w:val="00FC16AB"/>
    <w:rPr>
      <w:rFonts w:cs="Times New Roman" w:hint="default"/>
      <w:b w:val="0"/>
      <w:i w:val="0"/>
    </w:rPr>
  </w:style>
  <w:style w:type="character" w:customStyle="1" w:styleId="WW8Num72z2">
    <w:name w:val="WW8Num72z2"/>
    <w:rsid w:val="00FC16AB"/>
  </w:style>
  <w:style w:type="character" w:customStyle="1" w:styleId="WW8Num72z3">
    <w:name w:val="WW8Num72z3"/>
    <w:rsid w:val="00FC16AB"/>
  </w:style>
  <w:style w:type="character" w:customStyle="1" w:styleId="WW8Num72z4">
    <w:name w:val="WW8Num72z4"/>
    <w:rsid w:val="00FC16AB"/>
  </w:style>
  <w:style w:type="character" w:customStyle="1" w:styleId="WW8Num72z5">
    <w:name w:val="WW8Num72z5"/>
    <w:rsid w:val="00FC16AB"/>
  </w:style>
  <w:style w:type="character" w:customStyle="1" w:styleId="WW8Num72z6">
    <w:name w:val="WW8Num72z6"/>
    <w:rsid w:val="00FC16AB"/>
  </w:style>
  <w:style w:type="character" w:customStyle="1" w:styleId="WW8Num72z7">
    <w:name w:val="WW8Num72z7"/>
    <w:rsid w:val="00FC16AB"/>
  </w:style>
  <w:style w:type="character" w:customStyle="1" w:styleId="WW8Num72z8">
    <w:name w:val="WW8Num72z8"/>
    <w:rsid w:val="00FC16AB"/>
  </w:style>
  <w:style w:type="character" w:customStyle="1" w:styleId="WW8Num4z1">
    <w:name w:val="WW8Num4z1"/>
    <w:rsid w:val="00FC16AB"/>
  </w:style>
  <w:style w:type="character" w:customStyle="1" w:styleId="WW8Num4z2">
    <w:name w:val="WW8Num4z2"/>
    <w:rsid w:val="00FC16AB"/>
  </w:style>
  <w:style w:type="character" w:customStyle="1" w:styleId="WW8Num4z3">
    <w:name w:val="WW8Num4z3"/>
    <w:rsid w:val="00FC16AB"/>
  </w:style>
  <w:style w:type="character" w:customStyle="1" w:styleId="WW8Num4z4">
    <w:name w:val="WW8Num4z4"/>
    <w:rsid w:val="00FC16AB"/>
  </w:style>
  <w:style w:type="character" w:customStyle="1" w:styleId="WW8Num4z5">
    <w:name w:val="WW8Num4z5"/>
    <w:rsid w:val="00FC16AB"/>
  </w:style>
  <w:style w:type="character" w:customStyle="1" w:styleId="WW8Num4z6">
    <w:name w:val="WW8Num4z6"/>
    <w:rsid w:val="00FC16AB"/>
  </w:style>
  <w:style w:type="character" w:customStyle="1" w:styleId="WW8Num4z7">
    <w:name w:val="WW8Num4z7"/>
    <w:rsid w:val="00FC16AB"/>
  </w:style>
  <w:style w:type="character" w:customStyle="1" w:styleId="WW8Num4z8">
    <w:name w:val="WW8Num4z8"/>
    <w:rsid w:val="00FC16AB"/>
  </w:style>
  <w:style w:type="character" w:customStyle="1" w:styleId="WW8Num5z1">
    <w:name w:val="WW8Num5z1"/>
    <w:rsid w:val="00FC16AB"/>
    <w:rPr>
      <w:rFonts w:hint="default"/>
    </w:rPr>
  </w:style>
  <w:style w:type="character" w:customStyle="1" w:styleId="WW8Num5z2">
    <w:name w:val="WW8Num5z2"/>
    <w:rsid w:val="00FC16AB"/>
  </w:style>
  <w:style w:type="character" w:customStyle="1" w:styleId="WW8Num5z3">
    <w:name w:val="WW8Num5z3"/>
    <w:rsid w:val="00FC16AB"/>
  </w:style>
  <w:style w:type="character" w:customStyle="1" w:styleId="WW8Num5z4">
    <w:name w:val="WW8Num5z4"/>
    <w:rsid w:val="00FC16AB"/>
  </w:style>
  <w:style w:type="character" w:customStyle="1" w:styleId="WW8Num5z5">
    <w:name w:val="WW8Num5z5"/>
    <w:rsid w:val="00FC16AB"/>
  </w:style>
  <w:style w:type="character" w:customStyle="1" w:styleId="WW8Num5z6">
    <w:name w:val="WW8Num5z6"/>
    <w:rsid w:val="00FC16AB"/>
  </w:style>
  <w:style w:type="character" w:customStyle="1" w:styleId="WW8Num5z7">
    <w:name w:val="WW8Num5z7"/>
    <w:rsid w:val="00FC16AB"/>
  </w:style>
  <w:style w:type="character" w:customStyle="1" w:styleId="WW8Num5z8">
    <w:name w:val="WW8Num5z8"/>
    <w:rsid w:val="00FC16AB"/>
  </w:style>
  <w:style w:type="character" w:customStyle="1" w:styleId="WW8Num6z1">
    <w:name w:val="WW8Num6z1"/>
    <w:rsid w:val="00FC16AB"/>
  </w:style>
  <w:style w:type="character" w:customStyle="1" w:styleId="WW8Num6z2">
    <w:name w:val="WW8Num6z2"/>
    <w:rsid w:val="00FC16AB"/>
  </w:style>
  <w:style w:type="character" w:customStyle="1" w:styleId="WW8Num6z3">
    <w:name w:val="WW8Num6z3"/>
    <w:rsid w:val="00FC16AB"/>
  </w:style>
  <w:style w:type="character" w:customStyle="1" w:styleId="WW8Num6z4">
    <w:name w:val="WW8Num6z4"/>
    <w:rsid w:val="00FC16AB"/>
  </w:style>
  <w:style w:type="character" w:customStyle="1" w:styleId="WW8Num6z5">
    <w:name w:val="WW8Num6z5"/>
    <w:rsid w:val="00FC16AB"/>
  </w:style>
  <w:style w:type="character" w:customStyle="1" w:styleId="WW8Num6z6">
    <w:name w:val="WW8Num6z6"/>
    <w:rsid w:val="00FC16AB"/>
  </w:style>
  <w:style w:type="character" w:customStyle="1" w:styleId="WW8Num6z7">
    <w:name w:val="WW8Num6z7"/>
    <w:rsid w:val="00FC16AB"/>
  </w:style>
  <w:style w:type="character" w:customStyle="1" w:styleId="WW8Num6z8">
    <w:name w:val="WW8Num6z8"/>
    <w:rsid w:val="00FC16AB"/>
  </w:style>
  <w:style w:type="character" w:customStyle="1" w:styleId="WW8Num7z1">
    <w:name w:val="WW8Num7z1"/>
    <w:rsid w:val="00FC16AB"/>
  </w:style>
  <w:style w:type="character" w:customStyle="1" w:styleId="WW8Num7z2">
    <w:name w:val="WW8Num7z2"/>
    <w:rsid w:val="00FC16AB"/>
  </w:style>
  <w:style w:type="character" w:customStyle="1" w:styleId="WW8Num7z3">
    <w:name w:val="WW8Num7z3"/>
    <w:rsid w:val="00FC16AB"/>
  </w:style>
  <w:style w:type="character" w:customStyle="1" w:styleId="WW8Num7z4">
    <w:name w:val="WW8Num7z4"/>
    <w:rsid w:val="00FC16AB"/>
  </w:style>
  <w:style w:type="character" w:customStyle="1" w:styleId="WW8Num7z5">
    <w:name w:val="WW8Num7z5"/>
    <w:rsid w:val="00FC16AB"/>
  </w:style>
  <w:style w:type="character" w:customStyle="1" w:styleId="WW8Num7z6">
    <w:name w:val="WW8Num7z6"/>
    <w:rsid w:val="00FC16AB"/>
  </w:style>
  <w:style w:type="character" w:customStyle="1" w:styleId="WW8Num7z7">
    <w:name w:val="WW8Num7z7"/>
    <w:rsid w:val="00FC16AB"/>
  </w:style>
  <w:style w:type="character" w:customStyle="1" w:styleId="WW8Num7z8">
    <w:name w:val="WW8Num7z8"/>
    <w:rsid w:val="00FC16AB"/>
  </w:style>
  <w:style w:type="character" w:customStyle="1" w:styleId="WW8Num8z1">
    <w:name w:val="WW8Num8z1"/>
    <w:rsid w:val="00FC16AB"/>
  </w:style>
  <w:style w:type="character" w:customStyle="1" w:styleId="WW8Num8z2">
    <w:name w:val="WW8Num8z2"/>
    <w:rsid w:val="00FC16AB"/>
  </w:style>
  <w:style w:type="character" w:customStyle="1" w:styleId="WW8Num8z3">
    <w:name w:val="WW8Num8z3"/>
    <w:rsid w:val="00FC16AB"/>
  </w:style>
  <w:style w:type="character" w:customStyle="1" w:styleId="WW8Num8z4">
    <w:name w:val="WW8Num8z4"/>
    <w:rsid w:val="00FC16AB"/>
  </w:style>
  <w:style w:type="character" w:customStyle="1" w:styleId="WW8Num8z5">
    <w:name w:val="WW8Num8z5"/>
    <w:rsid w:val="00FC16AB"/>
  </w:style>
  <w:style w:type="character" w:customStyle="1" w:styleId="WW8Num8z6">
    <w:name w:val="WW8Num8z6"/>
    <w:rsid w:val="00FC16AB"/>
  </w:style>
  <w:style w:type="character" w:customStyle="1" w:styleId="WW8Num8z7">
    <w:name w:val="WW8Num8z7"/>
    <w:rsid w:val="00FC16AB"/>
  </w:style>
  <w:style w:type="character" w:customStyle="1" w:styleId="WW8Num8z8">
    <w:name w:val="WW8Num8z8"/>
    <w:rsid w:val="00FC16AB"/>
  </w:style>
  <w:style w:type="character" w:customStyle="1" w:styleId="WW8Num9z1">
    <w:name w:val="WW8Num9z1"/>
    <w:rsid w:val="00FC16AB"/>
    <w:rPr>
      <w:rFonts w:hint="default"/>
    </w:rPr>
  </w:style>
  <w:style w:type="character" w:customStyle="1" w:styleId="WW8Num9z2">
    <w:name w:val="WW8Num9z2"/>
    <w:rsid w:val="00FC16AB"/>
  </w:style>
  <w:style w:type="character" w:customStyle="1" w:styleId="WW8Num9z3">
    <w:name w:val="WW8Num9z3"/>
    <w:rsid w:val="00FC16AB"/>
  </w:style>
  <w:style w:type="character" w:customStyle="1" w:styleId="WW8Num9z4">
    <w:name w:val="WW8Num9z4"/>
    <w:rsid w:val="00FC16AB"/>
  </w:style>
  <w:style w:type="character" w:customStyle="1" w:styleId="WW8Num9z5">
    <w:name w:val="WW8Num9z5"/>
    <w:rsid w:val="00FC16AB"/>
  </w:style>
  <w:style w:type="character" w:customStyle="1" w:styleId="WW8Num9z6">
    <w:name w:val="WW8Num9z6"/>
    <w:rsid w:val="00FC16AB"/>
  </w:style>
  <w:style w:type="character" w:customStyle="1" w:styleId="WW8Num9z7">
    <w:name w:val="WW8Num9z7"/>
    <w:rsid w:val="00FC16AB"/>
  </w:style>
  <w:style w:type="character" w:customStyle="1" w:styleId="WW8Num9z8">
    <w:name w:val="WW8Num9z8"/>
    <w:rsid w:val="00FC16AB"/>
  </w:style>
  <w:style w:type="character" w:customStyle="1" w:styleId="WW8Num10z1">
    <w:name w:val="WW8Num10z1"/>
    <w:rsid w:val="00FC16AB"/>
  </w:style>
  <w:style w:type="character" w:customStyle="1" w:styleId="WW8Num10z2">
    <w:name w:val="WW8Num10z2"/>
    <w:rsid w:val="00FC16AB"/>
  </w:style>
  <w:style w:type="character" w:customStyle="1" w:styleId="WW8Num10z3">
    <w:name w:val="WW8Num10z3"/>
    <w:rsid w:val="00FC16AB"/>
  </w:style>
  <w:style w:type="character" w:customStyle="1" w:styleId="WW8Num10z4">
    <w:name w:val="WW8Num10z4"/>
    <w:rsid w:val="00FC16AB"/>
  </w:style>
  <w:style w:type="character" w:customStyle="1" w:styleId="WW8Num10z5">
    <w:name w:val="WW8Num10z5"/>
    <w:rsid w:val="00FC16AB"/>
  </w:style>
  <w:style w:type="character" w:customStyle="1" w:styleId="WW8Num10z6">
    <w:name w:val="WW8Num10z6"/>
    <w:rsid w:val="00FC16AB"/>
  </w:style>
  <w:style w:type="character" w:customStyle="1" w:styleId="WW8Num10z7">
    <w:name w:val="WW8Num10z7"/>
    <w:rsid w:val="00FC16AB"/>
  </w:style>
  <w:style w:type="character" w:customStyle="1" w:styleId="WW8Num10z8">
    <w:name w:val="WW8Num10z8"/>
    <w:rsid w:val="00FC16AB"/>
  </w:style>
  <w:style w:type="character" w:customStyle="1" w:styleId="WW8Num11z1">
    <w:name w:val="WW8Num11z1"/>
    <w:rsid w:val="00FC16AB"/>
  </w:style>
  <w:style w:type="character" w:customStyle="1" w:styleId="WW8Num11z2">
    <w:name w:val="WW8Num11z2"/>
    <w:rsid w:val="00FC16AB"/>
  </w:style>
  <w:style w:type="character" w:customStyle="1" w:styleId="WW8Num11z3">
    <w:name w:val="WW8Num11z3"/>
    <w:rsid w:val="00FC16AB"/>
  </w:style>
  <w:style w:type="character" w:customStyle="1" w:styleId="WW8Num11z4">
    <w:name w:val="WW8Num11z4"/>
    <w:rsid w:val="00FC16AB"/>
  </w:style>
  <w:style w:type="character" w:customStyle="1" w:styleId="WW8Num11z5">
    <w:name w:val="WW8Num11z5"/>
    <w:rsid w:val="00FC16AB"/>
  </w:style>
  <w:style w:type="character" w:customStyle="1" w:styleId="WW8Num11z6">
    <w:name w:val="WW8Num11z6"/>
    <w:rsid w:val="00FC16AB"/>
  </w:style>
  <w:style w:type="character" w:customStyle="1" w:styleId="WW8Num11z7">
    <w:name w:val="WW8Num11z7"/>
    <w:rsid w:val="00FC16AB"/>
  </w:style>
  <w:style w:type="character" w:customStyle="1" w:styleId="WW8Num11z8">
    <w:name w:val="WW8Num11z8"/>
    <w:rsid w:val="00FC16AB"/>
  </w:style>
  <w:style w:type="character" w:customStyle="1" w:styleId="WW8Num12z1">
    <w:name w:val="WW8Num12z1"/>
    <w:rsid w:val="00FC16AB"/>
  </w:style>
  <w:style w:type="character" w:customStyle="1" w:styleId="WW8Num12z2">
    <w:name w:val="WW8Num12z2"/>
    <w:rsid w:val="00FC16AB"/>
  </w:style>
  <w:style w:type="character" w:customStyle="1" w:styleId="WW8Num12z3">
    <w:name w:val="WW8Num12z3"/>
    <w:rsid w:val="00FC16AB"/>
  </w:style>
  <w:style w:type="character" w:customStyle="1" w:styleId="WW8Num12z4">
    <w:name w:val="WW8Num12z4"/>
    <w:rsid w:val="00FC16AB"/>
  </w:style>
  <w:style w:type="character" w:customStyle="1" w:styleId="WW8Num12z5">
    <w:name w:val="WW8Num12z5"/>
    <w:rsid w:val="00FC16AB"/>
  </w:style>
  <w:style w:type="character" w:customStyle="1" w:styleId="WW8Num12z6">
    <w:name w:val="WW8Num12z6"/>
    <w:rsid w:val="00FC16AB"/>
  </w:style>
  <w:style w:type="character" w:customStyle="1" w:styleId="WW8Num12z7">
    <w:name w:val="WW8Num12z7"/>
    <w:rsid w:val="00FC16AB"/>
  </w:style>
  <w:style w:type="character" w:customStyle="1" w:styleId="WW8Num12z8">
    <w:name w:val="WW8Num12z8"/>
    <w:rsid w:val="00FC16AB"/>
  </w:style>
  <w:style w:type="character" w:customStyle="1" w:styleId="WW8Num13z1">
    <w:name w:val="WW8Num13z1"/>
    <w:rsid w:val="00FC16AB"/>
  </w:style>
  <w:style w:type="character" w:customStyle="1" w:styleId="WW8Num13z2">
    <w:name w:val="WW8Num13z2"/>
    <w:rsid w:val="00FC16AB"/>
  </w:style>
  <w:style w:type="character" w:customStyle="1" w:styleId="WW8Num13z3">
    <w:name w:val="WW8Num13z3"/>
    <w:rsid w:val="00FC16AB"/>
  </w:style>
  <w:style w:type="character" w:customStyle="1" w:styleId="WW8Num13z4">
    <w:name w:val="WW8Num13z4"/>
    <w:rsid w:val="00FC16AB"/>
  </w:style>
  <w:style w:type="character" w:customStyle="1" w:styleId="WW8Num13z5">
    <w:name w:val="WW8Num13z5"/>
    <w:rsid w:val="00FC16AB"/>
  </w:style>
  <w:style w:type="character" w:customStyle="1" w:styleId="WW8Num13z6">
    <w:name w:val="WW8Num13z6"/>
    <w:rsid w:val="00FC16AB"/>
  </w:style>
  <w:style w:type="character" w:customStyle="1" w:styleId="WW8Num13z7">
    <w:name w:val="WW8Num13z7"/>
    <w:rsid w:val="00FC16AB"/>
  </w:style>
  <w:style w:type="character" w:customStyle="1" w:styleId="WW8Num13z8">
    <w:name w:val="WW8Num13z8"/>
    <w:rsid w:val="00FC16AB"/>
  </w:style>
  <w:style w:type="character" w:customStyle="1" w:styleId="WW8Num14z1">
    <w:name w:val="WW8Num14z1"/>
    <w:rsid w:val="00FC16AB"/>
  </w:style>
  <w:style w:type="character" w:customStyle="1" w:styleId="WW8Num14z2">
    <w:name w:val="WW8Num14z2"/>
    <w:rsid w:val="00FC16AB"/>
  </w:style>
  <w:style w:type="character" w:customStyle="1" w:styleId="WW8Num14z3">
    <w:name w:val="WW8Num14z3"/>
    <w:rsid w:val="00FC16AB"/>
  </w:style>
  <w:style w:type="character" w:customStyle="1" w:styleId="WW8Num14z4">
    <w:name w:val="WW8Num14z4"/>
    <w:rsid w:val="00FC16AB"/>
  </w:style>
  <w:style w:type="character" w:customStyle="1" w:styleId="WW8Num14z5">
    <w:name w:val="WW8Num14z5"/>
    <w:rsid w:val="00FC16AB"/>
  </w:style>
  <w:style w:type="character" w:customStyle="1" w:styleId="WW8Num14z6">
    <w:name w:val="WW8Num14z6"/>
    <w:rsid w:val="00FC16AB"/>
  </w:style>
  <w:style w:type="character" w:customStyle="1" w:styleId="WW8Num14z7">
    <w:name w:val="WW8Num14z7"/>
    <w:rsid w:val="00FC16AB"/>
  </w:style>
  <w:style w:type="character" w:customStyle="1" w:styleId="WW8Num14z8">
    <w:name w:val="WW8Num14z8"/>
    <w:rsid w:val="00FC16AB"/>
  </w:style>
  <w:style w:type="character" w:customStyle="1" w:styleId="WW8Num15z1">
    <w:name w:val="WW8Num15z1"/>
    <w:rsid w:val="00FC16AB"/>
  </w:style>
  <w:style w:type="character" w:customStyle="1" w:styleId="WW8Num15z2">
    <w:name w:val="WW8Num15z2"/>
    <w:rsid w:val="00FC16AB"/>
    <w:rPr>
      <w:rFonts w:hint="default"/>
      <w:b/>
    </w:rPr>
  </w:style>
  <w:style w:type="character" w:customStyle="1" w:styleId="WW8Num15z3">
    <w:name w:val="WW8Num15z3"/>
    <w:rsid w:val="00FC16AB"/>
  </w:style>
  <w:style w:type="character" w:customStyle="1" w:styleId="WW8Num15z4">
    <w:name w:val="WW8Num15z4"/>
    <w:rsid w:val="00FC16AB"/>
  </w:style>
  <w:style w:type="character" w:customStyle="1" w:styleId="WW8Num15z5">
    <w:name w:val="WW8Num15z5"/>
    <w:rsid w:val="00FC16AB"/>
  </w:style>
  <w:style w:type="character" w:customStyle="1" w:styleId="WW8Num15z6">
    <w:name w:val="WW8Num15z6"/>
    <w:rsid w:val="00FC16AB"/>
  </w:style>
  <w:style w:type="character" w:customStyle="1" w:styleId="WW8Num15z7">
    <w:name w:val="WW8Num15z7"/>
    <w:rsid w:val="00FC16AB"/>
  </w:style>
  <w:style w:type="character" w:customStyle="1" w:styleId="WW8Num15z8">
    <w:name w:val="WW8Num15z8"/>
    <w:rsid w:val="00FC16AB"/>
  </w:style>
  <w:style w:type="character" w:customStyle="1" w:styleId="WW8Num17z1">
    <w:name w:val="WW8Num17z1"/>
    <w:rsid w:val="00FC16AB"/>
  </w:style>
  <w:style w:type="character" w:customStyle="1" w:styleId="WW8Num17z2">
    <w:name w:val="WW8Num17z2"/>
    <w:rsid w:val="00FC16AB"/>
  </w:style>
  <w:style w:type="character" w:customStyle="1" w:styleId="WW8Num17z3">
    <w:name w:val="WW8Num17z3"/>
    <w:rsid w:val="00FC16AB"/>
  </w:style>
  <w:style w:type="character" w:customStyle="1" w:styleId="WW8Num17z4">
    <w:name w:val="WW8Num17z4"/>
    <w:rsid w:val="00FC16AB"/>
  </w:style>
  <w:style w:type="character" w:customStyle="1" w:styleId="WW8Num17z5">
    <w:name w:val="WW8Num17z5"/>
    <w:rsid w:val="00FC16AB"/>
  </w:style>
  <w:style w:type="character" w:customStyle="1" w:styleId="WW8Num17z6">
    <w:name w:val="WW8Num17z6"/>
    <w:rsid w:val="00FC16AB"/>
  </w:style>
  <w:style w:type="character" w:customStyle="1" w:styleId="WW8Num17z7">
    <w:name w:val="WW8Num17z7"/>
    <w:rsid w:val="00FC16AB"/>
  </w:style>
  <w:style w:type="character" w:customStyle="1" w:styleId="WW8Num17z8">
    <w:name w:val="WW8Num17z8"/>
    <w:rsid w:val="00FC16AB"/>
  </w:style>
  <w:style w:type="character" w:customStyle="1" w:styleId="WW8Num18z1">
    <w:name w:val="WW8Num18z1"/>
    <w:rsid w:val="00FC16AB"/>
  </w:style>
  <w:style w:type="character" w:customStyle="1" w:styleId="WW8Num18z2">
    <w:name w:val="WW8Num18z2"/>
    <w:rsid w:val="00FC16AB"/>
  </w:style>
  <w:style w:type="character" w:customStyle="1" w:styleId="WW8Num18z3">
    <w:name w:val="WW8Num18z3"/>
    <w:rsid w:val="00FC16AB"/>
  </w:style>
  <w:style w:type="character" w:customStyle="1" w:styleId="WW8Num18z4">
    <w:name w:val="WW8Num18z4"/>
    <w:rsid w:val="00FC16AB"/>
  </w:style>
  <w:style w:type="character" w:customStyle="1" w:styleId="WW8Num18z5">
    <w:name w:val="WW8Num18z5"/>
    <w:rsid w:val="00FC16AB"/>
  </w:style>
  <w:style w:type="character" w:customStyle="1" w:styleId="WW8Num18z6">
    <w:name w:val="WW8Num18z6"/>
    <w:rsid w:val="00FC16AB"/>
  </w:style>
  <w:style w:type="character" w:customStyle="1" w:styleId="WW8Num18z7">
    <w:name w:val="WW8Num18z7"/>
    <w:rsid w:val="00FC16AB"/>
  </w:style>
  <w:style w:type="character" w:customStyle="1" w:styleId="WW8Num18z8">
    <w:name w:val="WW8Num18z8"/>
    <w:rsid w:val="00FC16AB"/>
  </w:style>
  <w:style w:type="character" w:customStyle="1" w:styleId="WW8Num19z1">
    <w:name w:val="WW8Num19z1"/>
    <w:rsid w:val="00FC16AB"/>
  </w:style>
  <w:style w:type="character" w:customStyle="1" w:styleId="WW8Num19z2">
    <w:name w:val="WW8Num19z2"/>
    <w:rsid w:val="00FC16AB"/>
  </w:style>
  <w:style w:type="character" w:customStyle="1" w:styleId="WW8Num19z3">
    <w:name w:val="WW8Num19z3"/>
    <w:rsid w:val="00FC16AB"/>
  </w:style>
  <w:style w:type="character" w:customStyle="1" w:styleId="WW8Num19z4">
    <w:name w:val="WW8Num19z4"/>
    <w:rsid w:val="00FC16AB"/>
  </w:style>
  <w:style w:type="character" w:customStyle="1" w:styleId="WW8Num19z5">
    <w:name w:val="WW8Num19z5"/>
    <w:rsid w:val="00FC16AB"/>
  </w:style>
  <w:style w:type="character" w:customStyle="1" w:styleId="WW8Num19z6">
    <w:name w:val="WW8Num19z6"/>
    <w:rsid w:val="00FC16AB"/>
  </w:style>
  <w:style w:type="character" w:customStyle="1" w:styleId="WW8Num19z7">
    <w:name w:val="WW8Num19z7"/>
    <w:rsid w:val="00FC16AB"/>
  </w:style>
  <w:style w:type="character" w:customStyle="1" w:styleId="WW8Num19z8">
    <w:name w:val="WW8Num19z8"/>
    <w:rsid w:val="00FC16AB"/>
  </w:style>
  <w:style w:type="character" w:customStyle="1" w:styleId="WW8Num20z1">
    <w:name w:val="WW8Num20z1"/>
    <w:rsid w:val="00FC16AB"/>
  </w:style>
  <w:style w:type="character" w:customStyle="1" w:styleId="WW8Num20z2">
    <w:name w:val="WW8Num20z2"/>
    <w:rsid w:val="00FC16AB"/>
  </w:style>
  <w:style w:type="character" w:customStyle="1" w:styleId="WW8Num20z3">
    <w:name w:val="WW8Num20z3"/>
    <w:rsid w:val="00FC16AB"/>
  </w:style>
  <w:style w:type="character" w:customStyle="1" w:styleId="WW8Num20z4">
    <w:name w:val="WW8Num20z4"/>
    <w:rsid w:val="00FC16AB"/>
  </w:style>
  <w:style w:type="character" w:customStyle="1" w:styleId="WW8Num20z5">
    <w:name w:val="WW8Num20z5"/>
    <w:rsid w:val="00FC16AB"/>
  </w:style>
  <w:style w:type="character" w:customStyle="1" w:styleId="WW8Num20z6">
    <w:name w:val="WW8Num20z6"/>
    <w:rsid w:val="00FC16AB"/>
  </w:style>
  <w:style w:type="character" w:customStyle="1" w:styleId="WW8Num20z7">
    <w:name w:val="WW8Num20z7"/>
    <w:rsid w:val="00FC16AB"/>
  </w:style>
  <w:style w:type="character" w:customStyle="1" w:styleId="WW8Num20z8">
    <w:name w:val="WW8Num20z8"/>
    <w:rsid w:val="00FC16AB"/>
  </w:style>
  <w:style w:type="character" w:customStyle="1" w:styleId="WW8Num22z1">
    <w:name w:val="WW8Num22z1"/>
    <w:rsid w:val="00FC16AB"/>
  </w:style>
  <w:style w:type="character" w:customStyle="1" w:styleId="WW8Num22z2">
    <w:name w:val="WW8Num22z2"/>
    <w:rsid w:val="00FC16AB"/>
  </w:style>
  <w:style w:type="character" w:customStyle="1" w:styleId="WW8Num22z3">
    <w:name w:val="WW8Num22z3"/>
    <w:rsid w:val="00FC16AB"/>
  </w:style>
  <w:style w:type="character" w:customStyle="1" w:styleId="WW8Num22z4">
    <w:name w:val="WW8Num22z4"/>
    <w:rsid w:val="00FC16AB"/>
  </w:style>
  <w:style w:type="character" w:customStyle="1" w:styleId="WW8Num22z5">
    <w:name w:val="WW8Num22z5"/>
    <w:rsid w:val="00FC16AB"/>
  </w:style>
  <w:style w:type="character" w:customStyle="1" w:styleId="WW8Num22z6">
    <w:name w:val="WW8Num22z6"/>
    <w:rsid w:val="00FC16AB"/>
  </w:style>
  <w:style w:type="character" w:customStyle="1" w:styleId="WW8Num22z7">
    <w:name w:val="WW8Num22z7"/>
    <w:rsid w:val="00FC16AB"/>
  </w:style>
  <w:style w:type="character" w:customStyle="1" w:styleId="WW8Num22z8">
    <w:name w:val="WW8Num22z8"/>
    <w:rsid w:val="00FC16AB"/>
  </w:style>
  <w:style w:type="character" w:customStyle="1" w:styleId="WW8Num23z1">
    <w:name w:val="WW8Num23z1"/>
    <w:rsid w:val="00FC16AB"/>
    <w:rPr>
      <w:rFonts w:cs="Times New Roman" w:hint="default"/>
      <w:b w:val="0"/>
      <w:i w:val="0"/>
    </w:rPr>
  </w:style>
  <w:style w:type="character" w:customStyle="1" w:styleId="WW8Num23z2">
    <w:name w:val="WW8Num23z2"/>
    <w:rsid w:val="00FC16AB"/>
  </w:style>
  <w:style w:type="character" w:customStyle="1" w:styleId="WW8Num23z3">
    <w:name w:val="WW8Num23z3"/>
    <w:rsid w:val="00FC16AB"/>
  </w:style>
  <w:style w:type="character" w:customStyle="1" w:styleId="WW8Num23z4">
    <w:name w:val="WW8Num23z4"/>
    <w:rsid w:val="00FC16AB"/>
  </w:style>
  <w:style w:type="character" w:customStyle="1" w:styleId="WW8Num23z5">
    <w:name w:val="WW8Num23z5"/>
    <w:rsid w:val="00FC16AB"/>
  </w:style>
  <w:style w:type="character" w:customStyle="1" w:styleId="WW8Num23z6">
    <w:name w:val="WW8Num23z6"/>
    <w:rsid w:val="00FC16AB"/>
  </w:style>
  <w:style w:type="character" w:customStyle="1" w:styleId="WW8Num23z7">
    <w:name w:val="WW8Num23z7"/>
    <w:rsid w:val="00FC16AB"/>
  </w:style>
  <w:style w:type="character" w:customStyle="1" w:styleId="WW8Num23z8">
    <w:name w:val="WW8Num23z8"/>
    <w:rsid w:val="00FC16AB"/>
  </w:style>
  <w:style w:type="character" w:customStyle="1" w:styleId="WW8Num24z1">
    <w:name w:val="WW8Num24z1"/>
    <w:rsid w:val="00FC16AB"/>
  </w:style>
  <w:style w:type="character" w:customStyle="1" w:styleId="WW8Num24z2">
    <w:name w:val="WW8Num24z2"/>
    <w:rsid w:val="00FC16AB"/>
  </w:style>
  <w:style w:type="character" w:customStyle="1" w:styleId="WW8Num24z3">
    <w:name w:val="WW8Num24z3"/>
    <w:rsid w:val="00FC16AB"/>
  </w:style>
  <w:style w:type="character" w:customStyle="1" w:styleId="WW8Num24z4">
    <w:name w:val="WW8Num24z4"/>
    <w:rsid w:val="00FC16AB"/>
  </w:style>
  <w:style w:type="character" w:customStyle="1" w:styleId="WW8Num24z5">
    <w:name w:val="WW8Num24z5"/>
    <w:rsid w:val="00FC16AB"/>
  </w:style>
  <w:style w:type="character" w:customStyle="1" w:styleId="WW8Num24z6">
    <w:name w:val="WW8Num24z6"/>
    <w:rsid w:val="00FC16AB"/>
  </w:style>
  <w:style w:type="character" w:customStyle="1" w:styleId="WW8Num24z7">
    <w:name w:val="WW8Num24z7"/>
    <w:rsid w:val="00FC16AB"/>
  </w:style>
  <w:style w:type="character" w:customStyle="1" w:styleId="WW8Num24z8">
    <w:name w:val="WW8Num24z8"/>
    <w:rsid w:val="00FC16AB"/>
  </w:style>
  <w:style w:type="character" w:customStyle="1" w:styleId="WW8Num25z1">
    <w:name w:val="WW8Num25z1"/>
    <w:rsid w:val="00FC16AB"/>
  </w:style>
  <w:style w:type="character" w:customStyle="1" w:styleId="WW8Num25z2">
    <w:name w:val="WW8Num25z2"/>
    <w:rsid w:val="00FC16AB"/>
  </w:style>
  <w:style w:type="character" w:customStyle="1" w:styleId="WW8Num25z3">
    <w:name w:val="WW8Num25z3"/>
    <w:rsid w:val="00FC16AB"/>
  </w:style>
  <w:style w:type="character" w:customStyle="1" w:styleId="WW8Num25z4">
    <w:name w:val="WW8Num25z4"/>
    <w:rsid w:val="00FC16AB"/>
  </w:style>
  <w:style w:type="character" w:customStyle="1" w:styleId="WW8Num25z5">
    <w:name w:val="WW8Num25z5"/>
    <w:rsid w:val="00FC16AB"/>
  </w:style>
  <w:style w:type="character" w:customStyle="1" w:styleId="WW8Num25z6">
    <w:name w:val="WW8Num25z6"/>
    <w:rsid w:val="00FC16AB"/>
  </w:style>
  <w:style w:type="character" w:customStyle="1" w:styleId="WW8Num25z7">
    <w:name w:val="WW8Num25z7"/>
    <w:rsid w:val="00FC16AB"/>
  </w:style>
  <w:style w:type="character" w:customStyle="1" w:styleId="WW8Num25z8">
    <w:name w:val="WW8Num25z8"/>
    <w:rsid w:val="00FC16AB"/>
  </w:style>
  <w:style w:type="character" w:customStyle="1" w:styleId="WW8Num26z1">
    <w:name w:val="WW8Num26z1"/>
    <w:rsid w:val="00FC16AB"/>
  </w:style>
  <w:style w:type="character" w:customStyle="1" w:styleId="WW8Num26z2">
    <w:name w:val="WW8Num26z2"/>
    <w:rsid w:val="00FC16AB"/>
  </w:style>
  <w:style w:type="character" w:customStyle="1" w:styleId="WW8Num26z3">
    <w:name w:val="WW8Num26z3"/>
    <w:rsid w:val="00FC16AB"/>
  </w:style>
  <w:style w:type="character" w:customStyle="1" w:styleId="WW8Num26z4">
    <w:name w:val="WW8Num26z4"/>
    <w:rsid w:val="00FC16AB"/>
  </w:style>
  <w:style w:type="character" w:customStyle="1" w:styleId="WW8Num26z5">
    <w:name w:val="WW8Num26z5"/>
    <w:rsid w:val="00FC16AB"/>
  </w:style>
  <w:style w:type="character" w:customStyle="1" w:styleId="WW8Num26z6">
    <w:name w:val="WW8Num26z6"/>
    <w:rsid w:val="00FC16AB"/>
  </w:style>
  <w:style w:type="character" w:customStyle="1" w:styleId="WW8Num26z7">
    <w:name w:val="WW8Num26z7"/>
    <w:rsid w:val="00FC16AB"/>
  </w:style>
  <w:style w:type="character" w:customStyle="1" w:styleId="WW8Num26z8">
    <w:name w:val="WW8Num26z8"/>
    <w:rsid w:val="00FC16AB"/>
  </w:style>
  <w:style w:type="character" w:customStyle="1" w:styleId="WW8Num27z1">
    <w:name w:val="WW8Num27z1"/>
    <w:rsid w:val="00FC16AB"/>
  </w:style>
  <w:style w:type="character" w:customStyle="1" w:styleId="WW8Num27z2">
    <w:name w:val="WW8Num27z2"/>
    <w:rsid w:val="00FC16AB"/>
  </w:style>
  <w:style w:type="character" w:customStyle="1" w:styleId="WW8Num27z3">
    <w:name w:val="WW8Num27z3"/>
    <w:rsid w:val="00FC16AB"/>
  </w:style>
  <w:style w:type="character" w:customStyle="1" w:styleId="WW8Num27z4">
    <w:name w:val="WW8Num27z4"/>
    <w:rsid w:val="00FC16AB"/>
  </w:style>
  <w:style w:type="character" w:customStyle="1" w:styleId="WW8Num27z5">
    <w:name w:val="WW8Num27z5"/>
    <w:rsid w:val="00FC16AB"/>
  </w:style>
  <w:style w:type="character" w:customStyle="1" w:styleId="WW8Num27z6">
    <w:name w:val="WW8Num27z6"/>
    <w:rsid w:val="00FC16AB"/>
  </w:style>
  <w:style w:type="character" w:customStyle="1" w:styleId="WW8Num27z7">
    <w:name w:val="WW8Num27z7"/>
    <w:rsid w:val="00FC16AB"/>
  </w:style>
  <w:style w:type="character" w:customStyle="1" w:styleId="WW8Num27z8">
    <w:name w:val="WW8Num27z8"/>
    <w:rsid w:val="00FC16AB"/>
  </w:style>
  <w:style w:type="character" w:customStyle="1" w:styleId="WW8Num28z1">
    <w:name w:val="WW8Num28z1"/>
    <w:rsid w:val="00FC16AB"/>
  </w:style>
  <w:style w:type="character" w:customStyle="1" w:styleId="WW8Num28z2">
    <w:name w:val="WW8Num28z2"/>
    <w:rsid w:val="00FC16AB"/>
  </w:style>
  <w:style w:type="character" w:customStyle="1" w:styleId="WW8Num28z3">
    <w:name w:val="WW8Num28z3"/>
    <w:rsid w:val="00FC16AB"/>
  </w:style>
  <w:style w:type="character" w:customStyle="1" w:styleId="WW8Num28z4">
    <w:name w:val="WW8Num28z4"/>
    <w:rsid w:val="00FC16AB"/>
  </w:style>
  <w:style w:type="character" w:customStyle="1" w:styleId="WW8Num28z5">
    <w:name w:val="WW8Num28z5"/>
    <w:rsid w:val="00FC16AB"/>
  </w:style>
  <w:style w:type="character" w:customStyle="1" w:styleId="WW8Num28z6">
    <w:name w:val="WW8Num28z6"/>
    <w:rsid w:val="00FC16AB"/>
  </w:style>
  <w:style w:type="character" w:customStyle="1" w:styleId="WW8Num28z7">
    <w:name w:val="WW8Num28z7"/>
    <w:rsid w:val="00FC16AB"/>
  </w:style>
  <w:style w:type="character" w:customStyle="1" w:styleId="WW8Num28z8">
    <w:name w:val="WW8Num28z8"/>
    <w:rsid w:val="00FC16AB"/>
  </w:style>
  <w:style w:type="character" w:customStyle="1" w:styleId="WW8Num29z1">
    <w:name w:val="WW8Num29z1"/>
    <w:rsid w:val="00FC16AB"/>
    <w:rPr>
      <w:rFonts w:cs="Times New Roman" w:hint="default"/>
      <w:b w:val="0"/>
      <w:i w:val="0"/>
    </w:rPr>
  </w:style>
  <w:style w:type="character" w:customStyle="1" w:styleId="WW8Num29z2">
    <w:name w:val="WW8Num29z2"/>
    <w:rsid w:val="00FC16AB"/>
  </w:style>
  <w:style w:type="character" w:customStyle="1" w:styleId="WW8Num29z3">
    <w:name w:val="WW8Num29z3"/>
    <w:rsid w:val="00FC16AB"/>
  </w:style>
  <w:style w:type="character" w:customStyle="1" w:styleId="WW8Num29z4">
    <w:name w:val="WW8Num29z4"/>
    <w:rsid w:val="00FC16AB"/>
  </w:style>
  <w:style w:type="character" w:customStyle="1" w:styleId="WW8Num29z5">
    <w:name w:val="WW8Num29z5"/>
    <w:rsid w:val="00FC16AB"/>
  </w:style>
  <w:style w:type="character" w:customStyle="1" w:styleId="WW8Num29z6">
    <w:name w:val="WW8Num29z6"/>
    <w:rsid w:val="00FC16AB"/>
  </w:style>
  <w:style w:type="character" w:customStyle="1" w:styleId="WW8Num29z7">
    <w:name w:val="WW8Num29z7"/>
    <w:rsid w:val="00FC16AB"/>
  </w:style>
  <w:style w:type="character" w:customStyle="1" w:styleId="WW8Num29z8">
    <w:name w:val="WW8Num29z8"/>
    <w:rsid w:val="00FC16AB"/>
  </w:style>
  <w:style w:type="character" w:customStyle="1" w:styleId="WW8Num30z1">
    <w:name w:val="WW8Num30z1"/>
    <w:rsid w:val="00FC16AB"/>
  </w:style>
  <w:style w:type="character" w:customStyle="1" w:styleId="WW8Num30z2">
    <w:name w:val="WW8Num30z2"/>
    <w:rsid w:val="00FC16AB"/>
  </w:style>
  <w:style w:type="character" w:customStyle="1" w:styleId="WW8Num30z3">
    <w:name w:val="WW8Num30z3"/>
    <w:rsid w:val="00FC16AB"/>
  </w:style>
  <w:style w:type="character" w:customStyle="1" w:styleId="WW8Num30z4">
    <w:name w:val="WW8Num30z4"/>
    <w:rsid w:val="00FC16AB"/>
  </w:style>
  <w:style w:type="character" w:customStyle="1" w:styleId="WW8Num30z5">
    <w:name w:val="WW8Num30z5"/>
    <w:rsid w:val="00FC16AB"/>
  </w:style>
  <w:style w:type="character" w:customStyle="1" w:styleId="WW8Num30z6">
    <w:name w:val="WW8Num30z6"/>
    <w:rsid w:val="00FC16AB"/>
  </w:style>
  <w:style w:type="character" w:customStyle="1" w:styleId="WW8Num30z7">
    <w:name w:val="WW8Num30z7"/>
    <w:rsid w:val="00FC16AB"/>
  </w:style>
  <w:style w:type="character" w:customStyle="1" w:styleId="WW8Num30z8">
    <w:name w:val="WW8Num30z8"/>
    <w:rsid w:val="00FC16AB"/>
  </w:style>
  <w:style w:type="character" w:customStyle="1" w:styleId="WW8Num31z1">
    <w:name w:val="WW8Num31z1"/>
    <w:rsid w:val="00FC16AB"/>
  </w:style>
  <w:style w:type="character" w:customStyle="1" w:styleId="WW8Num31z2">
    <w:name w:val="WW8Num31z2"/>
    <w:rsid w:val="00FC16AB"/>
  </w:style>
  <w:style w:type="character" w:customStyle="1" w:styleId="WW8Num31z3">
    <w:name w:val="WW8Num31z3"/>
    <w:rsid w:val="00FC16AB"/>
  </w:style>
  <w:style w:type="character" w:customStyle="1" w:styleId="WW8Num31z4">
    <w:name w:val="WW8Num31z4"/>
    <w:rsid w:val="00FC16AB"/>
  </w:style>
  <w:style w:type="character" w:customStyle="1" w:styleId="WW8Num31z5">
    <w:name w:val="WW8Num31z5"/>
    <w:rsid w:val="00FC16AB"/>
  </w:style>
  <w:style w:type="character" w:customStyle="1" w:styleId="WW8Num31z6">
    <w:name w:val="WW8Num31z6"/>
    <w:rsid w:val="00FC16AB"/>
  </w:style>
  <w:style w:type="character" w:customStyle="1" w:styleId="WW8Num31z7">
    <w:name w:val="WW8Num31z7"/>
    <w:rsid w:val="00FC16AB"/>
  </w:style>
  <w:style w:type="character" w:customStyle="1" w:styleId="WW8Num31z8">
    <w:name w:val="WW8Num31z8"/>
    <w:rsid w:val="00FC16AB"/>
  </w:style>
  <w:style w:type="character" w:customStyle="1" w:styleId="WW8Num32z1">
    <w:name w:val="WW8Num32z1"/>
    <w:rsid w:val="00FC16AB"/>
  </w:style>
  <w:style w:type="character" w:customStyle="1" w:styleId="WW8Num32z2">
    <w:name w:val="WW8Num32z2"/>
    <w:rsid w:val="00FC16AB"/>
  </w:style>
  <w:style w:type="character" w:customStyle="1" w:styleId="WW8Num32z3">
    <w:name w:val="WW8Num32z3"/>
    <w:rsid w:val="00FC16AB"/>
  </w:style>
  <w:style w:type="character" w:customStyle="1" w:styleId="WW8Num32z4">
    <w:name w:val="WW8Num32z4"/>
    <w:rsid w:val="00FC16AB"/>
  </w:style>
  <w:style w:type="character" w:customStyle="1" w:styleId="WW8Num32z5">
    <w:name w:val="WW8Num32z5"/>
    <w:rsid w:val="00FC16AB"/>
  </w:style>
  <w:style w:type="character" w:customStyle="1" w:styleId="WW8Num32z6">
    <w:name w:val="WW8Num32z6"/>
    <w:rsid w:val="00FC16AB"/>
  </w:style>
  <w:style w:type="character" w:customStyle="1" w:styleId="WW8Num32z7">
    <w:name w:val="WW8Num32z7"/>
    <w:rsid w:val="00FC16AB"/>
  </w:style>
  <w:style w:type="character" w:customStyle="1" w:styleId="WW8Num32z8">
    <w:name w:val="WW8Num32z8"/>
    <w:rsid w:val="00FC16AB"/>
  </w:style>
  <w:style w:type="character" w:customStyle="1" w:styleId="WW8Num35z1">
    <w:name w:val="WW8Num35z1"/>
    <w:rsid w:val="00FC16AB"/>
  </w:style>
  <w:style w:type="character" w:customStyle="1" w:styleId="WW8Num35z2">
    <w:name w:val="WW8Num35z2"/>
    <w:rsid w:val="00FC16AB"/>
  </w:style>
  <w:style w:type="character" w:customStyle="1" w:styleId="WW8Num35z3">
    <w:name w:val="WW8Num35z3"/>
    <w:rsid w:val="00FC16AB"/>
  </w:style>
  <w:style w:type="character" w:customStyle="1" w:styleId="WW8Num35z4">
    <w:name w:val="WW8Num35z4"/>
    <w:rsid w:val="00FC16AB"/>
  </w:style>
  <w:style w:type="character" w:customStyle="1" w:styleId="WW8Num35z5">
    <w:name w:val="WW8Num35z5"/>
    <w:rsid w:val="00FC16AB"/>
  </w:style>
  <w:style w:type="character" w:customStyle="1" w:styleId="WW8Num35z6">
    <w:name w:val="WW8Num35z6"/>
    <w:rsid w:val="00FC16AB"/>
  </w:style>
  <w:style w:type="character" w:customStyle="1" w:styleId="WW8Num35z7">
    <w:name w:val="WW8Num35z7"/>
    <w:rsid w:val="00FC16AB"/>
  </w:style>
  <w:style w:type="character" w:customStyle="1" w:styleId="WW8Num35z8">
    <w:name w:val="WW8Num35z8"/>
    <w:rsid w:val="00FC16AB"/>
  </w:style>
  <w:style w:type="character" w:customStyle="1" w:styleId="WW8Num38z1">
    <w:name w:val="WW8Num38z1"/>
    <w:rsid w:val="00FC16AB"/>
    <w:rPr>
      <w:rFonts w:hint="default"/>
      <w:b/>
    </w:rPr>
  </w:style>
  <w:style w:type="character" w:customStyle="1" w:styleId="WW8Num38z2">
    <w:name w:val="WW8Num38z2"/>
    <w:rsid w:val="00FC16AB"/>
  </w:style>
  <w:style w:type="character" w:customStyle="1" w:styleId="WW8Num38z3">
    <w:name w:val="WW8Num38z3"/>
    <w:rsid w:val="00FC16AB"/>
  </w:style>
  <w:style w:type="character" w:customStyle="1" w:styleId="WW8Num38z4">
    <w:name w:val="WW8Num38z4"/>
    <w:rsid w:val="00FC16AB"/>
  </w:style>
  <w:style w:type="character" w:customStyle="1" w:styleId="WW8Num38z5">
    <w:name w:val="WW8Num38z5"/>
    <w:rsid w:val="00FC16AB"/>
  </w:style>
  <w:style w:type="character" w:customStyle="1" w:styleId="WW8Num38z6">
    <w:name w:val="WW8Num38z6"/>
    <w:rsid w:val="00FC16AB"/>
  </w:style>
  <w:style w:type="character" w:customStyle="1" w:styleId="WW8Num38z7">
    <w:name w:val="WW8Num38z7"/>
    <w:rsid w:val="00FC16AB"/>
  </w:style>
  <w:style w:type="character" w:customStyle="1" w:styleId="WW8Num38z8">
    <w:name w:val="WW8Num38z8"/>
    <w:rsid w:val="00FC16AB"/>
  </w:style>
  <w:style w:type="character" w:customStyle="1" w:styleId="WW8Num39z1">
    <w:name w:val="WW8Num39z1"/>
    <w:rsid w:val="00FC16AB"/>
  </w:style>
  <w:style w:type="character" w:customStyle="1" w:styleId="WW8Num39z2">
    <w:name w:val="WW8Num39z2"/>
    <w:rsid w:val="00FC16AB"/>
  </w:style>
  <w:style w:type="character" w:customStyle="1" w:styleId="WW8Num39z3">
    <w:name w:val="WW8Num39z3"/>
    <w:rsid w:val="00FC16AB"/>
  </w:style>
  <w:style w:type="character" w:customStyle="1" w:styleId="WW8Num39z4">
    <w:name w:val="WW8Num39z4"/>
    <w:rsid w:val="00FC16AB"/>
  </w:style>
  <w:style w:type="character" w:customStyle="1" w:styleId="WW8Num39z5">
    <w:name w:val="WW8Num39z5"/>
    <w:rsid w:val="00FC16AB"/>
  </w:style>
  <w:style w:type="character" w:customStyle="1" w:styleId="WW8Num39z6">
    <w:name w:val="WW8Num39z6"/>
    <w:rsid w:val="00FC16AB"/>
  </w:style>
  <w:style w:type="character" w:customStyle="1" w:styleId="WW8Num39z7">
    <w:name w:val="WW8Num39z7"/>
    <w:rsid w:val="00FC16AB"/>
  </w:style>
  <w:style w:type="character" w:customStyle="1" w:styleId="WW8Num39z8">
    <w:name w:val="WW8Num39z8"/>
    <w:rsid w:val="00FC16AB"/>
  </w:style>
  <w:style w:type="character" w:customStyle="1" w:styleId="WW8Num40z1">
    <w:name w:val="WW8Num40z1"/>
    <w:rsid w:val="00FC16AB"/>
  </w:style>
  <w:style w:type="character" w:customStyle="1" w:styleId="WW8Num40z2">
    <w:name w:val="WW8Num40z2"/>
    <w:rsid w:val="00FC16AB"/>
  </w:style>
  <w:style w:type="character" w:customStyle="1" w:styleId="WW8Num40z3">
    <w:name w:val="WW8Num40z3"/>
    <w:rsid w:val="00FC16AB"/>
  </w:style>
  <w:style w:type="character" w:customStyle="1" w:styleId="WW8Num40z4">
    <w:name w:val="WW8Num40z4"/>
    <w:rsid w:val="00FC16AB"/>
  </w:style>
  <w:style w:type="character" w:customStyle="1" w:styleId="WW8Num40z5">
    <w:name w:val="WW8Num40z5"/>
    <w:rsid w:val="00FC16AB"/>
  </w:style>
  <w:style w:type="character" w:customStyle="1" w:styleId="WW8Num40z6">
    <w:name w:val="WW8Num40z6"/>
    <w:rsid w:val="00FC16AB"/>
  </w:style>
  <w:style w:type="character" w:customStyle="1" w:styleId="WW8Num40z7">
    <w:name w:val="WW8Num40z7"/>
    <w:rsid w:val="00FC16AB"/>
  </w:style>
  <w:style w:type="character" w:customStyle="1" w:styleId="WW8Num40z8">
    <w:name w:val="WW8Num40z8"/>
    <w:rsid w:val="00FC16AB"/>
  </w:style>
  <w:style w:type="character" w:customStyle="1" w:styleId="WW8Num42z1">
    <w:name w:val="WW8Num42z1"/>
    <w:rsid w:val="00FC16AB"/>
    <w:rPr>
      <w:rFonts w:hint="default"/>
    </w:rPr>
  </w:style>
  <w:style w:type="character" w:customStyle="1" w:styleId="WW8Num42z2">
    <w:name w:val="WW8Num42z2"/>
    <w:rsid w:val="00FC16AB"/>
  </w:style>
  <w:style w:type="character" w:customStyle="1" w:styleId="WW8Num42z3">
    <w:name w:val="WW8Num42z3"/>
    <w:rsid w:val="00FC16AB"/>
  </w:style>
  <w:style w:type="character" w:customStyle="1" w:styleId="WW8Num42z4">
    <w:name w:val="WW8Num42z4"/>
    <w:rsid w:val="00FC16AB"/>
  </w:style>
  <w:style w:type="character" w:customStyle="1" w:styleId="WW8Num42z5">
    <w:name w:val="WW8Num42z5"/>
    <w:rsid w:val="00FC16AB"/>
  </w:style>
  <w:style w:type="character" w:customStyle="1" w:styleId="WW8Num42z6">
    <w:name w:val="WW8Num42z6"/>
    <w:rsid w:val="00FC16AB"/>
  </w:style>
  <w:style w:type="character" w:customStyle="1" w:styleId="WW8Num42z7">
    <w:name w:val="WW8Num42z7"/>
    <w:rsid w:val="00FC16AB"/>
  </w:style>
  <w:style w:type="character" w:customStyle="1" w:styleId="WW8Num42z8">
    <w:name w:val="WW8Num42z8"/>
    <w:rsid w:val="00FC16AB"/>
  </w:style>
  <w:style w:type="character" w:customStyle="1" w:styleId="WW8Num44z1">
    <w:name w:val="WW8Num44z1"/>
    <w:rsid w:val="00FC16AB"/>
  </w:style>
  <w:style w:type="character" w:customStyle="1" w:styleId="WW8Num44z2">
    <w:name w:val="WW8Num44z2"/>
    <w:rsid w:val="00FC16AB"/>
  </w:style>
  <w:style w:type="character" w:customStyle="1" w:styleId="WW8Num44z3">
    <w:name w:val="WW8Num44z3"/>
    <w:rsid w:val="00FC16AB"/>
  </w:style>
  <w:style w:type="character" w:customStyle="1" w:styleId="WW8Num44z4">
    <w:name w:val="WW8Num44z4"/>
    <w:rsid w:val="00FC16AB"/>
  </w:style>
  <w:style w:type="character" w:customStyle="1" w:styleId="WW8Num44z5">
    <w:name w:val="WW8Num44z5"/>
    <w:rsid w:val="00FC16AB"/>
  </w:style>
  <w:style w:type="character" w:customStyle="1" w:styleId="WW8Num44z6">
    <w:name w:val="WW8Num44z6"/>
    <w:rsid w:val="00FC16AB"/>
  </w:style>
  <w:style w:type="character" w:customStyle="1" w:styleId="WW8Num44z7">
    <w:name w:val="WW8Num44z7"/>
    <w:rsid w:val="00FC16AB"/>
  </w:style>
  <w:style w:type="character" w:customStyle="1" w:styleId="WW8Num44z8">
    <w:name w:val="WW8Num44z8"/>
    <w:rsid w:val="00FC16AB"/>
  </w:style>
  <w:style w:type="character" w:customStyle="1" w:styleId="WW8Num46z1">
    <w:name w:val="WW8Num46z1"/>
    <w:rsid w:val="00FC16AB"/>
    <w:rPr>
      <w:rFonts w:hint="default"/>
    </w:rPr>
  </w:style>
  <w:style w:type="character" w:customStyle="1" w:styleId="WW8Num46z2">
    <w:name w:val="WW8Num46z2"/>
    <w:rsid w:val="00FC16AB"/>
  </w:style>
  <w:style w:type="character" w:customStyle="1" w:styleId="WW8Num46z3">
    <w:name w:val="WW8Num46z3"/>
    <w:rsid w:val="00FC16AB"/>
  </w:style>
  <w:style w:type="character" w:customStyle="1" w:styleId="WW8Num46z4">
    <w:name w:val="WW8Num46z4"/>
    <w:rsid w:val="00FC16AB"/>
  </w:style>
  <w:style w:type="character" w:customStyle="1" w:styleId="WW8Num46z5">
    <w:name w:val="WW8Num46z5"/>
    <w:rsid w:val="00FC16AB"/>
  </w:style>
  <w:style w:type="character" w:customStyle="1" w:styleId="WW8Num46z6">
    <w:name w:val="WW8Num46z6"/>
    <w:rsid w:val="00FC16AB"/>
  </w:style>
  <w:style w:type="character" w:customStyle="1" w:styleId="WW8Num46z7">
    <w:name w:val="WW8Num46z7"/>
    <w:rsid w:val="00FC16AB"/>
  </w:style>
  <w:style w:type="character" w:customStyle="1" w:styleId="WW8Num46z8">
    <w:name w:val="WW8Num46z8"/>
    <w:rsid w:val="00FC16AB"/>
  </w:style>
  <w:style w:type="character" w:customStyle="1" w:styleId="WW8Num48z2">
    <w:name w:val="WW8Num48z2"/>
    <w:rsid w:val="00FC16AB"/>
  </w:style>
  <w:style w:type="character" w:customStyle="1" w:styleId="WW8Num48z3">
    <w:name w:val="WW8Num48z3"/>
    <w:rsid w:val="00FC16AB"/>
  </w:style>
  <w:style w:type="character" w:customStyle="1" w:styleId="WW8Num48z4">
    <w:name w:val="WW8Num48z4"/>
    <w:rsid w:val="00FC16AB"/>
  </w:style>
  <w:style w:type="character" w:customStyle="1" w:styleId="WW8Num48z5">
    <w:name w:val="WW8Num48z5"/>
    <w:rsid w:val="00FC16AB"/>
  </w:style>
  <w:style w:type="character" w:customStyle="1" w:styleId="WW8Num48z6">
    <w:name w:val="WW8Num48z6"/>
    <w:rsid w:val="00FC16AB"/>
  </w:style>
  <w:style w:type="character" w:customStyle="1" w:styleId="WW8Num48z7">
    <w:name w:val="WW8Num48z7"/>
    <w:rsid w:val="00FC16AB"/>
  </w:style>
  <w:style w:type="character" w:customStyle="1" w:styleId="WW8Num48z8">
    <w:name w:val="WW8Num48z8"/>
    <w:rsid w:val="00FC16AB"/>
  </w:style>
  <w:style w:type="character" w:customStyle="1" w:styleId="WW8Num49z1">
    <w:name w:val="WW8Num49z1"/>
    <w:rsid w:val="00FC16AB"/>
  </w:style>
  <w:style w:type="character" w:customStyle="1" w:styleId="WW8Num49z2">
    <w:name w:val="WW8Num49z2"/>
    <w:rsid w:val="00FC16AB"/>
  </w:style>
  <w:style w:type="character" w:customStyle="1" w:styleId="WW8Num49z3">
    <w:name w:val="WW8Num49z3"/>
    <w:rsid w:val="00FC16AB"/>
  </w:style>
  <w:style w:type="character" w:customStyle="1" w:styleId="WW8Num49z4">
    <w:name w:val="WW8Num49z4"/>
    <w:rsid w:val="00FC16AB"/>
  </w:style>
  <w:style w:type="character" w:customStyle="1" w:styleId="WW8Num49z5">
    <w:name w:val="WW8Num49z5"/>
    <w:rsid w:val="00FC16AB"/>
  </w:style>
  <w:style w:type="character" w:customStyle="1" w:styleId="WW8Num49z6">
    <w:name w:val="WW8Num49z6"/>
    <w:rsid w:val="00FC16AB"/>
  </w:style>
  <w:style w:type="character" w:customStyle="1" w:styleId="WW8Num49z7">
    <w:name w:val="WW8Num49z7"/>
    <w:rsid w:val="00FC16AB"/>
  </w:style>
  <w:style w:type="character" w:customStyle="1" w:styleId="WW8Num49z8">
    <w:name w:val="WW8Num49z8"/>
    <w:rsid w:val="00FC16AB"/>
  </w:style>
  <w:style w:type="character" w:customStyle="1" w:styleId="WW8Num50z1">
    <w:name w:val="WW8Num50z1"/>
    <w:rsid w:val="00FC16AB"/>
  </w:style>
  <w:style w:type="character" w:customStyle="1" w:styleId="WW8Num50z2">
    <w:name w:val="WW8Num50z2"/>
    <w:rsid w:val="00FC16AB"/>
  </w:style>
  <w:style w:type="character" w:customStyle="1" w:styleId="WW8Num50z3">
    <w:name w:val="WW8Num50z3"/>
    <w:rsid w:val="00FC16AB"/>
  </w:style>
  <w:style w:type="character" w:customStyle="1" w:styleId="WW8Num50z4">
    <w:name w:val="WW8Num50z4"/>
    <w:rsid w:val="00FC16AB"/>
  </w:style>
  <w:style w:type="character" w:customStyle="1" w:styleId="WW8Num50z5">
    <w:name w:val="WW8Num50z5"/>
    <w:rsid w:val="00FC16AB"/>
  </w:style>
  <w:style w:type="character" w:customStyle="1" w:styleId="WW8Num50z6">
    <w:name w:val="WW8Num50z6"/>
    <w:rsid w:val="00FC16AB"/>
  </w:style>
  <w:style w:type="character" w:customStyle="1" w:styleId="WW8Num50z7">
    <w:name w:val="WW8Num50z7"/>
    <w:rsid w:val="00FC16AB"/>
  </w:style>
  <w:style w:type="character" w:customStyle="1" w:styleId="WW8Num50z8">
    <w:name w:val="WW8Num50z8"/>
    <w:rsid w:val="00FC16AB"/>
  </w:style>
  <w:style w:type="character" w:customStyle="1" w:styleId="WW8Num51z1">
    <w:name w:val="WW8Num51z1"/>
    <w:rsid w:val="00FC16AB"/>
  </w:style>
  <w:style w:type="character" w:customStyle="1" w:styleId="WW8Num51z2">
    <w:name w:val="WW8Num51z2"/>
    <w:rsid w:val="00FC16AB"/>
  </w:style>
  <w:style w:type="character" w:customStyle="1" w:styleId="WW8Num51z3">
    <w:name w:val="WW8Num51z3"/>
    <w:rsid w:val="00FC16AB"/>
  </w:style>
  <w:style w:type="character" w:customStyle="1" w:styleId="WW8Num51z4">
    <w:name w:val="WW8Num51z4"/>
    <w:rsid w:val="00FC16AB"/>
  </w:style>
  <w:style w:type="character" w:customStyle="1" w:styleId="WW8Num51z5">
    <w:name w:val="WW8Num51z5"/>
    <w:rsid w:val="00FC16AB"/>
  </w:style>
  <w:style w:type="character" w:customStyle="1" w:styleId="WW8Num51z6">
    <w:name w:val="WW8Num51z6"/>
    <w:rsid w:val="00FC16AB"/>
  </w:style>
  <w:style w:type="character" w:customStyle="1" w:styleId="WW8Num51z7">
    <w:name w:val="WW8Num51z7"/>
    <w:rsid w:val="00FC16AB"/>
  </w:style>
  <w:style w:type="character" w:customStyle="1" w:styleId="WW8Num51z8">
    <w:name w:val="WW8Num51z8"/>
    <w:rsid w:val="00FC16AB"/>
  </w:style>
  <w:style w:type="character" w:customStyle="1" w:styleId="WW8Num52z1">
    <w:name w:val="WW8Num52z1"/>
    <w:rsid w:val="00FC16AB"/>
  </w:style>
  <w:style w:type="character" w:customStyle="1" w:styleId="WW8Num52z2">
    <w:name w:val="WW8Num52z2"/>
    <w:rsid w:val="00FC16AB"/>
  </w:style>
  <w:style w:type="character" w:customStyle="1" w:styleId="WW8Num52z3">
    <w:name w:val="WW8Num52z3"/>
    <w:rsid w:val="00FC16AB"/>
  </w:style>
  <w:style w:type="character" w:customStyle="1" w:styleId="WW8Num52z4">
    <w:name w:val="WW8Num52z4"/>
    <w:rsid w:val="00FC16AB"/>
  </w:style>
  <w:style w:type="character" w:customStyle="1" w:styleId="WW8Num52z5">
    <w:name w:val="WW8Num52z5"/>
    <w:rsid w:val="00FC16AB"/>
  </w:style>
  <w:style w:type="character" w:customStyle="1" w:styleId="WW8Num52z6">
    <w:name w:val="WW8Num52z6"/>
    <w:rsid w:val="00FC16AB"/>
  </w:style>
  <w:style w:type="character" w:customStyle="1" w:styleId="WW8Num52z7">
    <w:name w:val="WW8Num52z7"/>
    <w:rsid w:val="00FC16AB"/>
  </w:style>
  <w:style w:type="character" w:customStyle="1" w:styleId="WW8Num52z8">
    <w:name w:val="WW8Num52z8"/>
    <w:rsid w:val="00FC16AB"/>
  </w:style>
  <w:style w:type="character" w:customStyle="1" w:styleId="WW8Num53z1">
    <w:name w:val="WW8Num53z1"/>
    <w:rsid w:val="00FC16AB"/>
  </w:style>
  <w:style w:type="character" w:customStyle="1" w:styleId="WW8Num53z2">
    <w:name w:val="WW8Num53z2"/>
    <w:rsid w:val="00FC16AB"/>
  </w:style>
  <w:style w:type="character" w:customStyle="1" w:styleId="WW8Num53z3">
    <w:name w:val="WW8Num53z3"/>
    <w:rsid w:val="00FC16AB"/>
  </w:style>
  <w:style w:type="character" w:customStyle="1" w:styleId="WW8Num53z4">
    <w:name w:val="WW8Num53z4"/>
    <w:rsid w:val="00FC16AB"/>
  </w:style>
  <w:style w:type="character" w:customStyle="1" w:styleId="WW8Num53z5">
    <w:name w:val="WW8Num53z5"/>
    <w:rsid w:val="00FC16AB"/>
  </w:style>
  <w:style w:type="character" w:customStyle="1" w:styleId="WW8Num53z6">
    <w:name w:val="WW8Num53z6"/>
    <w:rsid w:val="00FC16AB"/>
  </w:style>
  <w:style w:type="character" w:customStyle="1" w:styleId="WW8Num53z7">
    <w:name w:val="WW8Num53z7"/>
    <w:rsid w:val="00FC16AB"/>
  </w:style>
  <w:style w:type="character" w:customStyle="1" w:styleId="WW8Num53z8">
    <w:name w:val="WW8Num53z8"/>
    <w:rsid w:val="00FC16AB"/>
  </w:style>
  <w:style w:type="character" w:customStyle="1" w:styleId="WW8Num54z1">
    <w:name w:val="WW8Num54z1"/>
    <w:rsid w:val="00FC16AB"/>
  </w:style>
  <w:style w:type="character" w:customStyle="1" w:styleId="WW8Num54z2">
    <w:name w:val="WW8Num54z2"/>
    <w:rsid w:val="00FC16AB"/>
  </w:style>
  <w:style w:type="character" w:customStyle="1" w:styleId="WW8Num54z3">
    <w:name w:val="WW8Num54z3"/>
    <w:rsid w:val="00FC16AB"/>
  </w:style>
  <w:style w:type="character" w:customStyle="1" w:styleId="WW8Num54z4">
    <w:name w:val="WW8Num54z4"/>
    <w:rsid w:val="00FC16AB"/>
  </w:style>
  <w:style w:type="character" w:customStyle="1" w:styleId="WW8Num54z5">
    <w:name w:val="WW8Num54z5"/>
    <w:rsid w:val="00FC16AB"/>
  </w:style>
  <w:style w:type="character" w:customStyle="1" w:styleId="WW8Num54z6">
    <w:name w:val="WW8Num54z6"/>
    <w:rsid w:val="00FC16AB"/>
  </w:style>
  <w:style w:type="character" w:customStyle="1" w:styleId="WW8Num54z7">
    <w:name w:val="WW8Num54z7"/>
    <w:rsid w:val="00FC16AB"/>
  </w:style>
  <w:style w:type="character" w:customStyle="1" w:styleId="WW8Num54z8">
    <w:name w:val="WW8Num54z8"/>
    <w:rsid w:val="00FC16AB"/>
  </w:style>
  <w:style w:type="character" w:customStyle="1" w:styleId="WW8Num56z1">
    <w:name w:val="WW8Num56z1"/>
    <w:rsid w:val="00FC16AB"/>
    <w:rPr>
      <w:rFonts w:ascii="Calibri" w:hAnsi="Calibri" w:cs="Arial"/>
    </w:rPr>
  </w:style>
  <w:style w:type="character" w:customStyle="1" w:styleId="WW8Num56z2">
    <w:name w:val="WW8Num56z2"/>
    <w:rsid w:val="00FC16AB"/>
    <w:rPr>
      <w:rFonts w:ascii="Times New Roman" w:hAnsi="Times New Roman" w:cs="Times New Roman" w:hint="default"/>
    </w:rPr>
  </w:style>
  <w:style w:type="character" w:customStyle="1" w:styleId="WW8Num56z3">
    <w:name w:val="WW8Num56z3"/>
    <w:rsid w:val="00FC16AB"/>
  </w:style>
  <w:style w:type="character" w:customStyle="1" w:styleId="WW8Num56z4">
    <w:name w:val="WW8Num56z4"/>
    <w:rsid w:val="00FC16AB"/>
  </w:style>
  <w:style w:type="character" w:customStyle="1" w:styleId="WW8Num56z5">
    <w:name w:val="WW8Num56z5"/>
    <w:rsid w:val="00FC16AB"/>
  </w:style>
  <w:style w:type="character" w:customStyle="1" w:styleId="WW8Num56z6">
    <w:name w:val="WW8Num56z6"/>
    <w:rsid w:val="00FC16AB"/>
  </w:style>
  <w:style w:type="character" w:customStyle="1" w:styleId="WW8Num56z7">
    <w:name w:val="WW8Num56z7"/>
    <w:rsid w:val="00FC16AB"/>
  </w:style>
  <w:style w:type="character" w:customStyle="1" w:styleId="WW8Num56z8">
    <w:name w:val="WW8Num56z8"/>
    <w:rsid w:val="00FC16AB"/>
  </w:style>
  <w:style w:type="character" w:customStyle="1" w:styleId="WW8Num58z1">
    <w:name w:val="WW8Num58z1"/>
    <w:rsid w:val="00FC16AB"/>
  </w:style>
  <w:style w:type="character" w:customStyle="1" w:styleId="WW8Num58z2">
    <w:name w:val="WW8Num58z2"/>
    <w:rsid w:val="00FC16AB"/>
  </w:style>
  <w:style w:type="character" w:customStyle="1" w:styleId="WW8Num58z3">
    <w:name w:val="WW8Num58z3"/>
    <w:rsid w:val="00FC16AB"/>
  </w:style>
  <w:style w:type="character" w:customStyle="1" w:styleId="WW8Num58z4">
    <w:name w:val="WW8Num58z4"/>
    <w:rsid w:val="00FC16AB"/>
  </w:style>
  <w:style w:type="character" w:customStyle="1" w:styleId="WW8Num58z5">
    <w:name w:val="WW8Num58z5"/>
    <w:rsid w:val="00FC16AB"/>
  </w:style>
  <w:style w:type="character" w:customStyle="1" w:styleId="WW8Num58z6">
    <w:name w:val="WW8Num58z6"/>
    <w:rsid w:val="00FC16AB"/>
  </w:style>
  <w:style w:type="character" w:customStyle="1" w:styleId="WW8Num58z7">
    <w:name w:val="WW8Num58z7"/>
    <w:rsid w:val="00FC16AB"/>
  </w:style>
  <w:style w:type="character" w:customStyle="1" w:styleId="WW8Num58z8">
    <w:name w:val="WW8Num58z8"/>
    <w:rsid w:val="00FC16AB"/>
  </w:style>
  <w:style w:type="character" w:customStyle="1" w:styleId="WW8Num59z1">
    <w:name w:val="WW8Num59z1"/>
    <w:rsid w:val="00FC16AB"/>
  </w:style>
  <w:style w:type="character" w:customStyle="1" w:styleId="WW8Num59z2">
    <w:name w:val="WW8Num59z2"/>
    <w:rsid w:val="00FC16AB"/>
  </w:style>
  <w:style w:type="character" w:customStyle="1" w:styleId="WW8Num59z3">
    <w:name w:val="WW8Num59z3"/>
    <w:rsid w:val="00FC16AB"/>
  </w:style>
  <w:style w:type="character" w:customStyle="1" w:styleId="WW8Num59z4">
    <w:name w:val="WW8Num59z4"/>
    <w:rsid w:val="00FC16AB"/>
  </w:style>
  <w:style w:type="character" w:customStyle="1" w:styleId="WW8Num59z5">
    <w:name w:val="WW8Num59z5"/>
    <w:rsid w:val="00FC16AB"/>
  </w:style>
  <w:style w:type="character" w:customStyle="1" w:styleId="WW8Num59z6">
    <w:name w:val="WW8Num59z6"/>
    <w:rsid w:val="00FC16AB"/>
  </w:style>
  <w:style w:type="character" w:customStyle="1" w:styleId="WW8Num59z7">
    <w:name w:val="WW8Num59z7"/>
    <w:rsid w:val="00FC16AB"/>
  </w:style>
  <w:style w:type="character" w:customStyle="1" w:styleId="WW8Num59z8">
    <w:name w:val="WW8Num59z8"/>
    <w:rsid w:val="00FC16AB"/>
  </w:style>
  <w:style w:type="character" w:customStyle="1" w:styleId="WW8Num61z1">
    <w:name w:val="WW8Num61z1"/>
    <w:rsid w:val="00FC16AB"/>
  </w:style>
  <w:style w:type="character" w:customStyle="1" w:styleId="WW8Num61z2">
    <w:name w:val="WW8Num61z2"/>
    <w:rsid w:val="00FC16AB"/>
  </w:style>
  <w:style w:type="character" w:customStyle="1" w:styleId="WW8Num61z3">
    <w:name w:val="WW8Num61z3"/>
    <w:rsid w:val="00FC16AB"/>
  </w:style>
  <w:style w:type="character" w:customStyle="1" w:styleId="WW8Num61z4">
    <w:name w:val="WW8Num61z4"/>
    <w:rsid w:val="00FC16AB"/>
  </w:style>
  <w:style w:type="character" w:customStyle="1" w:styleId="WW8Num61z5">
    <w:name w:val="WW8Num61z5"/>
    <w:rsid w:val="00FC16AB"/>
  </w:style>
  <w:style w:type="character" w:customStyle="1" w:styleId="WW8Num61z6">
    <w:name w:val="WW8Num61z6"/>
    <w:rsid w:val="00FC16AB"/>
  </w:style>
  <w:style w:type="character" w:customStyle="1" w:styleId="WW8Num61z7">
    <w:name w:val="WW8Num61z7"/>
    <w:rsid w:val="00FC16AB"/>
  </w:style>
  <w:style w:type="character" w:customStyle="1" w:styleId="WW8Num61z8">
    <w:name w:val="WW8Num61z8"/>
    <w:rsid w:val="00FC16AB"/>
  </w:style>
  <w:style w:type="character" w:customStyle="1" w:styleId="WW8Num63z1">
    <w:name w:val="WW8Num63z1"/>
    <w:rsid w:val="00FC16AB"/>
  </w:style>
  <w:style w:type="character" w:customStyle="1" w:styleId="WW8Num63z2">
    <w:name w:val="WW8Num63z2"/>
    <w:rsid w:val="00FC16AB"/>
  </w:style>
  <w:style w:type="character" w:customStyle="1" w:styleId="WW8Num63z3">
    <w:name w:val="WW8Num63z3"/>
    <w:rsid w:val="00FC16AB"/>
  </w:style>
  <w:style w:type="character" w:customStyle="1" w:styleId="WW8Num63z4">
    <w:name w:val="WW8Num63z4"/>
    <w:rsid w:val="00FC16AB"/>
  </w:style>
  <w:style w:type="character" w:customStyle="1" w:styleId="WW8Num63z5">
    <w:name w:val="WW8Num63z5"/>
    <w:rsid w:val="00FC16AB"/>
  </w:style>
  <w:style w:type="character" w:customStyle="1" w:styleId="WW8Num63z6">
    <w:name w:val="WW8Num63z6"/>
    <w:rsid w:val="00FC16AB"/>
  </w:style>
  <w:style w:type="character" w:customStyle="1" w:styleId="WW8Num63z7">
    <w:name w:val="WW8Num63z7"/>
    <w:rsid w:val="00FC16AB"/>
  </w:style>
  <w:style w:type="character" w:customStyle="1" w:styleId="WW8Num63z8">
    <w:name w:val="WW8Num63z8"/>
    <w:rsid w:val="00FC16AB"/>
  </w:style>
  <w:style w:type="character" w:customStyle="1" w:styleId="WW8Num65z1">
    <w:name w:val="WW8Num65z1"/>
    <w:rsid w:val="00FC16AB"/>
  </w:style>
  <w:style w:type="character" w:customStyle="1" w:styleId="WW8Num65z2">
    <w:name w:val="WW8Num65z2"/>
    <w:rsid w:val="00FC16AB"/>
  </w:style>
  <w:style w:type="character" w:customStyle="1" w:styleId="WW8Num65z3">
    <w:name w:val="WW8Num65z3"/>
    <w:rsid w:val="00FC16AB"/>
  </w:style>
  <w:style w:type="character" w:customStyle="1" w:styleId="WW8Num65z4">
    <w:name w:val="WW8Num65z4"/>
    <w:rsid w:val="00FC16AB"/>
  </w:style>
  <w:style w:type="character" w:customStyle="1" w:styleId="WW8Num65z5">
    <w:name w:val="WW8Num65z5"/>
    <w:rsid w:val="00FC16AB"/>
  </w:style>
  <w:style w:type="character" w:customStyle="1" w:styleId="WW8Num65z6">
    <w:name w:val="WW8Num65z6"/>
    <w:rsid w:val="00FC16AB"/>
  </w:style>
  <w:style w:type="character" w:customStyle="1" w:styleId="WW8Num65z7">
    <w:name w:val="WW8Num65z7"/>
    <w:rsid w:val="00FC16AB"/>
  </w:style>
  <w:style w:type="character" w:customStyle="1" w:styleId="WW8Num65z8">
    <w:name w:val="WW8Num65z8"/>
    <w:rsid w:val="00FC16AB"/>
  </w:style>
  <w:style w:type="character" w:customStyle="1" w:styleId="Domylnaczcionkaakapitu1">
    <w:name w:val="Domyślna czcionka akapitu1"/>
    <w:rsid w:val="00FC16AB"/>
  </w:style>
  <w:style w:type="character" w:styleId="Pogrubienie">
    <w:name w:val="Strong"/>
    <w:uiPriority w:val="22"/>
    <w:qFormat/>
    <w:rsid w:val="00FC16AB"/>
    <w:rPr>
      <w:b/>
      <w:bCs/>
    </w:rPr>
  </w:style>
  <w:style w:type="character" w:customStyle="1" w:styleId="Nagwek4Znak">
    <w:name w:val="Nagłówek 4 Znak"/>
    <w:rsid w:val="00FC16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9Znak">
    <w:name w:val="Nagłówek 9 Znak"/>
    <w:rsid w:val="00FC16AB"/>
    <w:rPr>
      <w:rFonts w:ascii="Cambria" w:eastAsia="Times New Roman" w:hAnsi="Cambria" w:cs="Times New Roman"/>
      <w:sz w:val="22"/>
      <w:szCs w:val="22"/>
    </w:rPr>
  </w:style>
  <w:style w:type="character" w:customStyle="1" w:styleId="h2">
    <w:name w:val="h2"/>
    <w:basedOn w:val="Domylnaczcionkaakapitu1"/>
    <w:rsid w:val="00FC16AB"/>
  </w:style>
  <w:style w:type="character" w:customStyle="1" w:styleId="Nagwek5Znak">
    <w:name w:val="Nagłówek 5 Znak"/>
    <w:rsid w:val="00FC16A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wciciemZnak">
    <w:name w:val="Tekst podstawowy z wcięciem Znak"/>
    <w:basedOn w:val="TekstpodstawowyZnak"/>
    <w:rsid w:val="00FC16AB"/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character" w:customStyle="1" w:styleId="Tekstpodstawowyzwciciem2Znak">
    <w:name w:val="Tekst podstawowy z wcięciem 2 Znak"/>
    <w:basedOn w:val="TekstpodstawowywcityZnak"/>
    <w:rsid w:val="00FC16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qFormat/>
    <w:rsid w:val="00FC16AB"/>
    <w:rPr>
      <w:i/>
      <w:iCs/>
    </w:rPr>
  </w:style>
  <w:style w:type="character" w:customStyle="1" w:styleId="WW8Num78z0">
    <w:name w:val="WW8Num78z0"/>
    <w:rsid w:val="00FC16AB"/>
    <w:rPr>
      <w:rFonts w:cs="Times New Roman"/>
      <w:b w:val="0"/>
      <w:i w:val="0"/>
    </w:rPr>
  </w:style>
  <w:style w:type="character" w:customStyle="1" w:styleId="WW8Num78z1">
    <w:name w:val="WW8Num78z1"/>
    <w:rsid w:val="00FC16AB"/>
  </w:style>
  <w:style w:type="character" w:customStyle="1" w:styleId="WW8Num78z2">
    <w:name w:val="WW8Num78z2"/>
    <w:rsid w:val="00FC16AB"/>
  </w:style>
  <w:style w:type="character" w:customStyle="1" w:styleId="WW8Num78z3">
    <w:name w:val="WW8Num78z3"/>
    <w:rsid w:val="00FC16AB"/>
  </w:style>
  <w:style w:type="character" w:customStyle="1" w:styleId="WW8Num78z4">
    <w:name w:val="WW8Num78z4"/>
    <w:rsid w:val="00FC16AB"/>
  </w:style>
  <w:style w:type="character" w:customStyle="1" w:styleId="WW8Num78z5">
    <w:name w:val="WW8Num78z5"/>
    <w:rsid w:val="00FC16AB"/>
  </w:style>
  <w:style w:type="character" w:customStyle="1" w:styleId="WW8Num78z6">
    <w:name w:val="WW8Num78z6"/>
    <w:rsid w:val="00FC16AB"/>
  </w:style>
  <w:style w:type="character" w:customStyle="1" w:styleId="WW8Num78z7">
    <w:name w:val="WW8Num78z7"/>
    <w:rsid w:val="00FC16AB"/>
  </w:style>
  <w:style w:type="character" w:customStyle="1" w:styleId="WW8Num78z8">
    <w:name w:val="WW8Num78z8"/>
    <w:rsid w:val="00FC16AB"/>
  </w:style>
  <w:style w:type="character" w:customStyle="1" w:styleId="WW8Num81z0">
    <w:name w:val="WW8Num81z0"/>
    <w:rsid w:val="00FC16AB"/>
  </w:style>
  <w:style w:type="character" w:customStyle="1" w:styleId="WW8Num81z1">
    <w:name w:val="WW8Num81z1"/>
    <w:rsid w:val="00FC16AB"/>
  </w:style>
  <w:style w:type="character" w:customStyle="1" w:styleId="WW8Num81z2">
    <w:name w:val="WW8Num81z2"/>
    <w:rsid w:val="00FC16AB"/>
  </w:style>
  <w:style w:type="character" w:customStyle="1" w:styleId="WW8Num81z3">
    <w:name w:val="WW8Num81z3"/>
    <w:rsid w:val="00FC16AB"/>
  </w:style>
  <w:style w:type="character" w:customStyle="1" w:styleId="WW8Num81z4">
    <w:name w:val="WW8Num81z4"/>
    <w:rsid w:val="00FC16AB"/>
  </w:style>
  <w:style w:type="character" w:customStyle="1" w:styleId="WW8Num81z5">
    <w:name w:val="WW8Num81z5"/>
    <w:rsid w:val="00FC16AB"/>
  </w:style>
  <w:style w:type="character" w:customStyle="1" w:styleId="WW8Num81z6">
    <w:name w:val="WW8Num81z6"/>
    <w:rsid w:val="00FC16AB"/>
  </w:style>
  <w:style w:type="character" w:customStyle="1" w:styleId="WW8Num81z7">
    <w:name w:val="WW8Num81z7"/>
    <w:rsid w:val="00FC16AB"/>
  </w:style>
  <w:style w:type="character" w:customStyle="1" w:styleId="WW8Num81z8">
    <w:name w:val="WW8Num81z8"/>
    <w:rsid w:val="00FC16AB"/>
  </w:style>
  <w:style w:type="character" w:customStyle="1" w:styleId="WW8Num74z0">
    <w:name w:val="WW8Num74z0"/>
    <w:rsid w:val="00FC16AB"/>
    <w:rPr>
      <w:rFonts w:ascii="Calibri" w:hAnsi="Calibri" w:cs="Arial"/>
    </w:rPr>
  </w:style>
  <w:style w:type="character" w:customStyle="1" w:styleId="WW8Num74z1">
    <w:name w:val="WW8Num74z1"/>
    <w:rsid w:val="00FC16AB"/>
  </w:style>
  <w:style w:type="character" w:customStyle="1" w:styleId="WW8Num74z2">
    <w:name w:val="WW8Num74z2"/>
    <w:rsid w:val="00FC16AB"/>
  </w:style>
  <w:style w:type="character" w:customStyle="1" w:styleId="WW8Num74z3">
    <w:name w:val="WW8Num74z3"/>
    <w:rsid w:val="00FC16AB"/>
  </w:style>
  <w:style w:type="character" w:customStyle="1" w:styleId="WW8Num74z4">
    <w:name w:val="WW8Num74z4"/>
    <w:rsid w:val="00FC16AB"/>
  </w:style>
  <w:style w:type="character" w:customStyle="1" w:styleId="WW8Num74z5">
    <w:name w:val="WW8Num74z5"/>
    <w:rsid w:val="00FC16AB"/>
  </w:style>
  <w:style w:type="character" w:customStyle="1" w:styleId="WW8Num74z6">
    <w:name w:val="WW8Num74z6"/>
    <w:rsid w:val="00FC16AB"/>
  </w:style>
  <w:style w:type="character" w:customStyle="1" w:styleId="WW8Num74z7">
    <w:name w:val="WW8Num74z7"/>
    <w:rsid w:val="00FC16AB"/>
  </w:style>
  <w:style w:type="character" w:customStyle="1" w:styleId="WW8Num74z8">
    <w:name w:val="WW8Num74z8"/>
    <w:rsid w:val="00FC16AB"/>
  </w:style>
  <w:style w:type="character" w:customStyle="1" w:styleId="WW8Num79z0">
    <w:name w:val="WW8Num79z0"/>
    <w:rsid w:val="00FC16AB"/>
  </w:style>
  <w:style w:type="character" w:customStyle="1" w:styleId="WW8Num79z1">
    <w:name w:val="WW8Num79z1"/>
    <w:rsid w:val="00FC16AB"/>
  </w:style>
  <w:style w:type="character" w:customStyle="1" w:styleId="WW8Num79z2">
    <w:name w:val="WW8Num79z2"/>
    <w:rsid w:val="00FC16AB"/>
  </w:style>
  <w:style w:type="character" w:customStyle="1" w:styleId="WW8Num79z3">
    <w:name w:val="WW8Num79z3"/>
    <w:rsid w:val="00FC16AB"/>
  </w:style>
  <w:style w:type="character" w:customStyle="1" w:styleId="WW8Num79z4">
    <w:name w:val="WW8Num79z4"/>
    <w:rsid w:val="00FC16AB"/>
  </w:style>
  <w:style w:type="character" w:customStyle="1" w:styleId="WW8Num79z5">
    <w:name w:val="WW8Num79z5"/>
    <w:rsid w:val="00FC16AB"/>
  </w:style>
  <w:style w:type="character" w:customStyle="1" w:styleId="WW8Num79z6">
    <w:name w:val="WW8Num79z6"/>
    <w:rsid w:val="00FC16AB"/>
  </w:style>
  <w:style w:type="character" w:customStyle="1" w:styleId="WW8Num79z7">
    <w:name w:val="WW8Num79z7"/>
    <w:rsid w:val="00FC16AB"/>
  </w:style>
  <w:style w:type="character" w:customStyle="1" w:styleId="WW8Num79z8">
    <w:name w:val="WW8Num79z8"/>
    <w:rsid w:val="00FC16AB"/>
  </w:style>
  <w:style w:type="character" w:customStyle="1" w:styleId="WW8Num82z0">
    <w:name w:val="WW8Num82z0"/>
    <w:rsid w:val="00FC16AB"/>
  </w:style>
  <w:style w:type="character" w:customStyle="1" w:styleId="WW8Num82z1">
    <w:name w:val="WW8Num82z1"/>
    <w:rsid w:val="00FC16AB"/>
  </w:style>
  <w:style w:type="character" w:customStyle="1" w:styleId="WW8Num82z2">
    <w:name w:val="WW8Num82z2"/>
    <w:rsid w:val="00FC16AB"/>
  </w:style>
  <w:style w:type="character" w:customStyle="1" w:styleId="WW8Num82z3">
    <w:name w:val="WW8Num82z3"/>
    <w:rsid w:val="00FC16AB"/>
  </w:style>
  <w:style w:type="character" w:customStyle="1" w:styleId="WW8Num82z4">
    <w:name w:val="WW8Num82z4"/>
    <w:rsid w:val="00FC16AB"/>
  </w:style>
  <w:style w:type="character" w:customStyle="1" w:styleId="WW8Num82z5">
    <w:name w:val="WW8Num82z5"/>
    <w:rsid w:val="00FC16AB"/>
  </w:style>
  <w:style w:type="character" w:customStyle="1" w:styleId="WW8Num82z6">
    <w:name w:val="WW8Num82z6"/>
    <w:rsid w:val="00FC16AB"/>
  </w:style>
  <w:style w:type="character" w:customStyle="1" w:styleId="WW8Num82z7">
    <w:name w:val="WW8Num82z7"/>
    <w:rsid w:val="00FC16AB"/>
  </w:style>
  <w:style w:type="character" w:customStyle="1" w:styleId="WW8Num82z8">
    <w:name w:val="WW8Num82z8"/>
    <w:rsid w:val="00FC16AB"/>
  </w:style>
  <w:style w:type="character" w:customStyle="1" w:styleId="WW8Num77z0">
    <w:name w:val="WW8Num77z0"/>
    <w:rsid w:val="00FC16AB"/>
  </w:style>
  <w:style w:type="character" w:customStyle="1" w:styleId="WW8Num77z1">
    <w:name w:val="WW8Num77z1"/>
    <w:rsid w:val="00FC16AB"/>
  </w:style>
  <w:style w:type="character" w:customStyle="1" w:styleId="WW8Num77z2">
    <w:name w:val="WW8Num77z2"/>
    <w:rsid w:val="00FC16AB"/>
  </w:style>
  <w:style w:type="character" w:customStyle="1" w:styleId="WW8Num77z3">
    <w:name w:val="WW8Num77z3"/>
    <w:rsid w:val="00FC16AB"/>
  </w:style>
  <w:style w:type="character" w:customStyle="1" w:styleId="WW8Num77z4">
    <w:name w:val="WW8Num77z4"/>
    <w:rsid w:val="00FC16AB"/>
  </w:style>
  <w:style w:type="character" w:customStyle="1" w:styleId="WW8Num77z5">
    <w:name w:val="WW8Num77z5"/>
    <w:rsid w:val="00FC16AB"/>
  </w:style>
  <w:style w:type="character" w:customStyle="1" w:styleId="WW8Num77z6">
    <w:name w:val="WW8Num77z6"/>
    <w:rsid w:val="00FC16AB"/>
  </w:style>
  <w:style w:type="character" w:customStyle="1" w:styleId="WW8Num77z7">
    <w:name w:val="WW8Num77z7"/>
    <w:rsid w:val="00FC16AB"/>
  </w:style>
  <w:style w:type="character" w:customStyle="1" w:styleId="WW8Num77z8">
    <w:name w:val="WW8Num77z8"/>
    <w:rsid w:val="00FC16AB"/>
  </w:style>
  <w:style w:type="character" w:customStyle="1" w:styleId="WW8Num84z0">
    <w:name w:val="WW8Num84z0"/>
    <w:rsid w:val="00FC16AB"/>
  </w:style>
  <w:style w:type="character" w:customStyle="1" w:styleId="WW8Num84z1">
    <w:name w:val="WW8Num84z1"/>
    <w:rsid w:val="00FC16AB"/>
  </w:style>
  <w:style w:type="character" w:customStyle="1" w:styleId="WW8Num84z2">
    <w:name w:val="WW8Num84z2"/>
    <w:rsid w:val="00FC16AB"/>
  </w:style>
  <w:style w:type="character" w:customStyle="1" w:styleId="WW8Num84z3">
    <w:name w:val="WW8Num84z3"/>
    <w:rsid w:val="00FC16AB"/>
  </w:style>
  <w:style w:type="character" w:customStyle="1" w:styleId="WW8Num84z4">
    <w:name w:val="WW8Num84z4"/>
    <w:rsid w:val="00FC16AB"/>
  </w:style>
  <w:style w:type="character" w:customStyle="1" w:styleId="WW8Num84z5">
    <w:name w:val="WW8Num84z5"/>
    <w:rsid w:val="00FC16AB"/>
  </w:style>
  <w:style w:type="character" w:customStyle="1" w:styleId="WW8Num84z6">
    <w:name w:val="WW8Num84z6"/>
    <w:rsid w:val="00FC16AB"/>
  </w:style>
  <w:style w:type="character" w:customStyle="1" w:styleId="WW8Num84z7">
    <w:name w:val="WW8Num84z7"/>
    <w:rsid w:val="00FC16AB"/>
  </w:style>
  <w:style w:type="character" w:customStyle="1" w:styleId="WW8Num84z8">
    <w:name w:val="WW8Num84z8"/>
    <w:rsid w:val="00FC16AB"/>
  </w:style>
  <w:style w:type="paragraph" w:customStyle="1" w:styleId="Nagwek10">
    <w:name w:val="Nagłówek1"/>
    <w:basedOn w:val="Normalny"/>
    <w:next w:val="Tekstpodstawowy"/>
    <w:rsid w:val="00FC16AB"/>
    <w:pPr>
      <w:keepNext/>
      <w:suppressAutoHyphens/>
      <w:spacing w:before="240" w:after="120" w:line="240" w:lineRule="auto"/>
    </w:pPr>
    <w:rPr>
      <w:rFonts w:ascii="Arial" w:eastAsia="Microsoft YaHei" w:hAnsi="Arial" w:cs="Lucida Sans"/>
      <w:kern w:val="1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FC16A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C16AB"/>
    <w:pPr>
      <w:spacing w:after="120"/>
      <w:jc w:val="left"/>
    </w:pPr>
    <w:rPr>
      <w:rFonts w:cs="Lucida Sans"/>
      <w:kern w:val="1"/>
    </w:rPr>
  </w:style>
  <w:style w:type="paragraph" w:customStyle="1" w:styleId="Podpis1">
    <w:name w:val="Podpis1"/>
    <w:basedOn w:val="Normalny"/>
    <w:rsid w:val="00FC16A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C16AB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color w:val="00000A"/>
      <w:kern w:val="1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FC16AB"/>
    <w:pPr>
      <w:shd w:val="clear" w:color="auto" w:fill="E5E5E5"/>
      <w:tabs>
        <w:tab w:val="right" w:leader="dot" w:pos="9628"/>
      </w:tabs>
      <w:suppressAutoHyphens/>
      <w:spacing w:before="120" w:after="0" w:line="240" w:lineRule="auto"/>
      <w:ind w:left="567"/>
    </w:pPr>
    <w:rPr>
      <w:rFonts w:ascii="Arial" w:eastAsia="Times New Roman" w:hAnsi="Arial" w:cs="Arial"/>
      <w:b/>
      <w:bCs/>
      <w:iCs/>
      <w:color w:val="000000"/>
      <w:kern w:val="1"/>
      <w:sz w:val="20"/>
      <w:szCs w:val="20"/>
      <w:lang w:eastAsia="ar-SA"/>
    </w:rPr>
  </w:style>
  <w:style w:type="paragraph" w:styleId="Cytatintensywny">
    <w:name w:val="Intense Quote"/>
    <w:basedOn w:val="Normalny"/>
    <w:next w:val="Normalny"/>
    <w:link w:val="CytatintensywnyZnak"/>
    <w:qFormat/>
    <w:rsid w:val="00FC16AB"/>
    <w:pPr>
      <w:pBdr>
        <w:bottom w:val="single" w:sz="4" w:space="4" w:color="808080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kern w:val="1"/>
      <w:sz w:val="24"/>
      <w:szCs w:val="24"/>
      <w:lang w:eastAsia="ar-SA"/>
    </w:rPr>
  </w:style>
  <w:style w:type="character" w:customStyle="1" w:styleId="CytatintensywnyZnak">
    <w:name w:val="Cytat intensywny Znak"/>
    <w:basedOn w:val="Domylnaczcionkaakapitu"/>
    <w:link w:val="Cytatintensywny"/>
    <w:rsid w:val="00FC16AB"/>
    <w:rPr>
      <w:rFonts w:ascii="Times New Roman" w:eastAsia="Times New Roman" w:hAnsi="Times New Roman" w:cs="Times New Roman"/>
      <w:b/>
      <w:bCs/>
      <w:i/>
      <w:iCs/>
      <w:color w:val="4F81BD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FC16A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ytuZnak1">
    <w:name w:val="Tytuł Znak1"/>
    <w:basedOn w:val="Domylnaczcionkaakapitu"/>
    <w:rsid w:val="00FC16AB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C16A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FC16A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">
    <w:name w:val="tekst"/>
    <w:basedOn w:val="Normalny"/>
    <w:rsid w:val="00FC16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rsid w:val="00FC16A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Text">
    <w:name w:val="Default Text"/>
    <w:basedOn w:val="Normalny"/>
    <w:rsid w:val="00FC16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US" w:eastAsia="ar-SA"/>
    </w:rPr>
  </w:style>
  <w:style w:type="paragraph" w:customStyle="1" w:styleId="Nagwek11">
    <w:name w:val="Nagłówek 11"/>
    <w:basedOn w:val="Normalny"/>
    <w:next w:val="DefaultText"/>
    <w:rsid w:val="00FC16AB"/>
    <w:pPr>
      <w:suppressAutoHyphens/>
      <w:spacing w:before="280" w:after="140" w:line="240" w:lineRule="auto"/>
    </w:pPr>
    <w:rPr>
      <w:rFonts w:ascii="Arial Black" w:eastAsia="Times New Roman" w:hAnsi="Arial Black" w:cs="Arial Black"/>
      <w:kern w:val="1"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FC16AB"/>
    <w:pPr>
      <w:keepNext/>
      <w:keepLines/>
      <w:suppressAutoHyphens/>
      <w:spacing w:before="120" w:after="0" w:line="360" w:lineRule="auto"/>
      <w:jc w:val="center"/>
    </w:pPr>
    <w:rPr>
      <w:rFonts w:ascii="Calibri" w:eastAsia="Times New Roman" w:hAnsi="Calibri" w:cs="Calibri"/>
      <w:b/>
      <w:bCs/>
      <w:color w:val="3E3E67"/>
      <w:kern w:val="1"/>
      <w:sz w:val="56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FC16AB"/>
    <w:pPr>
      <w:suppressAutoHyphens/>
      <w:spacing w:before="120" w:after="0" w:line="240" w:lineRule="auto"/>
      <w:ind w:left="426" w:hanging="426"/>
      <w:jc w:val="both"/>
    </w:pPr>
    <w:rPr>
      <w:rFonts w:ascii="Calibri" w:eastAsia="Times New Roman" w:hAnsi="Calibri" w:cs="Calibri"/>
      <w:color w:val="FF0000"/>
      <w:kern w:val="1"/>
      <w:sz w:val="24"/>
      <w:lang w:eastAsia="ar-SA"/>
    </w:rPr>
  </w:style>
  <w:style w:type="paragraph" w:customStyle="1" w:styleId="Listapunktowana51">
    <w:name w:val="Lista punktowana 51"/>
    <w:basedOn w:val="Normalny"/>
    <w:rsid w:val="00FC16AB"/>
    <w:pPr>
      <w:tabs>
        <w:tab w:val="num" w:pos="680"/>
      </w:tabs>
      <w:suppressAutoHyphens/>
      <w:spacing w:after="0" w:line="240" w:lineRule="auto"/>
      <w:ind w:left="680" w:hanging="68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">
    <w:name w:val="Styl"/>
    <w:rsid w:val="00FC16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paragraph" w:customStyle="1" w:styleId="Listapunktowana1">
    <w:name w:val="Lista punktowana1"/>
    <w:basedOn w:val="Normalny"/>
    <w:rsid w:val="00FC16AB"/>
    <w:pPr>
      <w:numPr>
        <w:numId w:val="4"/>
      </w:num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C16AB"/>
    <w:pPr>
      <w:tabs>
        <w:tab w:val="left" w:pos="540"/>
      </w:tabs>
      <w:suppressAutoHyphens/>
      <w:spacing w:after="0" w:line="240" w:lineRule="auto"/>
      <w:ind w:left="284" w:hanging="284"/>
      <w:jc w:val="both"/>
    </w:pPr>
    <w:rPr>
      <w:rFonts w:ascii="Calibri" w:eastAsia="Times New Roman" w:hAnsi="Calibri" w:cs="Arial"/>
      <w:kern w:val="1"/>
      <w:sz w:val="24"/>
      <w:lang w:eastAsia="ar-SA"/>
    </w:rPr>
  </w:style>
  <w:style w:type="paragraph" w:customStyle="1" w:styleId="Nagwek21">
    <w:name w:val="Nagłówek 21"/>
    <w:basedOn w:val="Normalny"/>
    <w:rsid w:val="00FC16AB"/>
    <w:pPr>
      <w:keepNext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D1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23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23519"/>
    <w:rPr>
      <w:rFonts w:ascii="Courier New" w:eastAsia="Times New Roman" w:hAnsi="Courier New" w:cs="Courier New"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FE2700"/>
    <w:pPr>
      <w:numPr>
        <w:numId w:val="2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AACA-47B3-4095-8923-3928F452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124</Pages>
  <Words>36910</Words>
  <Characters>221462</Characters>
  <Application>Microsoft Office Word</Application>
  <DocSecurity>0</DocSecurity>
  <Lines>1845</Lines>
  <Paragraphs>515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 Przedszkolny nr 3</Company>
  <LinksUpToDate>false</LinksUpToDate>
  <CharactersWithSpaces>257857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Swierczek</dc:creator>
  <cp:lastModifiedBy>Aleksandra Swierczek</cp:lastModifiedBy>
  <cp:revision>4</cp:revision>
  <cp:lastPrinted>2024-09-13T19:27:00Z</cp:lastPrinted>
  <dcterms:created xsi:type="dcterms:W3CDTF">2024-09-15T15:17:00Z</dcterms:created>
  <dcterms:modified xsi:type="dcterms:W3CDTF">2025-06-09T17:29:00Z</dcterms:modified>
</cp:coreProperties>
</file>